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AF" w:rsidRDefault="000052AF" w:rsidP="00D97621">
      <w:pPr>
        <w:pStyle w:val="ac"/>
        <w:ind w:left="-709"/>
        <w:jc w:val="center"/>
        <w:rPr>
          <w:i/>
          <w:sz w:val="28"/>
          <w:szCs w:val="28"/>
        </w:rPr>
      </w:pPr>
    </w:p>
    <w:p w:rsidR="004D16AD" w:rsidRDefault="004D16AD" w:rsidP="004D16AD">
      <w:pPr>
        <w:pStyle w:val="ac"/>
        <w:ind w:left="-709"/>
        <w:rPr>
          <w:i/>
          <w:sz w:val="28"/>
          <w:szCs w:val="28"/>
        </w:rPr>
      </w:pPr>
      <w:r>
        <w:rPr>
          <w:i/>
          <w:sz w:val="28"/>
          <w:szCs w:val="28"/>
        </w:rPr>
        <w:t>ПРИНЯТО                                                                                                     УТВЕРЖДАЮ</w:t>
      </w:r>
    </w:p>
    <w:p w:rsidR="004D16AD" w:rsidRDefault="004D16AD" w:rsidP="004D16AD">
      <w:pPr>
        <w:pStyle w:val="ac"/>
        <w:ind w:left="-709"/>
        <w:rPr>
          <w:i/>
          <w:sz w:val="28"/>
          <w:szCs w:val="28"/>
        </w:rPr>
      </w:pPr>
      <w:r w:rsidRPr="00E82964">
        <w:rPr>
          <w:i/>
          <w:sz w:val="28"/>
          <w:szCs w:val="28"/>
        </w:rPr>
        <w:t xml:space="preserve">на </w:t>
      </w:r>
      <w:r>
        <w:rPr>
          <w:i/>
          <w:sz w:val="28"/>
          <w:szCs w:val="28"/>
        </w:rPr>
        <w:t xml:space="preserve">общем собрании                                                                                           Заведующий                                   </w:t>
      </w:r>
    </w:p>
    <w:p w:rsidR="004D16AD" w:rsidRPr="00E82964" w:rsidRDefault="004D16AD" w:rsidP="004D16AD">
      <w:pPr>
        <w:pStyle w:val="ac"/>
        <w:ind w:left="-709"/>
        <w:rPr>
          <w:i/>
          <w:sz w:val="28"/>
          <w:szCs w:val="28"/>
        </w:rPr>
      </w:pPr>
      <w:r>
        <w:rPr>
          <w:i/>
          <w:sz w:val="28"/>
          <w:szCs w:val="28"/>
        </w:rPr>
        <w:t>работников                                                                              _______</w:t>
      </w:r>
      <w:proofErr w:type="spellStart"/>
      <w:r>
        <w:rPr>
          <w:i/>
          <w:sz w:val="28"/>
          <w:szCs w:val="28"/>
        </w:rPr>
        <w:t>Р.М.Зиннатуллина</w:t>
      </w:r>
      <w:proofErr w:type="spellEnd"/>
    </w:p>
    <w:p w:rsidR="004D16AD" w:rsidRPr="00E82964" w:rsidRDefault="004D16AD" w:rsidP="004D16AD">
      <w:pPr>
        <w:pStyle w:val="ac"/>
        <w:ind w:left="-709"/>
        <w:rPr>
          <w:i/>
          <w:sz w:val="28"/>
          <w:szCs w:val="28"/>
        </w:rPr>
      </w:pPr>
      <w:r w:rsidRPr="00E82964">
        <w:rPr>
          <w:i/>
          <w:sz w:val="28"/>
          <w:szCs w:val="28"/>
        </w:rPr>
        <w:t>протокол №</w:t>
      </w:r>
      <w:r>
        <w:rPr>
          <w:i/>
          <w:sz w:val="28"/>
          <w:szCs w:val="28"/>
        </w:rPr>
        <w:t xml:space="preserve"> </w:t>
      </w:r>
      <w:r w:rsidR="001C57FE">
        <w:rPr>
          <w:i/>
          <w:sz w:val="28"/>
          <w:szCs w:val="28"/>
        </w:rPr>
        <w:t>3 от «_</w:t>
      </w:r>
      <w:r w:rsidR="001C57FE" w:rsidRPr="001C57FE">
        <w:rPr>
          <w:i/>
          <w:sz w:val="28"/>
          <w:szCs w:val="28"/>
          <w:u w:val="single"/>
        </w:rPr>
        <w:t>30</w:t>
      </w:r>
      <w:r w:rsidR="001C57FE">
        <w:rPr>
          <w:i/>
          <w:sz w:val="28"/>
          <w:szCs w:val="28"/>
        </w:rPr>
        <w:t>»_</w:t>
      </w:r>
      <w:r w:rsidR="001C57FE" w:rsidRPr="001C57FE">
        <w:rPr>
          <w:i/>
          <w:sz w:val="28"/>
          <w:szCs w:val="28"/>
          <w:u w:val="single"/>
        </w:rPr>
        <w:t>08</w:t>
      </w:r>
      <w:r w:rsidR="001C57FE">
        <w:rPr>
          <w:i/>
          <w:sz w:val="28"/>
          <w:szCs w:val="28"/>
        </w:rPr>
        <w:t xml:space="preserve">  </w:t>
      </w:r>
      <w:r w:rsidRPr="001C57FE">
        <w:rPr>
          <w:i/>
          <w:sz w:val="28"/>
          <w:szCs w:val="28"/>
          <w:u w:val="single"/>
        </w:rPr>
        <w:t xml:space="preserve">20 </w:t>
      </w:r>
      <w:r w:rsidR="001C57FE" w:rsidRPr="001C57FE">
        <w:rPr>
          <w:i/>
          <w:sz w:val="28"/>
          <w:szCs w:val="28"/>
          <w:u w:val="single"/>
        </w:rPr>
        <w:t>24</w:t>
      </w:r>
      <w:r w:rsidR="001C57FE">
        <w:rPr>
          <w:i/>
          <w:sz w:val="28"/>
          <w:szCs w:val="28"/>
        </w:rPr>
        <w:t xml:space="preserve"> </w:t>
      </w:r>
      <w:r>
        <w:rPr>
          <w:i/>
          <w:sz w:val="28"/>
          <w:szCs w:val="28"/>
        </w:rPr>
        <w:t xml:space="preserve"> г</w:t>
      </w:r>
      <w:proofErr w:type="gramStart"/>
      <w:r>
        <w:rPr>
          <w:i/>
          <w:sz w:val="28"/>
          <w:szCs w:val="28"/>
        </w:rPr>
        <w:t xml:space="preserve">                             </w:t>
      </w:r>
      <w:r w:rsidR="001C57FE">
        <w:rPr>
          <w:i/>
          <w:sz w:val="28"/>
          <w:szCs w:val="28"/>
        </w:rPr>
        <w:t>П</w:t>
      </w:r>
      <w:proofErr w:type="gramEnd"/>
      <w:r w:rsidR="001C57FE">
        <w:rPr>
          <w:i/>
          <w:sz w:val="28"/>
          <w:szCs w:val="28"/>
        </w:rPr>
        <w:t xml:space="preserve">р. № </w:t>
      </w:r>
      <w:r w:rsidR="001C57FE">
        <w:rPr>
          <w:i/>
          <w:sz w:val="28"/>
          <w:szCs w:val="28"/>
          <w:u w:val="single"/>
        </w:rPr>
        <w:t>109</w:t>
      </w:r>
      <w:r w:rsidR="001C57FE">
        <w:rPr>
          <w:i/>
          <w:sz w:val="28"/>
          <w:szCs w:val="28"/>
        </w:rPr>
        <w:t xml:space="preserve">  от «</w:t>
      </w:r>
      <w:r w:rsidR="001C57FE" w:rsidRPr="001C57FE">
        <w:rPr>
          <w:i/>
          <w:sz w:val="28"/>
          <w:szCs w:val="28"/>
          <w:u w:val="single"/>
        </w:rPr>
        <w:t>30</w:t>
      </w:r>
      <w:r w:rsidR="001C57FE">
        <w:rPr>
          <w:i/>
          <w:sz w:val="28"/>
          <w:szCs w:val="28"/>
        </w:rPr>
        <w:t xml:space="preserve">» </w:t>
      </w:r>
      <w:r w:rsidR="001C57FE" w:rsidRPr="001C57FE">
        <w:rPr>
          <w:i/>
          <w:sz w:val="28"/>
          <w:szCs w:val="28"/>
          <w:u w:val="single"/>
        </w:rPr>
        <w:t>08</w:t>
      </w:r>
      <w:r w:rsidR="001C57FE">
        <w:rPr>
          <w:i/>
          <w:sz w:val="28"/>
          <w:szCs w:val="28"/>
        </w:rPr>
        <w:t xml:space="preserve"> </w:t>
      </w:r>
      <w:r w:rsidRPr="001C57FE">
        <w:rPr>
          <w:i/>
          <w:sz w:val="28"/>
          <w:szCs w:val="28"/>
          <w:u w:val="single"/>
        </w:rPr>
        <w:t xml:space="preserve">20 </w:t>
      </w:r>
      <w:r w:rsidR="001C57FE" w:rsidRPr="001C57FE">
        <w:rPr>
          <w:i/>
          <w:sz w:val="28"/>
          <w:szCs w:val="28"/>
          <w:u w:val="single"/>
        </w:rPr>
        <w:t>24</w:t>
      </w:r>
      <w:r w:rsidR="001C57FE">
        <w:rPr>
          <w:i/>
          <w:sz w:val="28"/>
          <w:szCs w:val="28"/>
        </w:rPr>
        <w:t xml:space="preserve"> </w:t>
      </w:r>
      <w:r>
        <w:rPr>
          <w:i/>
          <w:sz w:val="28"/>
          <w:szCs w:val="28"/>
        </w:rPr>
        <w:t xml:space="preserve"> г.</w:t>
      </w:r>
    </w:p>
    <w:p w:rsidR="004D16AD" w:rsidRDefault="004D16AD" w:rsidP="004D16AD">
      <w:pPr>
        <w:pStyle w:val="a7"/>
        <w:jc w:val="left"/>
        <w:rPr>
          <w:i/>
          <w:szCs w:val="28"/>
        </w:rPr>
      </w:pPr>
    </w:p>
    <w:p w:rsidR="004D16AD" w:rsidRDefault="004D16AD" w:rsidP="004D16AD">
      <w:pPr>
        <w:pStyle w:val="a7"/>
        <w:jc w:val="left"/>
        <w:rPr>
          <w:i/>
          <w:szCs w:val="28"/>
        </w:rPr>
      </w:pPr>
    </w:p>
    <w:p w:rsidR="004D16AD" w:rsidRDefault="004D16AD" w:rsidP="004D16AD">
      <w:pPr>
        <w:pStyle w:val="a7"/>
        <w:jc w:val="left"/>
        <w:rPr>
          <w:i/>
          <w:szCs w:val="28"/>
        </w:rPr>
      </w:pPr>
    </w:p>
    <w:p w:rsidR="004D16AD" w:rsidRPr="00D34AC7" w:rsidRDefault="004D16AD" w:rsidP="004D16AD">
      <w:pPr>
        <w:pStyle w:val="a7"/>
        <w:ind w:left="-300" w:hanging="100"/>
        <w:jc w:val="center"/>
        <w:rPr>
          <w:i/>
          <w:szCs w:val="28"/>
        </w:rPr>
      </w:pPr>
      <w:r w:rsidRPr="00D34AC7">
        <w:rPr>
          <w:i/>
          <w:szCs w:val="28"/>
        </w:rPr>
        <w:t xml:space="preserve">МУНИЦИПАЛЬНОЕ </w:t>
      </w:r>
      <w:r>
        <w:rPr>
          <w:i/>
          <w:szCs w:val="28"/>
        </w:rPr>
        <w:t xml:space="preserve">БЮДЖЕТНОЕ </w:t>
      </w:r>
      <w:r w:rsidRPr="00D34AC7">
        <w:rPr>
          <w:i/>
          <w:szCs w:val="28"/>
        </w:rPr>
        <w:t>ДОШКОЛЬНОЕ ОБРАЗОВАТЕЛЬНОЕ УЧРЕЖДЕНИЕ</w:t>
      </w:r>
    </w:p>
    <w:p w:rsidR="004D16AD" w:rsidRDefault="004D16AD" w:rsidP="004D16AD">
      <w:pPr>
        <w:pStyle w:val="a7"/>
        <w:jc w:val="center"/>
        <w:rPr>
          <w:i/>
          <w:szCs w:val="28"/>
        </w:rPr>
      </w:pPr>
      <w:r>
        <w:rPr>
          <w:i/>
          <w:szCs w:val="28"/>
        </w:rPr>
        <w:t>ЦЕНТР РАЗВИТИЯ РЕБЁ</w:t>
      </w:r>
      <w:r w:rsidRPr="00D34AC7">
        <w:rPr>
          <w:i/>
          <w:szCs w:val="28"/>
        </w:rPr>
        <w:t>НКА</w:t>
      </w:r>
      <w:r>
        <w:rPr>
          <w:i/>
          <w:szCs w:val="28"/>
        </w:rPr>
        <w:t xml:space="preserve"> –</w:t>
      </w:r>
    </w:p>
    <w:p w:rsidR="004D16AD" w:rsidRPr="00D34AC7" w:rsidRDefault="004D16AD" w:rsidP="004D16AD">
      <w:pPr>
        <w:pStyle w:val="a7"/>
        <w:jc w:val="center"/>
        <w:rPr>
          <w:i/>
          <w:szCs w:val="28"/>
        </w:rPr>
      </w:pPr>
      <w:r w:rsidRPr="00D34AC7">
        <w:rPr>
          <w:i/>
          <w:szCs w:val="28"/>
        </w:rPr>
        <w:t>ДЕТСКИЙ САД №165 «</w:t>
      </w:r>
      <w:proofErr w:type="spellStart"/>
      <w:r w:rsidRPr="00D34AC7">
        <w:rPr>
          <w:i/>
          <w:szCs w:val="28"/>
        </w:rPr>
        <w:t>Бемби</w:t>
      </w:r>
      <w:proofErr w:type="spellEnd"/>
      <w:r w:rsidRPr="00D34AC7">
        <w:rPr>
          <w:i/>
          <w:szCs w:val="28"/>
        </w:rPr>
        <w:t>»</w:t>
      </w:r>
    </w:p>
    <w:p w:rsidR="004D16AD" w:rsidRPr="00D34AC7" w:rsidRDefault="004D16AD" w:rsidP="004D16AD">
      <w:pPr>
        <w:pStyle w:val="a7"/>
        <w:jc w:val="center"/>
        <w:rPr>
          <w:i/>
          <w:szCs w:val="28"/>
        </w:rPr>
      </w:pPr>
    </w:p>
    <w:p w:rsidR="004D16AD" w:rsidRDefault="004D16AD" w:rsidP="004D16AD">
      <w:pPr>
        <w:pStyle w:val="a7"/>
        <w:jc w:val="center"/>
        <w:rPr>
          <w:szCs w:val="28"/>
        </w:rPr>
      </w:pPr>
    </w:p>
    <w:p w:rsidR="004D16AD" w:rsidRDefault="004D16AD" w:rsidP="004D16AD">
      <w:pPr>
        <w:pStyle w:val="a7"/>
        <w:rPr>
          <w:szCs w:val="28"/>
        </w:rPr>
      </w:pPr>
    </w:p>
    <w:p w:rsidR="004D16AD" w:rsidRDefault="004D16AD" w:rsidP="004D16AD">
      <w:pPr>
        <w:pStyle w:val="a7"/>
        <w:rPr>
          <w:szCs w:val="28"/>
        </w:rPr>
      </w:pPr>
    </w:p>
    <w:p w:rsidR="004D16AD" w:rsidRDefault="004D16AD" w:rsidP="004D16AD">
      <w:pPr>
        <w:pStyle w:val="a7"/>
        <w:rPr>
          <w:szCs w:val="28"/>
        </w:rPr>
      </w:pPr>
    </w:p>
    <w:p w:rsidR="004D16AD" w:rsidRDefault="004D16AD" w:rsidP="004D16AD">
      <w:pPr>
        <w:pStyle w:val="a7"/>
        <w:rPr>
          <w:szCs w:val="28"/>
        </w:rPr>
      </w:pPr>
    </w:p>
    <w:p w:rsidR="004D16AD" w:rsidRDefault="004D16AD" w:rsidP="004D16AD">
      <w:pPr>
        <w:pStyle w:val="a7"/>
        <w:jc w:val="center"/>
        <w:rPr>
          <w:szCs w:val="28"/>
        </w:rPr>
      </w:pPr>
    </w:p>
    <w:p w:rsidR="004D16AD" w:rsidRDefault="004A756C" w:rsidP="004D16AD">
      <w:pPr>
        <w:pStyle w:val="ac"/>
        <w:ind w:left="-709"/>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3.25pt;height:249.75pt" fillcolor="#b2b2b2" strokecolor="#33c" strokeweight="1pt">
            <v:fill opacity=".5"/>
            <v:shadow on="t" color="#99f" offset="3pt"/>
            <v:textpath style="font-family:&quot;Arial&quot;;font-weight:bold;v-text-kern:t" trim="t" fitpath="t" string="Годовой план &#10;на &#10;2024-2025 &#10;учебный год"/>
          </v:shape>
        </w:pict>
      </w:r>
    </w:p>
    <w:p w:rsidR="004D16AD" w:rsidRDefault="004D16AD" w:rsidP="004D16AD">
      <w:pPr>
        <w:pStyle w:val="ac"/>
        <w:ind w:left="-709"/>
        <w:jc w:val="center"/>
      </w:pPr>
    </w:p>
    <w:p w:rsidR="004D16AD" w:rsidRDefault="004D16AD" w:rsidP="004D16AD">
      <w:pPr>
        <w:pStyle w:val="ac"/>
        <w:ind w:left="-709"/>
        <w:jc w:val="center"/>
      </w:pPr>
    </w:p>
    <w:p w:rsidR="004D16AD" w:rsidRDefault="004D16AD" w:rsidP="004D16AD">
      <w:pPr>
        <w:pStyle w:val="ac"/>
        <w:ind w:left="-709"/>
        <w:jc w:val="center"/>
      </w:pPr>
    </w:p>
    <w:p w:rsidR="004D16AD" w:rsidRDefault="004D16AD" w:rsidP="004D16AD">
      <w:pPr>
        <w:pStyle w:val="ac"/>
        <w:ind w:left="-709"/>
        <w:jc w:val="center"/>
      </w:pPr>
    </w:p>
    <w:p w:rsidR="004D16AD" w:rsidRDefault="004D16AD" w:rsidP="004D16AD">
      <w:pPr>
        <w:pStyle w:val="ac"/>
        <w:ind w:left="-709"/>
        <w:jc w:val="center"/>
      </w:pPr>
    </w:p>
    <w:p w:rsidR="004D16AD" w:rsidRDefault="004D16AD" w:rsidP="004D16AD">
      <w:pPr>
        <w:pStyle w:val="ac"/>
        <w:ind w:left="-709"/>
        <w:jc w:val="center"/>
      </w:pPr>
    </w:p>
    <w:p w:rsidR="004D16AD" w:rsidRDefault="004D16AD" w:rsidP="004D16AD">
      <w:pPr>
        <w:pStyle w:val="ac"/>
        <w:ind w:left="-709"/>
        <w:jc w:val="center"/>
      </w:pPr>
    </w:p>
    <w:p w:rsidR="004D16AD" w:rsidRDefault="004D16AD" w:rsidP="004D16AD">
      <w:pPr>
        <w:pStyle w:val="ac"/>
        <w:ind w:left="-709"/>
        <w:jc w:val="center"/>
      </w:pPr>
    </w:p>
    <w:p w:rsidR="004D16AD" w:rsidRDefault="004D16AD" w:rsidP="004D16AD">
      <w:pPr>
        <w:pStyle w:val="ac"/>
        <w:ind w:left="-709"/>
        <w:jc w:val="center"/>
      </w:pPr>
    </w:p>
    <w:p w:rsidR="004D16AD" w:rsidRDefault="004D16AD" w:rsidP="004D16AD">
      <w:pPr>
        <w:pStyle w:val="ac"/>
        <w:ind w:left="-709"/>
        <w:jc w:val="center"/>
      </w:pPr>
    </w:p>
    <w:p w:rsidR="004D16AD" w:rsidRPr="00D34AC7" w:rsidRDefault="004D16AD" w:rsidP="004D16AD">
      <w:pPr>
        <w:pStyle w:val="ac"/>
        <w:rPr>
          <w:sz w:val="28"/>
          <w:szCs w:val="28"/>
        </w:rPr>
      </w:pPr>
    </w:p>
    <w:p w:rsidR="004D16AD" w:rsidRDefault="004D16AD" w:rsidP="004D16AD">
      <w:pPr>
        <w:pStyle w:val="ac"/>
        <w:ind w:left="-709"/>
        <w:jc w:val="center"/>
        <w:rPr>
          <w:i/>
          <w:sz w:val="28"/>
          <w:szCs w:val="28"/>
        </w:rPr>
      </w:pPr>
    </w:p>
    <w:p w:rsidR="00D97621" w:rsidRDefault="00D97621" w:rsidP="004D16AD">
      <w:pPr>
        <w:pStyle w:val="ac"/>
        <w:rPr>
          <w:i/>
          <w:sz w:val="28"/>
          <w:szCs w:val="28"/>
        </w:rPr>
      </w:pPr>
    </w:p>
    <w:p w:rsidR="000052AF" w:rsidRDefault="000052AF" w:rsidP="000052AF">
      <w:pPr>
        <w:jc w:val="center"/>
        <w:rPr>
          <w:sz w:val="24"/>
          <w:szCs w:val="24"/>
        </w:rPr>
      </w:pPr>
      <w:r w:rsidRPr="00392681">
        <w:rPr>
          <w:sz w:val="24"/>
          <w:szCs w:val="24"/>
        </w:rPr>
        <w:lastRenderedPageBreak/>
        <w:t>Сод</w:t>
      </w:r>
      <w:bookmarkStart w:id="0" w:name="_GoBack"/>
      <w:bookmarkEnd w:id="0"/>
      <w:r w:rsidRPr="00392681">
        <w:rPr>
          <w:sz w:val="24"/>
          <w:szCs w:val="24"/>
        </w:rPr>
        <w:t>ержание:</w:t>
      </w:r>
    </w:p>
    <w:p w:rsidR="004D16AD" w:rsidRDefault="004D16AD" w:rsidP="000052AF">
      <w:pPr>
        <w:jc w:val="center"/>
        <w:rPr>
          <w:sz w:val="24"/>
          <w:szCs w:val="24"/>
        </w:rPr>
      </w:pPr>
    </w:p>
    <w:p w:rsidR="000052AF" w:rsidRPr="00E72335" w:rsidRDefault="000052AF" w:rsidP="000052AF">
      <w:pPr>
        <w:pStyle w:val="11"/>
        <w:ind w:left="0"/>
        <w:jc w:val="both"/>
        <w:rPr>
          <w:rFonts w:ascii="Times New Roman" w:hAnsi="Times New Roman"/>
          <w:sz w:val="24"/>
          <w:szCs w:val="24"/>
        </w:rPr>
      </w:pPr>
      <w:r>
        <w:rPr>
          <w:rFonts w:ascii="Times New Roman" w:hAnsi="Times New Roman"/>
          <w:sz w:val="24"/>
          <w:szCs w:val="24"/>
        </w:rPr>
        <w:t xml:space="preserve">      1.  </w:t>
      </w:r>
      <w:r w:rsidRPr="00E72335">
        <w:rPr>
          <w:rFonts w:ascii="Times New Roman" w:hAnsi="Times New Roman"/>
          <w:sz w:val="24"/>
          <w:szCs w:val="24"/>
        </w:rPr>
        <w:t>Инфор</w:t>
      </w:r>
      <w:r>
        <w:rPr>
          <w:rFonts w:ascii="Times New Roman" w:hAnsi="Times New Roman"/>
          <w:sz w:val="24"/>
          <w:szCs w:val="24"/>
        </w:rPr>
        <w:t>мационная справка о МБДОУ</w:t>
      </w:r>
      <w:r w:rsidR="002C68FC">
        <w:rPr>
          <w:rFonts w:ascii="Times New Roman" w:hAnsi="Times New Roman"/>
          <w:sz w:val="24"/>
          <w:szCs w:val="24"/>
        </w:rPr>
        <w:t xml:space="preserve"> </w:t>
      </w:r>
      <w:r>
        <w:rPr>
          <w:rFonts w:ascii="Times New Roman" w:hAnsi="Times New Roman"/>
          <w:sz w:val="24"/>
          <w:szCs w:val="24"/>
        </w:rPr>
        <w:t>детский сад</w:t>
      </w:r>
      <w:r w:rsidRPr="0049371F">
        <w:rPr>
          <w:rFonts w:ascii="Times New Roman" w:hAnsi="Times New Roman"/>
          <w:sz w:val="24"/>
          <w:szCs w:val="24"/>
        </w:rPr>
        <w:t xml:space="preserve"> № 165 «</w:t>
      </w:r>
      <w:proofErr w:type="spellStart"/>
      <w:r w:rsidRPr="0049371F">
        <w:rPr>
          <w:rFonts w:ascii="Times New Roman" w:hAnsi="Times New Roman"/>
          <w:sz w:val="24"/>
          <w:szCs w:val="24"/>
        </w:rPr>
        <w:t>Бемби</w:t>
      </w:r>
      <w:proofErr w:type="spellEnd"/>
      <w:r w:rsidRPr="0049371F">
        <w:rPr>
          <w:rFonts w:ascii="Times New Roman" w:hAnsi="Times New Roman"/>
          <w:sz w:val="24"/>
          <w:szCs w:val="24"/>
        </w:rPr>
        <w:t>»</w:t>
      </w:r>
    </w:p>
    <w:p w:rsidR="000052AF" w:rsidRPr="00E72335" w:rsidRDefault="00B462AD" w:rsidP="000052AF">
      <w:pPr>
        <w:pStyle w:val="1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AF3C23">
        <w:rPr>
          <w:rFonts w:ascii="Times New Roman" w:hAnsi="Times New Roman"/>
          <w:sz w:val="24"/>
          <w:szCs w:val="24"/>
        </w:rPr>
        <w:t>2.  Анализ работы за 2023 – 2024</w:t>
      </w:r>
      <w:r w:rsidR="008177DC">
        <w:rPr>
          <w:rFonts w:ascii="Times New Roman" w:hAnsi="Times New Roman"/>
          <w:sz w:val="24"/>
          <w:szCs w:val="24"/>
        </w:rPr>
        <w:t xml:space="preserve">  </w:t>
      </w:r>
      <w:r w:rsidR="000052AF" w:rsidRPr="00E72335">
        <w:rPr>
          <w:rFonts w:ascii="Times New Roman" w:hAnsi="Times New Roman"/>
          <w:sz w:val="24"/>
          <w:szCs w:val="24"/>
        </w:rPr>
        <w:t>учебны</w:t>
      </w:r>
      <w:r w:rsidR="00E93642">
        <w:rPr>
          <w:rFonts w:ascii="Times New Roman" w:hAnsi="Times New Roman"/>
          <w:sz w:val="24"/>
          <w:szCs w:val="24"/>
        </w:rPr>
        <w:t>й год………………</w:t>
      </w:r>
      <w:r w:rsidR="00E41FB8">
        <w:rPr>
          <w:rFonts w:ascii="Times New Roman" w:hAnsi="Times New Roman"/>
          <w:sz w:val="24"/>
          <w:szCs w:val="24"/>
        </w:rPr>
        <w:t>….</w:t>
      </w:r>
      <w:r w:rsidR="008177DC">
        <w:rPr>
          <w:rFonts w:ascii="Times New Roman" w:hAnsi="Times New Roman"/>
          <w:sz w:val="24"/>
          <w:szCs w:val="24"/>
        </w:rPr>
        <w:t>.</w:t>
      </w:r>
      <w:r w:rsidR="00551CBB">
        <w:rPr>
          <w:rFonts w:ascii="Times New Roman" w:hAnsi="Times New Roman"/>
          <w:sz w:val="24"/>
          <w:szCs w:val="24"/>
        </w:rPr>
        <w:t>6-32</w:t>
      </w:r>
    </w:p>
    <w:p w:rsidR="000052AF" w:rsidRPr="00E72335" w:rsidRDefault="000052AF" w:rsidP="000052AF">
      <w:pPr>
        <w:jc w:val="both"/>
        <w:rPr>
          <w:sz w:val="24"/>
          <w:szCs w:val="24"/>
        </w:rPr>
      </w:pPr>
      <w:r>
        <w:rPr>
          <w:sz w:val="24"/>
          <w:szCs w:val="24"/>
        </w:rPr>
        <w:t xml:space="preserve">      3</w:t>
      </w:r>
      <w:r w:rsidRPr="00E72335">
        <w:rPr>
          <w:sz w:val="24"/>
          <w:szCs w:val="24"/>
        </w:rPr>
        <w:t xml:space="preserve">. </w:t>
      </w:r>
      <w:r w:rsidR="00477D5B">
        <w:rPr>
          <w:sz w:val="24"/>
          <w:szCs w:val="24"/>
        </w:rPr>
        <w:t>Цель и з</w:t>
      </w:r>
      <w:r w:rsidRPr="00E72335">
        <w:rPr>
          <w:sz w:val="24"/>
          <w:szCs w:val="24"/>
        </w:rPr>
        <w:t>адачи М</w:t>
      </w:r>
      <w:r>
        <w:rPr>
          <w:sz w:val="24"/>
          <w:szCs w:val="24"/>
        </w:rPr>
        <w:t>Б</w:t>
      </w:r>
      <w:r w:rsidRPr="00E72335">
        <w:rPr>
          <w:sz w:val="24"/>
          <w:szCs w:val="24"/>
        </w:rPr>
        <w:t>ДОУ</w:t>
      </w:r>
      <w:r w:rsidR="00477D5B">
        <w:rPr>
          <w:sz w:val="24"/>
          <w:szCs w:val="24"/>
        </w:rPr>
        <w:t xml:space="preserve"> </w:t>
      </w:r>
      <w:r>
        <w:rPr>
          <w:sz w:val="24"/>
          <w:szCs w:val="24"/>
        </w:rPr>
        <w:t>..............................................</w:t>
      </w:r>
      <w:r w:rsidR="00477D5B">
        <w:rPr>
          <w:sz w:val="24"/>
          <w:szCs w:val="24"/>
        </w:rPr>
        <w:t>...................</w:t>
      </w:r>
      <w:r w:rsidR="00551CBB">
        <w:rPr>
          <w:sz w:val="24"/>
          <w:szCs w:val="24"/>
        </w:rPr>
        <w:t>33</w:t>
      </w:r>
    </w:p>
    <w:p w:rsidR="000052AF" w:rsidRDefault="000052AF" w:rsidP="000052AF">
      <w:pPr>
        <w:ind w:left="360"/>
        <w:jc w:val="both"/>
        <w:rPr>
          <w:sz w:val="24"/>
          <w:szCs w:val="24"/>
        </w:rPr>
      </w:pPr>
      <w:r w:rsidRPr="00392681">
        <w:rPr>
          <w:sz w:val="24"/>
          <w:szCs w:val="24"/>
        </w:rPr>
        <w:t>4</w:t>
      </w:r>
      <w:r>
        <w:rPr>
          <w:sz w:val="24"/>
          <w:szCs w:val="24"/>
        </w:rPr>
        <w:t>.</w:t>
      </w:r>
      <w:r w:rsidRPr="00392681">
        <w:rPr>
          <w:sz w:val="24"/>
          <w:szCs w:val="24"/>
        </w:rPr>
        <w:t xml:space="preserve"> Повышение уровня педагогической квалификации………</w:t>
      </w:r>
      <w:r w:rsidR="00C43031">
        <w:rPr>
          <w:sz w:val="24"/>
          <w:szCs w:val="24"/>
        </w:rPr>
        <w:t>….</w:t>
      </w:r>
      <w:r w:rsidR="008177DC">
        <w:rPr>
          <w:sz w:val="24"/>
          <w:szCs w:val="24"/>
        </w:rPr>
        <w:t>.</w:t>
      </w:r>
      <w:r w:rsidR="00551CBB">
        <w:rPr>
          <w:sz w:val="24"/>
          <w:szCs w:val="24"/>
        </w:rPr>
        <w:t>34-35</w:t>
      </w:r>
    </w:p>
    <w:p w:rsidR="000052AF" w:rsidRPr="00392681" w:rsidRDefault="000052AF" w:rsidP="000052AF">
      <w:pPr>
        <w:ind w:left="360"/>
        <w:jc w:val="both"/>
        <w:rPr>
          <w:sz w:val="24"/>
          <w:szCs w:val="24"/>
        </w:rPr>
      </w:pPr>
      <w:r>
        <w:rPr>
          <w:sz w:val="24"/>
          <w:szCs w:val="24"/>
        </w:rPr>
        <w:t>5. Заседания общего собра</w:t>
      </w:r>
      <w:r w:rsidR="005526C5">
        <w:rPr>
          <w:sz w:val="24"/>
          <w:szCs w:val="24"/>
        </w:rPr>
        <w:t xml:space="preserve">ния </w:t>
      </w:r>
      <w:r w:rsidR="00B15093">
        <w:rPr>
          <w:sz w:val="24"/>
          <w:szCs w:val="24"/>
        </w:rPr>
        <w:t>работников</w:t>
      </w:r>
      <w:r w:rsidR="005526C5">
        <w:rPr>
          <w:sz w:val="24"/>
          <w:szCs w:val="24"/>
        </w:rPr>
        <w:t>…………..</w:t>
      </w:r>
      <w:r w:rsidR="008C08B4">
        <w:rPr>
          <w:sz w:val="24"/>
          <w:szCs w:val="24"/>
        </w:rPr>
        <w:t>.</w:t>
      </w:r>
      <w:r w:rsidR="00B15093">
        <w:rPr>
          <w:sz w:val="24"/>
          <w:szCs w:val="24"/>
        </w:rPr>
        <w:t>..................</w:t>
      </w:r>
      <w:r w:rsidR="00551CBB">
        <w:rPr>
          <w:sz w:val="24"/>
          <w:szCs w:val="24"/>
        </w:rPr>
        <w:t>36</w:t>
      </w:r>
    </w:p>
    <w:p w:rsidR="000052AF" w:rsidRPr="00392681" w:rsidRDefault="000052AF" w:rsidP="000052AF">
      <w:pPr>
        <w:ind w:left="360"/>
        <w:jc w:val="both"/>
        <w:rPr>
          <w:sz w:val="24"/>
          <w:szCs w:val="24"/>
        </w:rPr>
      </w:pPr>
      <w:r>
        <w:rPr>
          <w:sz w:val="24"/>
          <w:szCs w:val="24"/>
        </w:rPr>
        <w:t>6</w:t>
      </w:r>
      <w:r w:rsidRPr="00392681">
        <w:rPr>
          <w:sz w:val="24"/>
          <w:szCs w:val="24"/>
        </w:rPr>
        <w:t xml:space="preserve">. Организация и </w:t>
      </w:r>
      <w:r>
        <w:rPr>
          <w:sz w:val="24"/>
          <w:szCs w:val="24"/>
        </w:rPr>
        <w:t>работа</w:t>
      </w:r>
      <w:r w:rsidR="008C08B4">
        <w:rPr>
          <w:sz w:val="24"/>
          <w:szCs w:val="24"/>
        </w:rPr>
        <w:t xml:space="preserve"> </w:t>
      </w:r>
      <w:r w:rsidR="00B15093">
        <w:rPr>
          <w:sz w:val="24"/>
          <w:szCs w:val="24"/>
        </w:rPr>
        <w:t>педагогических советов</w:t>
      </w:r>
      <w:r w:rsidRPr="00392681">
        <w:rPr>
          <w:sz w:val="24"/>
          <w:szCs w:val="24"/>
        </w:rPr>
        <w:t xml:space="preserve">  …………</w:t>
      </w:r>
      <w:r w:rsidR="00B15093">
        <w:rPr>
          <w:sz w:val="24"/>
          <w:szCs w:val="24"/>
        </w:rPr>
        <w:t>…...</w:t>
      </w:r>
      <w:r w:rsidR="00551CBB">
        <w:rPr>
          <w:sz w:val="24"/>
          <w:szCs w:val="24"/>
        </w:rPr>
        <w:t>37-39</w:t>
      </w:r>
    </w:p>
    <w:p w:rsidR="000052AF" w:rsidRPr="00392681" w:rsidRDefault="000052AF" w:rsidP="000052AF">
      <w:pPr>
        <w:ind w:left="360"/>
        <w:jc w:val="both"/>
        <w:rPr>
          <w:sz w:val="24"/>
          <w:szCs w:val="24"/>
        </w:rPr>
      </w:pPr>
      <w:r>
        <w:rPr>
          <w:sz w:val="24"/>
          <w:szCs w:val="24"/>
        </w:rPr>
        <w:t>7</w:t>
      </w:r>
      <w:r w:rsidRPr="00392681">
        <w:rPr>
          <w:sz w:val="24"/>
          <w:szCs w:val="24"/>
        </w:rPr>
        <w:t>. Медико-педагогические совещания……………………</w:t>
      </w:r>
      <w:r w:rsidR="00551CBB">
        <w:rPr>
          <w:sz w:val="24"/>
          <w:szCs w:val="24"/>
        </w:rPr>
        <w:t>………40</w:t>
      </w:r>
    </w:p>
    <w:p w:rsidR="000052AF" w:rsidRPr="00392681" w:rsidRDefault="000052AF" w:rsidP="000052AF">
      <w:pPr>
        <w:jc w:val="both"/>
        <w:rPr>
          <w:sz w:val="24"/>
          <w:szCs w:val="24"/>
        </w:rPr>
      </w:pPr>
      <w:r>
        <w:rPr>
          <w:sz w:val="24"/>
          <w:szCs w:val="24"/>
        </w:rPr>
        <w:t xml:space="preserve">      8</w:t>
      </w:r>
      <w:r w:rsidRPr="00392681">
        <w:rPr>
          <w:sz w:val="24"/>
          <w:szCs w:val="24"/>
        </w:rPr>
        <w:t>. Организация методической работы с коллективом:</w:t>
      </w:r>
    </w:p>
    <w:p w:rsidR="000052AF" w:rsidRPr="00392681" w:rsidRDefault="000052AF" w:rsidP="000052AF">
      <w:pPr>
        <w:ind w:left="1080"/>
        <w:jc w:val="both"/>
        <w:rPr>
          <w:sz w:val="24"/>
          <w:szCs w:val="24"/>
        </w:rPr>
      </w:pPr>
      <w:r>
        <w:rPr>
          <w:sz w:val="24"/>
          <w:szCs w:val="24"/>
        </w:rPr>
        <w:t>8.1. семинары-практикумы…………………………….</w:t>
      </w:r>
      <w:r w:rsidRPr="00392681">
        <w:rPr>
          <w:sz w:val="24"/>
          <w:szCs w:val="24"/>
        </w:rPr>
        <w:t>...</w:t>
      </w:r>
      <w:r w:rsidR="00B75C1B">
        <w:rPr>
          <w:sz w:val="24"/>
          <w:szCs w:val="24"/>
        </w:rPr>
        <w:t>..</w:t>
      </w:r>
      <w:r w:rsidR="00E41FB8">
        <w:rPr>
          <w:sz w:val="24"/>
          <w:szCs w:val="24"/>
        </w:rPr>
        <w:t>.</w:t>
      </w:r>
      <w:r w:rsidR="00551CBB">
        <w:rPr>
          <w:sz w:val="24"/>
          <w:szCs w:val="24"/>
        </w:rPr>
        <w:t>41</w:t>
      </w:r>
    </w:p>
    <w:p w:rsidR="000052AF" w:rsidRPr="00392681" w:rsidRDefault="000052AF" w:rsidP="000052AF">
      <w:pPr>
        <w:ind w:left="1080"/>
        <w:jc w:val="both"/>
        <w:rPr>
          <w:sz w:val="24"/>
          <w:szCs w:val="24"/>
        </w:rPr>
      </w:pPr>
      <w:r>
        <w:rPr>
          <w:sz w:val="24"/>
          <w:szCs w:val="24"/>
        </w:rPr>
        <w:t xml:space="preserve">8.2. </w:t>
      </w:r>
      <w:r w:rsidRPr="00392681">
        <w:rPr>
          <w:sz w:val="24"/>
          <w:szCs w:val="24"/>
        </w:rPr>
        <w:t xml:space="preserve">организация и работа методических объединений </w:t>
      </w:r>
      <w:r w:rsidR="00551CBB">
        <w:rPr>
          <w:sz w:val="24"/>
          <w:szCs w:val="24"/>
        </w:rPr>
        <w:t>…42</w:t>
      </w:r>
    </w:p>
    <w:p w:rsidR="000052AF" w:rsidRPr="00392681" w:rsidRDefault="000052AF" w:rsidP="000052AF">
      <w:pPr>
        <w:ind w:left="1080"/>
        <w:jc w:val="both"/>
        <w:rPr>
          <w:sz w:val="24"/>
          <w:szCs w:val="24"/>
        </w:rPr>
      </w:pPr>
      <w:r>
        <w:rPr>
          <w:sz w:val="24"/>
          <w:szCs w:val="24"/>
        </w:rPr>
        <w:t xml:space="preserve">8.3. </w:t>
      </w:r>
      <w:r w:rsidRPr="00392681">
        <w:rPr>
          <w:sz w:val="24"/>
          <w:szCs w:val="24"/>
        </w:rPr>
        <w:t xml:space="preserve">изучение и распространение </w:t>
      </w:r>
    </w:p>
    <w:p w:rsidR="000052AF" w:rsidRPr="00392681" w:rsidRDefault="000052AF" w:rsidP="000052AF">
      <w:pPr>
        <w:ind w:left="1080"/>
        <w:jc w:val="both"/>
        <w:rPr>
          <w:sz w:val="24"/>
          <w:szCs w:val="24"/>
        </w:rPr>
      </w:pPr>
      <w:r w:rsidRPr="00392681">
        <w:rPr>
          <w:sz w:val="24"/>
          <w:szCs w:val="24"/>
        </w:rPr>
        <w:t>педагогического опыта………………………………</w:t>
      </w:r>
      <w:r w:rsidR="00B75C1B">
        <w:rPr>
          <w:sz w:val="24"/>
          <w:szCs w:val="24"/>
        </w:rPr>
        <w:t>…</w:t>
      </w:r>
      <w:r w:rsidR="003D2118">
        <w:rPr>
          <w:sz w:val="24"/>
          <w:szCs w:val="24"/>
        </w:rPr>
        <w:t>…..</w:t>
      </w:r>
      <w:r w:rsidR="00301E7B">
        <w:rPr>
          <w:sz w:val="24"/>
          <w:szCs w:val="24"/>
        </w:rPr>
        <w:t>4</w:t>
      </w:r>
      <w:r w:rsidR="00551CBB">
        <w:rPr>
          <w:sz w:val="24"/>
          <w:szCs w:val="24"/>
        </w:rPr>
        <w:t>3</w:t>
      </w:r>
    </w:p>
    <w:p w:rsidR="000052AF" w:rsidRPr="00392681" w:rsidRDefault="000052AF" w:rsidP="000052AF">
      <w:pPr>
        <w:ind w:left="1080"/>
        <w:jc w:val="both"/>
        <w:rPr>
          <w:sz w:val="24"/>
          <w:szCs w:val="24"/>
        </w:rPr>
      </w:pPr>
      <w:r>
        <w:rPr>
          <w:sz w:val="24"/>
          <w:szCs w:val="24"/>
        </w:rPr>
        <w:t>8.4.откр</w:t>
      </w:r>
      <w:r w:rsidR="00B75C1B">
        <w:rPr>
          <w:sz w:val="24"/>
          <w:szCs w:val="24"/>
        </w:rPr>
        <w:t xml:space="preserve">ытые </w:t>
      </w:r>
      <w:r w:rsidR="00DD5CA8">
        <w:rPr>
          <w:sz w:val="24"/>
          <w:szCs w:val="24"/>
        </w:rPr>
        <w:t>просмотры</w:t>
      </w:r>
      <w:r w:rsidR="00B75C1B">
        <w:rPr>
          <w:sz w:val="24"/>
          <w:szCs w:val="24"/>
        </w:rPr>
        <w:t xml:space="preserve"> ….……………………………</w:t>
      </w:r>
      <w:r w:rsidR="00DD5CA8">
        <w:rPr>
          <w:sz w:val="24"/>
          <w:szCs w:val="24"/>
        </w:rPr>
        <w:t>…</w:t>
      </w:r>
      <w:r w:rsidR="008C08B4">
        <w:rPr>
          <w:sz w:val="24"/>
          <w:szCs w:val="24"/>
        </w:rPr>
        <w:t>.</w:t>
      </w:r>
      <w:r w:rsidR="00551CBB">
        <w:rPr>
          <w:sz w:val="24"/>
          <w:szCs w:val="24"/>
        </w:rPr>
        <w:t>43</w:t>
      </w:r>
    </w:p>
    <w:p w:rsidR="000052AF" w:rsidRPr="00392681" w:rsidRDefault="000052AF" w:rsidP="000052AF">
      <w:pPr>
        <w:ind w:left="1080"/>
        <w:jc w:val="both"/>
        <w:rPr>
          <w:sz w:val="24"/>
          <w:szCs w:val="24"/>
        </w:rPr>
      </w:pPr>
      <w:r>
        <w:rPr>
          <w:sz w:val="24"/>
          <w:szCs w:val="24"/>
        </w:rPr>
        <w:t xml:space="preserve">8.5. </w:t>
      </w:r>
      <w:r w:rsidRPr="00392681">
        <w:rPr>
          <w:sz w:val="24"/>
          <w:szCs w:val="24"/>
        </w:rPr>
        <w:t>консульт</w:t>
      </w:r>
      <w:r w:rsidR="00551CBB">
        <w:rPr>
          <w:sz w:val="24"/>
          <w:szCs w:val="24"/>
        </w:rPr>
        <w:t>ации ………….………….. …………………..44</w:t>
      </w:r>
    </w:p>
    <w:p w:rsidR="000052AF" w:rsidRPr="00392681" w:rsidRDefault="000052AF" w:rsidP="000052AF">
      <w:pPr>
        <w:ind w:left="1080"/>
        <w:jc w:val="both"/>
        <w:rPr>
          <w:sz w:val="24"/>
          <w:szCs w:val="24"/>
        </w:rPr>
      </w:pPr>
      <w:r>
        <w:rPr>
          <w:sz w:val="24"/>
          <w:szCs w:val="24"/>
        </w:rPr>
        <w:t xml:space="preserve">8.6. </w:t>
      </w:r>
      <w:r w:rsidRPr="00392681">
        <w:rPr>
          <w:sz w:val="24"/>
          <w:szCs w:val="24"/>
        </w:rPr>
        <w:t xml:space="preserve">нетрадиционные  формы работы </w:t>
      </w:r>
      <w:r w:rsidR="00551CBB">
        <w:rPr>
          <w:sz w:val="24"/>
          <w:szCs w:val="24"/>
        </w:rPr>
        <w:t>……………………..45</w:t>
      </w:r>
    </w:p>
    <w:p w:rsidR="000052AF" w:rsidRPr="00392681" w:rsidRDefault="000052AF" w:rsidP="000052AF">
      <w:pPr>
        <w:ind w:left="1080"/>
        <w:jc w:val="both"/>
        <w:rPr>
          <w:sz w:val="24"/>
          <w:szCs w:val="24"/>
        </w:rPr>
      </w:pPr>
      <w:r>
        <w:rPr>
          <w:sz w:val="24"/>
          <w:szCs w:val="24"/>
        </w:rPr>
        <w:t>8.7.</w:t>
      </w:r>
      <w:r w:rsidRPr="00392681">
        <w:rPr>
          <w:sz w:val="24"/>
          <w:szCs w:val="24"/>
        </w:rPr>
        <w:t>смотры, конкурсы, выставки………………...…</w:t>
      </w:r>
      <w:r w:rsidR="005526C5">
        <w:rPr>
          <w:sz w:val="24"/>
          <w:szCs w:val="24"/>
        </w:rPr>
        <w:t>……</w:t>
      </w:r>
      <w:r w:rsidR="008C08B4">
        <w:rPr>
          <w:sz w:val="24"/>
          <w:szCs w:val="24"/>
        </w:rPr>
        <w:t>…</w:t>
      </w:r>
      <w:r w:rsidR="00551CBB">
        <w:rPr>
          <w:sz w:val="24"/>
          <w:szCs w:val="24"/>
        </w:rPr>
        <w:t>46</w:t>
      </w:r>
    </w:p>
    <w:p w:rsidR="000052AF" w:rsidRPr="00E72335" w:rsidRDefault="000052AF" w:rsidP="00857471">
      <w:pPr>
        <w:pStyle w:val="11"/>
        <w:numPr>
          <w:ilvl w:val="0"/>
          <w:numId w:val="5"/>
        </w:numPr>
        <w:spacing w:after="0" w:line="240" w:lineRule="auto"/>
        <w:jc w:val="both"/>
        <w:rPr>
          <w:rFonts w:ascii="Times New Roman" w:hAnsi="Times New Roman"/>
          <w:sz w:val="24"/>
          <w:szCs w:val="24"/>
        </w:rPr>
      </w:pPr>
      <w:r w:rsidRPr="00E72335">
        <w:rPr>
          <w:rFonts w:ascii="Times New Roman" w:hAnsi="Times New Roman"/>
          <w:sz w:val="24"/>
          <w:szCs w:val="24"/>
        </w:rPr>
        <w:t xml:space="preserve">Контроль   </w:t>
      </w:r>
      <w:r w:rsidR="00B75C1B">
        <w:rPr>
          <w:rFonts w:ascii="Times New Roman" w:hAnsi="Times New Roman"/>
          <w:sz w:val="24"/>
          <w:szCs w:val="24"/>
        </w:rPr>
        <w:t>психолого-педагогической</w:t>
      </w:r>
      <w:r w:rsidRPr="00E72335">
        <w:rPr>
          <w:rFonts w:ascii="Times New Roman" w:hAnsi="Times New Roman"/>
          <w:sz w:val="24"/>
          <w:szCs w:val="24"/>
        </w:rPr>
        <w:t xml:space="preserve">  работы………………</w:t>
      </w:r>
      <w:r w:rsidR="00551CBB">
        <w:rPr>
          <w:rFonts w:ascii="Times New Roman" w:hAnsi="Times New Roman"/>
          <w:sz w:val="24"/>
          <w:szCs w:val="24"/>
        </w:rPr>
        <w:t>.47</w:t>
      </w:r>
      <w:r w:rsidR="00E00816">
        <w:rPr>
          <w:rFonts w:ascii="Times New Roman" w:hAnsi="Times New Roman"/>
          <w:sz w:val="24"/>
          <w:szCs w:val="24"/>
        </w:rPr>
        <w:t>-</w:t>
      </w:r>
      <w:r w:rsidR="00551CBB">
        <w:rPr>
          <w:rFonts w:ascii="Times New Roman" w:hAnsi="Times New Roman"/>
          <w:sz w:val="24"/>
          <w:szCs w:val="24"/>
        </w:rPr>
        <w:t>55</w:t>
      </w:r>
    </w:p>
    <w:p w:rsidR="000052AF" w:rsidRPr="00E72335" w:rsidRDefault="000052AF" w:rsidP="00857471">
      <w:pPr>
        <w:pStyle w:val="11"/>
        <w:numPr>
          <w:ilvl w:val="0"/>
          <w:numId w:val="5"/>
        </w:numPr>
        <w:spacing w:after="0" w:line="240" w:lineRule="auto"/>
        <w:jc w:val="both"/>
        <w:rPr>
          <w:rFonts w:ascii="Times New Roman" w:hAnsi="Times New Roman"/>
          <w:sz w:val="24"/>
          <w:szCs w:val="24"/>
        </w:rPr>
      </w:pPr>
      <w:r w:rsidRPr="00E72335">
        <w:rPr>
          <w:rFonts w:ascii="Times New Roman" w:hAnsi="Times New Roman"/>
          <w:sz w:val="24"/>
          <w:szCs w:val="24"/>
        </w:rPr>
        <w:t>Организация работы с детьми:</w:t>
      </w:r>
    </w:p>
    <w:p w:rsidR="000052AF" w:rsidRPr="00392681" w:rsidRDefault="000052AF" w:rsidP="000052AF">
      <w:pPr>
        <w:ind w:left="1004"/>
        <w:jc w:val="both"/>
        <w:rPr>
          <w:sz w:val="24"/>
          <w:szCs w:val="24"/>
        </w:rPr>
      </w:pPr>
      <w:r>
        <w:rPr>
          <w:sz w:val="24"/>
          <w:szCs w:val="24"/>
        </w:rPr>
        <w:t xml:space="preserve">10.1. </w:t>
      </w:r>
      <w:r w:rsidRPr="00392681">
        <w:rPr>
          <w:sz w:val="24"/>
          <w:szCs w:val="24"/>
        </w:rPr>
        <w:t>праз</w:t>
      </w:r>
      <w:r>
        <w:rPr>
          <w:sz w:val="24"/>
          <w:szCs w:val="24"/>
        </w:rPr>
        <w:t>дн</w:t>
      </w:r>
      <w:r w:rsidR="005526C5">
        <w:rPr>
          <w:sz w:val="24"/>
          <w:szCs w:val="24"/>
        </w:rPr>
        <w:t>ики и развлечения……………………………..</w:t>
      </w:r>
      <w:r w:rsidR="008C08B4">
        <w:rPr>
          <w:sz w:val="24"/>
          <w:szCs w:val="24"/>
        </w:rPr>
        <w:t>.</w:t>
      </w:r>
      <w:r w:rsidR="00551CBB">
        <w:rPr>
          <w:sz w:val="24"/>
          <w:szCs w:val="24"/>
        </w:rPr>
        <w:t>56</w:t>
      </w:r>
    </w:p>
    <w:p w:rsidR="000052AF" w:rsidRPr="00392681" w:rsidRDefault="000052AF" w:rsidP="000052AF">
      <w:pPr>
        <w:ind w:left="1004"/>
        <w:jc w:val="both"/>
        <w:rPr>
          <w:sz w:val="24"/>
          <w:szCs w:val="24"/>
        </w:rPr>
      </w:pPr>
      <w:r>
        <w:rPr>
          <w:sz w:val="24"/>
          <w:szCs w:val="24"/>
        </w:rPr>
        <w:t xml:space="preserve">10.2. </w:t>
      </w:r>
      <w:r w:rsidRPr="00392681">
        <w:rPr>
          <w:sz w:val="24"/>
          <w:szCs w:val="24"/>
        </w:rPr>
        <w:t>нетра</w:t>
      </w:r>
      <w:r>
        <w:rPr>
          <w:sz w:val="24"/>
          <w:szCs w:val="24"/>
        </w:rPr>
        <w:t>ди</w:t>
      </w:r>
      <w:r w:rsidR="003E60EC">
        <w:rPr>
          <w:sz w:val="24"/>
          <w:szCs w:val="24"/>
        </w:rPr>
        <w:t>ц</w:t>
      </w:r>
      <w:r w:rsidR="00551CBB">
        <w:rPr>
          <w:sz w:val="24"/>
          <w:szCs w:val="24"/>
        </w:rPr>
        <w:t>ионные формы работы……………………...57</w:t>
      </w:r>
    </w:p>
    <w:p w:rsidR="000052AF" w:rsidRDefault="000052AF" w:rsidP="000052AF">
      <w:pPr>
        <w:ind w:left="1004"/>
        <w:jc w:val="both"/>
        <w:rPr>
          <w:sz w:val="24"/>
          <w:szCs w:val="24"/>
        </w:rPr>
      </w:pPr>
      <w:r>
        <w:rPr>
          <w:sz w:val="24"/>
          <w:szCs w:val="24"/>
        </w:rPr>
        <w:t xml:space="preserve">10.3. </w:t>
      </w:r>
      <w:r w:rsidRPr="00392681">
        <w:rPr>
          <w:sz w:val="24"/>
          <w:szCs w:val="24"/>
        </w:rPr>
        <w:t>работа</w:t>
      </w:r>
      <w:r>
        <w:rPr>
          <w:sz w:val="24"/>
          <w:szCs w:val="24"/>
        </w:rPr>
        <w:t xml:space="preserve"> с одарёнными детьми……………</w:t>
      </w:r>
      <w:r w:rsidR="00E00816">
        <w:rPr>
          <w:sz w:val="24"/>
          <w:szCs w:val="24"/>
        </w:rPr>
        <w:t>………</w:t>
      </w:r>
      <w:r w:rsidR="005526C5">
        <w:rPr>
          <w:sz w:val="24"/>
          <w:szCs w:val="24"/>
        </w:rPr>
        <w:t>……</w:t>
      </w:r>
      <w:r w:rsidR="008C08B4">
        <w:rPr>
          <w:sz w:val="24"/>
          <w:szCs w:val="24"/>
        </w:rPr>
        <w:t>.</w:t>
      </w:r>
      <w:r w:rsidR="00551CBB">
        <w:rPr>
          <w:sz w:val="24"/>
          <w:szCs w:val="24"/>
        </w:rPr>
        <w:t>57</w:t>
      </w:r>
    </w:p>
    <w:p w:rsidR="000052AF" w:rsidRPr="00392681" w:rsidRDefault="000052AF" w:rsidP="000052AF">
      <w:pPr>
        <w:ind w:left="1364"/>
        <w:jc w:val="both"/>
        <w:rPr>
          <w:sz w:val="24"/>
          <w:szCs w:val="24"/>
        </w:rPr>
      </w:pPr>
    </w:p>
    <w:p w:rsidR="000052AF" w:rsidRPr="00392681" w:rsidRDefault="000052AF" w:rsidP="00857471">
      <w:pPr>
        <w:numPr>
          <w:ilvl w:val="0"/>
          <w:numId w:val="5"/>
        </w:numPr>
        <w:jc w:val="both"/>
        <w:rPr>
          <w:sz w:val="24"/>
          <w:szCs w:val="24"/>
        </w:rPr>
      </w:pPr>
      <w:r w:rsidRPr="00392681">
        <w:rPr>
          <w:sz w:val="24"/>
          <w:szCs w:val="24"/>
        </w:rPr>
        <w:t>Работа с родителями:</w:t>
      </w:r>
    </w:p>
    <w:p w:rsidR="000052AF" w:rsidRPr="00392681" w:rsidRDefault="000052AF" w:rsidP="000052AF">
      <w:pPr>
        <w:ind w:left="1004"/>
        <w:jc w:val="both"/>
        <w:rPr>
          <w:sz w:val="24"/>
          <w:szCs w:val="24"/>
        </w:rPr>
      </w:pPr>
      <w:r>
        <w:rPr>
          <w:sz w:val="24"/>
          <w:szCs w:val="24"/>
        </w:rPr>
        <w:t xml:space="preserve">11.1. </w:t>
      </w:r>
      <w:r w:rsidR="00B15093">
        <w:rPr>
          <w:sz w:val="24"/>
          <w:szCs w:val="24"/>
        </w:rPr>
        <w:t>советы родителей</w:t>
      </w:r>
      <w:r w:rsidRPr="00392681">
        <w:rPr>
          <w:sz w:val="24"/>
          <w:szCs w:val="24"/>
        </w:rPr>
        <w:t>………</w:t>
      </w:r>
      <w:r w:rsidR="00B15093">
        <w:rPr>
          <w:sz w:val="24"/>
          <w:szCs w:val="24"/>
        </w:rPr>
        <w:t>………………………………</w:t>
      </w:r>
      <w:r w:rsidR="00551CBB">
        <w:rPr>
          <w:sz w:val="24"/>
          <w:szCs w:val="24"/>
        </w:rPr>
        <w:t>58</w:t>
      </w:r>
    </w:p>
    <w:p w:rsidR="000052AF" w:rsidRPr="00392681" w:rsidRDefault="000052AF" w:rsidP="000052AF">
      <w:pPr>
        <w:ind w:left="1004"/>
        <w:jc w:val="both"/>
        <w:rPr>
          <w:sz w:val="24"/>
          <w:szCs w:val="24"/>
        </w:rPr>
      </w:pPr>
      <w:r>
        <w:rPr>
          <w:sz w:val="24"/>
          <w:szCs w:val="24"/>
        </w:rPr>
        <w:t xml:space="preserve">11.2. </w:t>
      </w:r>
      <w:r w:rsidRPr="00392681">
        <w:rPr>
          <w:sz w:val="24"/>
          <w:szCs w:val="24"/>
        </w:rPr>
        <w:t>групповые родительские собрания…………………</w:t>
      </w:r>
      <w:r w:rsidR="00551CBB">
        <w:rPr>
          <w:sz w:val="24"/>
          <w:szCs w:val="24"/>
        </w:rPr>
        <w:t>...59-60</w:t>
      </w:r>
    </w:p>
    <w:p w:rsidR="000052AF" w:rsidRDefault="00B15093" w:rsidP="000052AF">
      <w:pPr>
        <w:ind w:left="1004"/>
        <w:jc w:val="both"/>
        <w:rPr>
          <w:sz w:val="24"/>
          <w:szCs w:val="24"/>
        </w:rPr>
      </w:pPr>
      <w:r>
        <w:rPr>
          <w:sz w:val="24"/>
          <w:szCs w:val="24"/>
        </w:rPr>
        <w:t>11.3</w:t>
      </w:r>
      <w:r w:rsidR="000052AF">
        <w:rPr>
          <w:sz w:val="24"/>
          <w:szCs w:val="24"/>
        </w:rPr>
        <w:t xml:space="preserve">. </w:t>
      </w:r>
      <w:r w:rsidR="000052AF" w:rsidRPr="00392681">
        <w:rPr>
          <w:sz w:val="24"/>
          <w:szCs w:val="24"/>
        </w:rPr>
        <w:t>дн</w:t>
      </w:r>
      <w:r w:rsidR="000052AF">
        <w:rPr>
          <w:sz w:val="24"/>
          <w:szCs w:val="24"/>
        </w:rPr>
        <w:t xml:space="preserve">и </w:t>
      </w:r>
      <w:r w:rsidR="00C43031">
        <w:rPr>
          <w:sz w:val="24"/>
          <w:szCs w:val="24"/>
        </w:rPr>
        <w:t>открытых д</w:t>
      </w:r>
      <w:r w:rsidR="00551CBB">
        <w:rPr>
          <w:sz w:val="24"/>
          <w:szCs w:val="24"/>
        </w:rPr>
        <w:t>верей…………………………………..61</w:t>
      </w:r>
    </w:p>
    <w:p w:rsidR="000052AF" w:rsidRPr="00392681" w:rsidRDefault="00B15093" w:rsidP="000052AF">
      <w:pPr>
        <w:ind w:left="1004"/>
        <w:jc w:val="both"/>
        <w:rPr>
          <w:sz w:val="24"/>
          <w:szCs w:val="24"/>
        </w:rPr>
      </w:pPr>
      <w:r>
        <w:rPr>
          <w:sz w:val="24"/>
          <w:szCs w:val="24"/>
        </w:rPr>
        <w:t>11.4</w:t>
      </w:r>
      <w:r w:rsidR="000052AF">
        <w:rPr>
          <w:sz w:val="24"/>
          <w:szCs w:val="24"/>
        </w:rPr>
        <w:t>. план работы клуба мо</w:t>
      </w:r>
      <w:r w:rsidR="00DD340D">
        <w:rPr>
          <w:sz w:val="24"/>
          <w:szCs w:val="24"/>
        </w:rPr>
        <w:t>лод</w:t>
      </w:r>
      <w:r w:rsidR="003D2118">
        <w:rPr>
          <w:sz w:val="24"/>
          <w:szCs w:val="24"/>
        </w:rPr>
        <w:t xml:space="preserve">ой </w:t>
      </w:r>
      <w:r w:rsidR="00551CBB">
        <w:rPr>
          <w:sz w:val="24"/>
          <w:szCs w:val="24"/>
        </w:rPr>
        <w:t>семьи……………………61</w:t>
      </w:r>
    </w:p>
    <w:p w:rsidR="000052AF" w:rsidRPr="00392681" w:rsidRDefault="00B15093" w:rsidP="000052AF">
      <w:pPr>
        <w:ind w:left="1004"/>
        <w:jc w:val="both"/>
        <w:rPr>
          <w:sz w:val="24"/>
          <w:szCs w:val="24"/>
        </w:rPr>
      </w:pPr>
      <w:r>
        <w:rPr>
          <w:sz w:val="24"/>
          <w:szCs w:val="24"/>
        </w:rPr>
        <w:t>11.5</w:t>
      </w:r>
      <w:r w:rsidR="000052AF">
        <w:rPr>
          <w:sz w:val="24"/>
          <w:szCs w:val="24"/>
        </w:rPr>
        <w:t xml:space="preserve">. </w:t>
      </w:r>
      <w:r w:rsidR="000052AF" w:rsidRPr="00392681">
        <w:rPr>
          <w:sz w:val="24"/>
          <w:szCs w:val="24"/>
        </w:rPr>
        <w:t>конс</w:t>
      </w:r>
      <w:r w:rsidR="00551CBB">
        <w:rPr>
          <w:sz w:val="24"/>
          <w:szCs w:val="24"/>
        </w:rPr>
        <w:t>ультации…………....……………………………...62</w:t>
      </w:r>
    </w:p>
    <w:p w:rsidR="00C43031" w:rsidRDefault="00B15093" w:rsidP="00C43031">
      <w:pPr>
        <w:ind w:left="1004"/>
        <w:jc w:val="both"/>
        <w:rPr>
          <w:sz w:val="24"/>
          <w:szCs w:val="24"/>
        </w:rPr>
      </w:pPr>
      <w:r>
        <w:rPr>
          <w:sz w:val="24"/>
          <w:szCs w:val="24"/>
        </w:rPr>
        <w:t>11.6</w:t>
      </w:r>
      <w:r w:rsidR="000052AF">
        <w:rPr>
          <w:sz w:val="24"/>
          <w:szCs w:val="24"/>
        </w:rPr>
        <w:t xml:space="preserve">. </w:t>
      </w:r>
      <w:r w:rsidR="000052AF" w:rsidRPr="00392681">
        <w:rPr>
          <w:sz w:val="24"/>
          <w:szCs w:val="24"/>
        </w:rPr>
        <w:t xml:space="preserve">работа с </w:t>
      </w:r>
      <w:r w:rsidR="00C43031" w:rsidRPr="00C43031">
        <w:rPr>
          <w:sz w:val="24"/>
          <w:szCs w:val="24"/>
        </w:rPr>
        <w:t xml:space="preserve">неблагополучными семьями </w:t>
      </w:r>
    </w:p>
    <w:p w:rsidR="000052AF" w:rsidRDefault="00C43031" w:rsidP="00C43031">
      <w:pPr>
        <w:ind w:left="1004"/>
        <w:jc w:val="both"/>
        <w:rPr>
          <w:sz w:val="24"/>
          <w:szCs w:val="24"/>
        </w:rPr>
      </w:pPr>
      <w:r w:rsidRPr="00C43031">
        <w:rPr>
          <w:sz w:val="24"/>
          <w:szCs w:val="24"/>
        </w:rPr>
        <w:t xml:space="preserve">и семьями группы риска </w:t>
      </w:r>
      <w:r w:rsidR="00DD340D">
        <w:rPr>
          <w:sz w:val="24"/>
          <w:szCs w:val="24"/>
        </w:rPr>
        <w:t>……………</w:t>
      </w:r>
      <w:r w:rsidR="003D2118">
        <w:rPr>
          <w:sz w:val="24"/>
          <w:szCs w:val="24"/>
        </w:rPr>
        <w:t>……………</w:t>
      </w:r>
      <w:r w:rsidR="008C08B4">
        <w:rPr>
          <w:sz w:val="24"/>
          <w:szCs w:val="24"/>
        </w:rPr>
        <w:t>…</w:t>
      </w:r>
      <w:r>
        <w:rPr>
          <w:sz w:val="24"/>
          <w:szCs w:val="24"/>
        </w:rPr>
        <w:t>……….</w:t>
      </w:r>
      <w:r w:rsidR="00301E7B">
        <w:rPr>
          <w:sz w:val="24"/>
          <w:szCs w:val="24"/>
        </w:rPr>
        <w:t>6</w:t>
      </w:r>
      <w:r w:rsidR="00551CBB">
        <w:rPr>
          <w:sz w:val="24"/>
          <w:szCs w:val="24"/>
        </w:rPr>
        <w:t>3</w:t>
      </w:r>
    </w:p>
    <w:p w:rsidR="000052AF" w:rsidRPr="00392681" w:rsidRDefault="00B15093" w:rsidP="000052AF">
      <w:pPr>
        <w:ind w:left="1004"/>
        <w:jc w:val="both"/>
        <w:rPr>
          <w:sz w:val="24"/>
          <w:szCs w:val="24"/>
        </w:rPr>
      </w:pPr>
      <w:r>
        <w:rPr>
          <w:sz w:val="24"/>
          <w:szCs w:val="24"/>
        </w:rPr>
        <w:t>11.7</w:t>
      </w:r>
      <w:r w:rsidR="000052AF">
        <w:rPr>
          <w:sz w:val="24"/>
          <w:szCs w:val="24"/>
        </w:rPr>
        <w:t xml:space="preserve">. </w:t>
      </w:r>
      <w:r w:rsidR="000052AF" w:rsidRPr="00392681">
        <w:rPr>
          <w:sz w:val="24"/>
          <w:szCs w:val="24"/>
        </w:rPr>
        <w:t>нетрад</w:t>
      </w:r>
      <w:r w:rsidR="00551CBB">
        <w:rPr>
          <w:sz w:val="24"/>
          <w:szCs w:val="24"/>
        </w:rPr>
        <w:t>иционные формы работы………………………64</w:t>
      </w:r>
      <w:r w:rsidR="003E60EC">
        <w:rPr>
          <w:sz w:val="24"/>
          <w:szCs w:val="24"/>
        </w:rPr>
        <w:t>-</w:t>
      </w:r>
      <w:r w:rsidR="00551CBB">
        <w:rPr>
          <w:sz w:val="24"/>
          <w:szCs w:val="24"/>
        </w:rPr>
        <w:t>65</w:t>
      </w:r>
    </w:p>
    <w:p w:rsidR="000052AF" w:rsidRPr="00392681" w:rsidRDefault="000052AF" w:rsidP="000052AF">
      <w:pPr>
        <w:ind w:left="1080"/>
        <w:jc w:val="both"/>
        <w:rPr>
          <w:sz w:val="24"/>
          <w:szCs w:val="24"/>
        </w:rPr>
      </w:pPr>
    </w:p>
    <w:p w:rsidR="000052AF" w:rsidRPr="00392681" w:rsidRDefault="000052AF" w:rsidP="000052AF">
      <w:pPr>
        <w:jc w:val="both"/>
        <w:rPr>
          <w:sz w:val="24"/>
          <w:szCs w:val="24"/>
        </w:rPr>
      </w:pPr>
      <w:r>
        <w:rPr>
          <w:sz w:val="24"/>
          <w:szCs w:val="24"/>
        </w:rPr>
        <w:t xml:space="preserve">   12</w:t>
      </w:r>
      <w:r w:rsidRPr="00392681">
        <w:rPr>
          <w:sz w:val="24"/>
          <w:szCs w:val="24"/>
        </w:rPr>
        <w:t>. Работа с социальными институтами детства…………………</w:t>
      </w:r>
      <w:r w:rsidR="00551CBB">
        <w:rPr>
          <w:sz w:val="24"/>
          <w:szCs w:val="24"/>
        </w:rPr>
        <w:t>…66</w:t>
      </w:r>
    </w:p>
    <w:p w:rsidR="000052AF" w:rsidRPr="00392681" w:rsidRDefault="000052AF" w:rsidP="000052AF">
      <w:pPr>
        <w:jc w:val="both"/>
        <w:rPr>
          <w:sz w:val="24"/>
          <w:szCs w:val="24"/>
        </w:rPr>
      </w:pPr>
      <w:r>
        <w:rPr>
          <w:sz w:val="24"/>
          <w:szCs w:val="24"/>
        </w:rPr>
        <w:t xml:space="preserve">   13</w:t>
      </w:r>
      <w:r w:rsidRPr="00392681">
        <w:rPr>
          <w:sz w:val="24"/>
          <w:szCs w:val="24"/>
        </w:rPr>
        <w:t>.Работа по укреплению физического здоровья……………</w:t>
      </w:r>
      <w:r w:rsidR="003E60EC">
        <w:rPr>
          <w:sz w:val="24"/>
          <w:szCs w:val="24"/>
        </w:rPr>
        <w:t>……..</w:t>
      </w:r>
      <w:r w:rsidR="008C08B4">
        <w:rPr>
          <w:sz w:val="24"/>
          <w:szCs w:val="24"/>
        </w:rPr>
        <w:t>.</w:t>
      </w:r>
      <w:r w:rsidR="00551CBB">
        <w:rPr>
          <w:sz w:val="24"/>
          <w:szCs w:val="24"/>
        </w:rPr>
        <w:t>67-70</w:t>
      </w:r>
    </w:p>
    <w:p w:rsidR="000052AF" w:rsidRPr="00392681" w:rsidRDefault="000052AF" w:rsidP="000052AF">
      <w:pPr>
        <w:jc w:val="both"/>
        <w:rPr>
          <w:sz w:val="24"/>
          <w:szCs w:val="24"/>
        </w:rPr>
      </w:pPr>
      <w:r>
        <w:rPr>
          <w:sz w:val="24"/>
          <w:szCs w:val="24"/>
        </w:rPr>
        <w:t xml:space="preserve">   14</w:t>
      </w:r>
      <w:r w:rsidRPr="00392681">
        <w:rPr>
          <w:sz w:val="24"/>
          <w:szCs w:val="24"/>
        </w:rPr>
        <w:t>. Укрепление материально-технической и финансовой базы …</w:t>
      </w:r>
      <w:r w:rsidR="00551CBB">
        <w:rPr>
          <w:sz w:val="24"/>
          <w:szCs w:val="24"/>
        </w:rPr>
        <w:t>..71-72</w:t>
      </w:r>
    </w:p>
    <w:p w:rsidR="000052AF" w:rsidRPr="00392681" w:rsidRDefault="008C08B4" w:rsidP="000052AF">
      <w:pPr>
        <w:jc w:val="both"/>
        <w:rPr>
          <w:sz w:val="24"/>
          <w:szCs w:val="24"/>
        </w:rPr>
      </w:pPr>
      <w:r>
        <w:rPr>
          <w:sz w:val="24"/>
          <w:szCs w:val="24"/>
        </w:rPr>
        <w:t xml:space="preserve">   </w:t>
      </w:r>
      <w:r w:rsidR="000052AF">
        <w:rPr>
          <w:sz w:val="24"/>
          <w:szCs w:val="24"/>
        </w:rPr>
        <w:t>15</w:t>
      </w:r>
      <w:r w:rsidR="000052AF" w:rsidRPr="00392681">
        <w:rPr>
          <w:sz w:val="24"/>
          <w:szCs w:val="24"/>
        </w:rPr>
        <w:t>.Предполаг</w:t>
      </w:r>
      <w:r w:rsidR="00272BD0">
        <w:rPr>
          <w:sz w:val="24"/>
          <w:szCs w:val="24"/>
        </w:rPr>
        <w:t>ае</w:t>
      </w:r>
      <w:r w:rsidR="005526C5">
        <w:rPr>
          <w:sz w:val="24"/>
          <w:szCs w:val="24"/>
        </w:rPr>
        <w:t>мые результаты……………………………………</w:t>
      </w:r>
      <w:r>
        <w:rPr>
          <w:sz w:val="24"/>
          <w:szCs w:val="24"/>
        </w:rPr>
        <w:t>…</w:t>
      </w:r>
      <w:r w:rsidR="00551CBB">
        <w:rPr>
          <w:sz w:val="24"/>
          <w:szCs w:val="24"/>
        </w:rPr>
        <w:t>73-74</w:t>
      </w:r>
    </w:p>
    <w:p w:rsidR="000052AF" w:rsidRPr="00392681" w:rsidRDefault="000052AF" w:rsidP="000052AF">
      <w:pPr>
        <w:jc w:val="both"/>
        <w:rPr>
          <w:sz w:val="24"/>
          <w:szCs w:val="24"/>
        </w:rPr>
      </w:pPr>
    </w:p>
    <w:p w:rsidR="000052AF" w:rsidRPr="00C65CF2" w:rsidRDefault="000052AF" w:rsidP="00857471">
      <w:pPr>
        <w:numPr>
          <w:ilvl w:val="0"/>
          <w:numId w:val="6"/>
        </w:numPr>
        <w:rPr>
          <w:sz w:val="24"/>
          <w:szCs w:val="24"/>
        </w:rPr>
      </w:pPr>
      <w:r w:rsidRPr="00392681">
        <w:rPr>
          <w:sz w:val="24"/>
          <w:szCs w:val="24"/>
        </w:rPr>
        <w:t xml:space="preserve">ПРИЛОЖЕНИЕ (работа по ОБЖ, взаимосвязь </w:t>
      </w:r>
      <w:r w:rsidR="00C65CF2">
        <w:rPr>
          <w:sz w:val="24"/>
          <w:szCs w:val="24"/>
        </w:rPr>
        <w:t>со школой)…..</w:t>
      </w:r>
      <w:r w:rsidR="00551CBB">
        <w:rPr>
          <w:sz w:val="24"/>
          <w:szCs w:val="24"/>
        </w:rPr>
        <w:t>75-78</w:t>
      </w:r>
    </w:p>
    <w:p w:rsidR="00E93642" w:rsidRPr="00392681" w:rsidRDefault="00E93642" w:rsidP="000052AF">
      <w:pPr>
        <w:ind w:left="200"/>
        <w:rPr>
          <w:sz w:val="24"/>
          <w:szCs w:val="24"/>
        </w:rPr>
      </w:pPr>
    </w:p>
    <w:p w:rsidR="000052AF" w:rsidRDefault="000052AF" w:rsidP="000052AF">
      <w:pPr>
        <w:pStyle w:val="ac"/>
        <w:ind w:left="-709"/>
        <w:jc w:val="both"/>
        <w:rPr>
          <w:i/>
          <w:sz w:val="28"/>
          <w:szCs w:val="28"/>
        </w:rPr>
      </w:pPr>
    </w:p>
    <w:p w:rsidR="000052AF" w:rsidRDefault="000052AF" w:rsidP="000052AF">
      <w:pPr>
        <w:pStyle w:val="ac"/>
        <w:ind w:left="-709"/>
        <w:jc w:val="both"/>
        <w:rPr>
          <w:i/>
          <w:sz w:val="28"/>
          <w:szCs w:val="28"/>
        </w:rPr>
      </w:pPr>
    </w:p>
    <w:p w:rsidR="00D37F28" w:rsidRDefault="00D37F28" w:rsidP="00D37F28">
      <w:pPr>
        <w:pStyle w:val="a7"/>
        <w:pageBreakBefore/>
        <w:jc w:val="center"/>
        <w:rPr>
          <w:b/>
          <w:sz w:val="36"/>
        </w:rPr>
      </w:pPr>
      <w:r>
        <w:rPr>
          <w:b/>
          <w:sz w:val="36"/>
          <w:lang w:val="en-US"/>
        </w:rPr>
        <w:lastRenderedPageBreak/>
        <w:t>I</w:t>
      </w:r>
      <w:r>
        <w:rPr>
          <w:b/>
          <w:sz w:val="36"/>
        </w:rPr>
        <w:t>. Информационная справка</w:t>
      </w:r>
    </w:p>
    <w:p w:rsidR="008E6958" w:rsidRDefault="008E6958" w:rsidP="00D37F28">
      <w:pPr>
        <w:pStyle w:val="a7"/>
        <w:jc w:val="center"/>
      </w:pPr>
    </w:p>
    <w:p w:rsidR="00D37F28" w:rsidRDefault="00D37F28" w:rsidP="00D37F28">
      <w:pPr>
        <w:pStyle w:val="a7"/>
        <w:jc w:val="center"/>
      </w:pPr>
      <w:r>
        <w:t>Муниципальное бюджетное дошкольное образовательное учреждение</w:t>
      </w:r>
    </w:p>
    <w:p w:rsidR="008C1CF5" w:rsidRPr="008C1CF5" w:rsidRDefault="00477D5B" w:rsidP="008C1CF5">
      <w:pPr>
        <w:pStyle w:val="a7"/>
        <w:jc w:val="center"/>
      </w:pPr>
      <w:r>
        <w:t xml:space="preserve">центр развития </w:t>
      </w:r>
      <w:proofErr w:type="gramStart"/>
      <w:r>
        <w:t>ребёнка</w:t>
      </w:r>
      <w:r w:rsidR="00D37F28">
        <w:t>–детский</w:t>
      </w:r>
      <w:proofErr w:type="gramEnd"/>
      <w:r w:rsidR="00D37F28">
        <w:t xml:space="preserve"> сад  № 165 «</w:t>
      </w:r>
      <w:proofErr w:type="spellStart"/>
      <w:r w:rsidR="00D37F28">
        <w:t>Бемби</w:t>
      </w:r>
      <w:proofErr w:type="spellEnd"/>
      <w:r w:rsidR="00D37F28">
        <w:t>»</w:t>
      </w:r>
      <w:r w:rsidR="008C1CF5">
        <w:t xml:space="preserve"> </w:t>
      </w:r>
      <w:r w:rsidR="008C1CF5" w:rsidRPr="008C1CF5">
        <w:t>(Корпус 1)</w:t>
      </w:r>
    </w:p>
    <w:p w:rsidR="00D37F28" w:rsidRDefault="00D37F28" w:rsidP="00477D5B">
      <w:pPr>
        <w:pStyle w:val="a7"/>
        <w:jc w:val="center"/>
      </w:pPr>
    </w:p>
    <w:p w:rsidR="008C1CF5" w:rsidRDefault="008C1CF5" w:rsidP="008C1CF5">
      <w:pPr>
        <w:pStyle w:val="a7"/>
        <w:jc w:val="center"/>
        <w:rPr>
          <w:u w:val="single"/>
        </w:rPr>
      </w:pPr>
    </w:p>
    <w:p w:rsidR="00D37F28" w:rsidRDefault="008C1CF5" w:rsidP="00D37F28">
      <w:pPr>
        <w:pStyle w:val="a7"/>
        <w:jc w:val="center"/>
      </w:pPr>
      <w:r>
        <w:t xml:space="preserve"> </w:t>
      </w:r>
    </w:p>
    <w:p w:rsidR="00D37F28" w:rsidRDefault="00477D5B" w:rsidP="00477D5B">
      <w:pPr>
        <w:pStyle w:val="a7"/>
        <w:jc w:val="left"/>
      </w:pPr>
      <w:r>
        <w:t>А</w:t>
      </w:r>
      <w:r w:rsidR="00D37F28">
        <w:t>дрес: г. Улья</w:t>
      </w:r>
      <w:r w:rsidR="005A62F9">
        <w:t xml:space="preserve">новск 432049 ул. </w:t>
      </w:r>
      <w:proofErr w:type="spellStart"/>
      <w:r w:rsidR="005A62F9">
        <w:t>Аблукова</w:t>
      </w:r>
      <w:proofErr w:type="spellEnd"/>
      <w:r w:rsidR="005A62F9">
        <w:t>, д.75</w:t>
      </w:r>
      <w:r w:rsidR="008C1CF5">
        <w:t xml:space="preserve"> </w:t>
      </w:r>
    </w:p>
    <w:p w:rsidR="00D37F28" w:rsidRDefault="00477D5B" w:rsidP="00477D5B">
      <w:pPr>
        <w:pStyle w:val="a7"/>
        <w:jc w:val="left"/>
      </w:pPr>
      <w:r>
        <w:t>Телефон: 73-</w:t>
      </w:r>
      <w:r w:rsidR="00D37F28">
        <w:t>7</w:t>
      </w:r>
      <w:r>
        <w:t>0-15</w:t>
      </w:r>
    </w:p>
    <w:p w:rsidR="00AF3C23" w:rsidRPr="00B150A7" w:rsidRDefault="00477D5B" w:rsidP="00AF3C23">
      <w:pPr>
        <w:rPr>
          <w:rFonts w:eastAsiaTheme="minorHAnsi"/>
          <w:color w:val="333333"/>
          <w:sz w:val="28"/>
          <w:szCs w:val="28"/>
          <w:shd w:val="clear" w:color="auto" w:fill="FFFFFF"/>
          <w:lang w:eastAsia="en-US"/>
        </w:rPr>
      </w:pPr>
      <w:r w:rsidRPr="00AF3C23">
        <w:rPr>
          <w:sz w:val="28"/>
          <w:szCs w:val="28"/>
        </w:rPr>
        <w:t xml:space="preserve">Официальный сайт: </w:t>
      </w:r>
      <w:hyperlink r:id="rId9" w:history="1">
        <w:r w:rsidR="00AF3C23" w:rsidRPr="00B150A7">
          <w:rPr>
            <w:rFonts w:eastAsiaTheme="minorHAnsi"/>
            <w:color w:val="0000FF"/>
            <w:sz w:val="28"/>
            <w:szCs w:val="28"/>
            <w:u w:val="single"/>
            <w:shd w:val="clear" w:color="auto" w:fill="FFFFFF"/>
            <w:lang w:eastAsia="en-US"/>
          </w:rPr>
          <w:t>https://ds-bembi-ulyanovsk-r73.gosweb.gosuslugi.ru/nash-detskiy-sad/</w:t>
        </w:r>
      </w:hyperlink>
    </w:p>
    <w:p w:rsidR="00477D5B" w:rsidRPr="00477D5B" w:rsidRDefault="00477D5B" w:rsidP="00477D5B">
      <w:pPr>
        <w:pStyle w:val="a7"/>
        <w:jc w:val="left"/>
      </w:pPr>
      <w:r>
        <w:t xml:space="preserve">Электронная почта: </w:t>
      </w:r>
      <w:proofErr w:type="spellStart"/>
      <w:r>
        <w:rPr>
          <w:lang w:val="en-US"/>
        </w:rPr>
        <w:t>bembi</w:t>
      </w:r>
      <w:proofErr w:type="spellEnd"/>
      <w:r w:rsidRPr="00477D5B">
        <w:t>165@</w:t>
      </w:r>
      <w:r>
        <w:rPr>
          <w:lang w:val="en-US"/>
        </w:rPr>
        <w:t>mail</w:t>
      </w:r>
      <w:r w:rsidRPr="00477D5B">
        <w:t>.</w:t>
      </w:r>
      <w:proofErr w:type="spellStart"/>
      <w:r>
        <w:rPr>
          <w:lang w:val="en-US"/>
        </w:rPr>
        <w:t>ru</w:t>
      </w:r>
      <w:proofErr w:type="spellEnd"/>
    </w:p>
    <w:p w:rsidR="00477D5B" w:rsidRDefault="00477D5B" w:rsidP="00477D5B">
      <w:pPr>
        <w:pStyle w:val="a7"/>
        <w:jc w:val="left"/>
      </w:pPr>
      <w:r>
        <w:t>Режим работы ДОУ: понедельник – пятница с 7.00до 19.00</w:t>
      </w:r>
    </w:p>
    <w:p w:rsidR="00D37F28" w:rsidRDefault="00D37F28" w:rsidP="00D37F28">
      <w:pPr>
        <w:pStyle w:val="a7"/>
      </w:pPr>
    </w:p>
    <w:p w:rsidR="00D37F28" w:rsidRDefault="00D37F28" w:rsidP="00D37F28">
      <w:pPr>
        <w:pStyle w:val="a7"/>
      </w:pPr>
      <w:r>
        <w:t>Детский сад – 7-и групповой, рассчитан на 135 мест.</w:t>
      </w:r>
    </w:p>
    <w:p w:rsidR="001D3F9D" w:rsidRDefault="00AF3C23" w:rsidP="00D37F28">
      <w:pPr>
        <w:pStyle w:val="a7"/>
      </w:pPr>
      <w:r>
        <w:t>В 2024-2025</w:t>
      </w:r>
      <w:r w:rsidR="00AC083F">
        <w:t xml:space="preserve"> учебном году функционирует 5</w:t>
      </w:r>
      <w:r w:rsidR="001D3F9D">
        <w:t xml:space="preserve"> групп.</w:t>
      </w:r>
    </w:p>
    <w:p w:rsidR="00FA74D1" w:rsidRPr="00406AD3" w:rsidRDefault="00D37F28" w:rsidP="00D37F28">
      <w:pPr>
        <w:pStyle w:val="a7"/>
      </w:pPr>
      <w:r w:rsidRPr="00406AD3">
        <w:t xml:space="preserve">Списочный состав детей – </w:t>
      </w:r>
      <w:r w:rsidR="00CB15A5">
        <w:t>96</w:t>
      </w:r>
      <w:r w:rsidRPr="00406AD3">
        <w:t xml:space="preserve"> человек:  </w:t>
      </w:r>
    </w:p>
    <w:p w:rsidR="00B74669" w:rsidRPr="00406AD3" w:rsidRDefault="00501940" w:rsidP="00D37F28">
      <w:pPr>
        <w:pStyle w:val="a7"/>
      </w:pPr>
      <w:r w:rsidRPr="00406AD3">
        <w:t>г</w:t>
      </w:r>
      <w:r w:rsidR="0076644F" w:rsidRPr="00406AD3">
        <w:t>руппа</w:t>
      </w:r>
      <w:r w:rsidRPr="00406AD3">
        <w:t xml:space="preserve">  ран</w:t>
      </w:r>
      <w:proofErr w:type="gramStart"/>
      <w:r w:rsidRPr="00406AD3">
        <w:t>.</w:t>
      </w:r>
      <w:proofErr w:type="gramEnd"/>
      <w:r w:rsidRPr="00406AD3">
        <w:t xml:space="preserve"> </w:t>
      </w:r>
      <w:proofErr w:type="spellStart"/>
      <w:proofErr w:type="gramStart"/>
      <w:r w:rsidRPr="00406AD3">
        <w:t>в</w:t>
      </w:r>
      <w:proofErr w:type="gramEnd"/>
      <w:r w:rsidRPr="00406AD3">
        <w:t>озр</w:t>
      </w:r>
      <w:proofErr w:type="spellEnd"/>
      <w:r w:rsidRPr="00406AD3">
        <w:t>.</w:t>
      </w:r>
      <w:r w:rsidR="0076644F" w:rsidRPr="00406AD3">
        <w:t xml:space="preserve"> №1–</w:t>
      </w:r>
      <w:r w:rsidR="00406AD3" w:rsidRPr="00406AD3">
        <w:t>13</w:t>
      </w:r>
      <w:r w:rsidR="000B599E" w:rsidRPr="00406AD3">
        <w:t xml:space="preserve"> </w:t>
      </w:r>
      <w:r w:rsidR="00AC083F" w:rsidRPr="00406AD3">
        <w:t xml:space="preserve">детей </w:t>
      </w:r>
    </w:p>
    <w:p w:rsidR="00406AD3" w:rsidRPr="00406AD3" w:rsidRDefault="001D3F9D" w:rsidP="00406AD3">
      <w:pPr>
        <w:pStyle w:val="a7"/>
      </w:pPr>
      <w:r w:rsidRPr="00406AD3">
        <w:t>младшая группа №</w:t>
      </w:r>
      <w:r w:rsidR="00F405CC" w:rsidRPr="00406AD3">
        <w:t>3</w:t>
      </w:r>
      <w:r w:rsidR="00CB15A5">
        <w:t xml:space="preserve"> – 19</w:t>
      </w:r>
      <w:r w:rsidR="00CB27A1" w:rsidRPr="00406AD3">
        <w:t xml:space="preserve"> </w:t>
      </w:r>
      <w:r w:rsidR="00406AD3" w:rsidRPr="00406AD3">
        <w:t xml:space="preserve">детей </w:t>
      </w:r>
    </w:p>
    <w:p w:rsidR="00406AD3" w:rsidRPr="00406AD3" w:rsidRDefault="00CB27A1" w:rsidP="00406AD3">
      <w:pPr>
        <w:pStyle w:val="a7"/>
      </w:pPr>
      <w:r w:rsidRPr="00406AD3">
        <w:t>средняя</w:t>
      </w:r>
      <w:r w:rsidR="00F405CC" w:rsidRPr="00406AD3">
        <w:t xml:space="preserve"> группа №6</w:t>
      </w:r>
      <w:r w:rsidR="0076644F" w:rsidRPr="00406AD3">
        <w:t>–</w:t>
      </w:r>
      <w:r w:rsidR="00CB15A5">
        <w:t>26</w:t>
      </w:r>
      <w:r w:rsidR="001D3F9D" w:rsidRPr="00406AD3">
        <w:t xml:space="preserve"> </w:t>
      </w:r>
      <w:r w:rsidR="00406AD3" w:rsidRPr="00406AD3">
        <w:t xml:space="preserve">детей </w:t>
      </w:r>
    </w:p>
    <w:p w:rsidR="00AC083F" w:rsidRPr="00406AD3" w:rsidRDefault="00CB27A1" w:rsidP="00AC083F">
      <w:pPr>
        <w:pStyle w:val="a7"/>
      </w:pPr>
      <w:r w:rsidRPr="00406AD3">
        <w:t>старшая</w:t>
      </w:r>
      <w:r w:rsidR="00F405CC" w:rsidRPr="00406AD3">
        <w:t xml:space="preserve"> группа №5</w:t>
      </w:r>
      <w:r w:rsidR="00CB15A5">
        <w:t>–17</w:t>
      </w:r>
      <w:r w:rsidR="00477D5B" w:rsidRPr="00406AD3">
        <w:t xml:space="preserve"> </w:t>
      </w:r>
      <w:r w:rsidR="00406AD3" w:rsidRPr="00406AD3">
        <w:t xml:space="preserve">детей </w:t>
      </w:r>
    </w:p>
    <w:p w:rsidR="00D37F28" w:rsidRPr="00406AD3" w:rsidRDefault="00B15093" w:rsidP="0076644F">
      <w:pPr>
        <w:pStyle w:val="a7"/>
      </w:pPr>
      <w:r w:rsidRPr="00406AD3">
        <w:t xml:space="preserve">подготовительная </w:t>
      </w:r>
      <w:r w:rsidR="00477D5B" w:rsidRPr="00406AD3">
        <w:t xml:space="preserve">группа </w:t>
      </w:r>
      <w:r w:rsidR="00F405CC" w:rsidRPr="00406AD3">
        <w:t>№4</w:t>
      </w:r>
      <w:r w:rsidR="0076644F" w:rsidRPr="00406AD3">
        <w:t>–</w:t>
      </w:r>
      <w:r w:rsidR="00406AD3" w:rsidRPr="00406AD3">
        <w:t>21</w:t>
      </w:r>
      <w:r w:rsidR="0076644F" w:rsidRPr="00406AD3">
        <w:t xml:space="preserve"> </w:t>
      </w:r>
      <w:r w:rsidR="00406AD3" w:rsidRPr="00406AD3">
        <w:t>ребенок</w:t>
      </w:r>
    </w:p>
    <w:p w:rsidR="00D37F28" w:rsidRDefault="00D37F28" w:rsidP="00D37F28">
      <w:pPr>
        <w:pStyle w:val="a7"/>
      </w:pPr>
    </w:p>
    <w:p w:rsidR="0059478C" w:rsidRPr="001E3A42" w:rsidRDefault="00E27BB2" w:rsidP="0059478C">
      <w:pPr>
        <w:jc w:val="both"/>
        <w:rPr>
          <w:sz w:val="28"/>
        </w:rPr>
      </w:pPr>
      <w:r>
        <w:rPr>
          <w:sz w:val="28"/>
        </w:rPr>
        <w:t>В МБДОУ работает 28</w:t>
      </w:r>
      <w:r w:rsidR="00406AD3">
        <w:rPr>
          <w:sz w:val="28"/>
        </w:rPr>
        <w:t xml:space="preserve"> сотрудников</w:t>
      </w:r>
      <w:r w:rsidR="0059478C" w:rsidRPr="001E3A42">
        <w:rPr>
          <w:sz w:val="28"/>
        </w:rPr>
        <w:t>. Из них:</w:t>
      </w:r>
    </w:p>
    <w:p w:rsidR="0059478C" w:rsidRPr="001E3A42" w:rsidRDefault="0059478C" w:rsidP="00857471">
      <w:pPr>
        <w:numPr>
          <w:ilvl w:val="0"/>
          <w:numId w:val="4"/>
        </w:numPr>
        <w:ind w:left="0"/>
        <w:jc w:val="both"/>
        <w:rPr>
          <w:sz w:val="28"/>
        </w:rPr>
      </w:pPr>
      <w:r w:rsidRPr="001E3A42">
        <w:rPr>
          <w:i/>
          <w:sz w:val="28"/>
          <w:u w:val="single"/>
        </w:rPr>
        <w:t>Руководящие работники:</w:t>
      </w:r>
      <w:r w:rsidRPr="001E3A42">
        <w:rPr>
          <w:sz w:val="28"/>
        </w:rPr>
        <w:t xml:space="preserve"> 3 </w:t>
      </w:r>
    </w:p>
    <w:p w:rsidR="0059478C" w:rsidRPr="001E3A42" w:rsidRDefault="00261467" w:rsidP="0059478C">
      <w:pPr>
        <w:jc w:val="both"/>
        <w:rPr>
          <w:sz w:val="28"/>
        </w:rPr>
      </w:pPr>
      <w:r>
        <w:rPr>
          <w:sz w:val="28"/>
        </w:rPr>
        <w:t>- заведующий</w:t>
      </w:r>
      <w:r w:rsidR="0059478C" w:rsidRPr="001E3A42">
        <w:rPr>
          <w:sz w:val="28"/>
        </w:rPr>
        <w:t xml:space="preserve">, </w:t>
      </w:r>
    </w:p>
    <w:p w:rsidR="0059478C" w:rsidRPr="001E3A42" w:rsidRDefault="00B15093" w:rsidP="0059478C">
      <w:pPr>
        <w:jc w:val="both"/>
        <w:rPr>
          <w:sz w:val="28"/>
        </w:rPr>
      </w:pPr>
      <w:r>
        <w:rPr>
          <w:sz w:val="28"/>
        </w:rPr>
        <w:t xml:space="preserve">- </w:t>
      </w:r>
      <w:r w:rsidR="00406AD3">
        <w:rPr>
          <w:sz w:val="28"/>
        </w:rPr>
        <w:t>старший воспитатель</w:t>
      </w:r>
      <w:r w:rsidR="0059478C" w:rsidRPr="001E3A42">
        <w:rPr>
          <w:sz w:val="28"/>
        </w:rPr>
        <w:t>,</w:t>
      </w:r>
    </w:p>
    <w:p w:rsidR="0059478C" w:rsidRPr="001E3A42" w:rsidRDefault="00B15093" w:rsidP="0059478C">
      <w:pPr>
        <w:jc w:val="both"/>
        <w:rPr>
          <w:sz w:val="28"/>
        </w:rPr>
      </w:pPr>
      <w:r>
        <w:rPr>
          <w:sz w:val="28"/>
        </w:rPr>
        <w:t>- заместитель заведующего</w:t>
      </w:r>
      <w:r w:rsidR="0059478C" w:rsidRPr="001E3A42">
        <w:rPr>
          <w:sz w:val="28"/>
        </w:rPr>
        <w:t xml:space="preserve"> по административно-хозяйственной части;</w:t>
      </w:r>
    </w:p>
    <w:p w:rsidR="0059478C" w:rsidRPr="001E3A42" w:rsidRDefault="0059478C" w:rsidP="00857471">
      <w:pPr>
        <w:numPr>
          <w:ilvl w:val="0"/>
          <w:numId w:val="3"/>
        </w:numPr>
        <w:ind w:left="0"/>
        <w:jc w:val="both"/>
        <w:rPr>
          <w:sz w:val="28"/>
        </w:rPr>
      </w:pPr>
      <w:r w:rsidRPr="001E3A42">
        <w:rPr>
          <w:i/>
          <w:sz w:val="28"/>
          <w:u w:val="single"/>
        </w:rPr>
        <w:t>Педагогические работники:</w:t>
      </w:r>
      <w:r w:rsidR="00613EBD">
        <w:rPr>
          <w:sz w:val="28"/>
        </w:rPr>
        <w:t xml:space="preserve"> 1</w:t>
      </w:r>
      <w:r w:rsidR="00406AD3">
        <w:rPr>
          <w:sz w:val="28"/>
        </w:rPr>
        <w:t>1</w:t>
      </w:r>
    </w:p>
    <w:p w:rsidR="0059478C" w:rsidRPr="001E3A42" w:rsidRDefault="0059478C" w:rsidP="0059478C">
      <w:pPr>
        <w:jc w:val="both"/>
        <w:rPr>
          <w:sz w:val="28"/>
        </w:rPr>
      </w:pPr>
      <w:r w:rsidRPr="001E3A42">
        <w:rPr>
          <w:sz w:val="28"/>
        </w:rPr>
        <w:t>- воспитатели,</w:t>
      </w:r>
    </w:p>
    <w:p w:rsidR="0059478C" w:rsidRPr="001E3A42" w:rsidRDefault="0059478C" w:rsidP="00857471">
      <w:pPr>
        <w:numPr>
          <w:ilvl w:val="0"/>
          <w:numId w:val="2"/>
        </w:numPr>
        <w:ind w:left="0"/>
        <w:jc w:val="both"/>
        <w:rPr>
          <w:sz w:val="28"/>
        </w:rPr>
      </w:pPr>
      <w:r w:rsidRPr="001E3A42">
        <w:rPr>
          <w:i/>
          <w:sz w:val="28"/>
          <w:u w:val="single"/>
        </w:rPr>
        <w:t xml:space="preserve">Учебно-вспомогательный персонал: </w:t>
      </w:r>
      <w:r w:rsidR="00406AD3">
        <w:rPr>
          <w:sz w:val="28"/>
        </w:rPr>
        <w:t>5</w:t>
      </w:r>
    </w:p>
    <w:p w:rsidR="0059478C" w:rsidRPr="001E3A42" w:rsidRDefault="0059478C" w:rsidP="0059478C">
      <w:pPr>
        <w:jc w:val="both"/>
        <w:rPr>
          <w:sz w:val="28"/>
        </w:rPr>
      </w:pPr>
      <w:r w:rsidRPr="001E3A42">
        <w:rPr>
          <w:sz w:val="28"/>
        </w:rPr>
        <w:t>- младшие воспитатели,</w:t>
      </w:r>
    </w:p>
    <w:p w:rsidR="0059478C" w:rsidRPr="001E3A42" w:rsidRDefault="0059478C" w:rsidP="0059478C">
      <w:pPr>
        <w:jc w:val="both"/>
        <w:rPr>
          <w:sz w:val="28"/>
        </w:rPr>
      </w:pPr>
      <w:r w:rsidRPr="001E3A42">
        <w:rPr>
          <w:sz w:val="28"/>
        </w:rPr>
        <w:t xml:space="preserve">- помощники воспитателя; </w:t>
      </w:r>
    </w:p>
    <w:p w:rsidR="0059478C" w:rsidRPr="001E3A42" w:rsidRDefault="0059478C" w:rsidP="00857471">
      <w:pPr>
        <w:numPr>
          <w:ilvl w:val="0"/>
          <w:numId w:val="2"/>
        </w:numPr>
        <w:ind w:left="0"/>
        <w:jc w:val="both"/>
        <w:rPr>
          <w:sz w:val="28"/>
        </w:rPr>
      </w:pPr>
      <w:r w:rsidRPr="001E3A42">
        <w:rPr>
          <w:i/>
          <w:sz w:val="28"/>
          <w:u w:val="single"/>
        </w:rPr>
        <w:t xml:space="preserve">Обслуживающий персонал: </w:t>
      </w:r>
      <w:r w:rsidR="00406AD3">
        <w:rPr>
          <w:sz w:val="28"/>
        </w:rPr>
        <w:t>9</w:t>
      </w:r>
    </w:p>
    <w:p w:rsidR="0059478C" w:rsidRDefault="0059478C" w:rsidP="0059478C">
      <w:pPr>
        <w:jc w:val="both"/>
        <w:rPr>
          <w:sz w:val="28"/>
        </w:rPr>
      </w:pPr>
      <w:r w:rsidRPr="001E3A42">
        <w:rPr>
          <w:sz w:val="28"/>
        </w:rPr>
        <w:t>- главный бухгалтер,</w:t>
      </w:r>
    </w:p>
    <w:p w:rsidR="00406AD3" w:rsidRPr="001E3A42" w:rsidRDefault="00406AD3" w:rsidP="0059478C">
      <w:pPr>
        <w:jc w:val="both"/>
        <w:rPr>
          <w:sz w:val="28"/>
        </w:rPr>
      </w:pPr>
      <w:r>
        <w:rPr>
          <w:sz w:val="28"/>
        </w:rPr>
        <w:t>- специалист по закупкам,</w:t>
      </w:r>
    </w:p>
    <w:p w:rsidR="0059478C" w:rsidRPr="001E3A42" w:rsidRDefault="0059478C" w:rsidP="0059478C">
      <w:pPr>
        <w:jc w:val="both"/>
        <w:rPr>
          <w:sz w:val="28"/>
        </w:rPr>
      </w:pPr>
      <w:r w:rsidRPr="001E3A42">
        <w:rPr>
          <w:sz w:val="28"/>
        </w:rPr>
        <w:t>- рабочий по ремонту и стирке спецодежды,</w:t>
      </w:r>
    </w:p>
    <w:p w:rsidR="0059478C" w:rsidRPr="001E3A42" w:rsidRDefault="0059478C" w:rsidP="0059478C">
      <w:pPr>
        <w:jc w:val="both"/>
        <w:rPr>
          <w:sz w:val="28"/>
        </w:rPr>
      </w:pPr>
      <w:r w:rsidRPr="001E3A42">
        <w:rPr>
          <w:sz w:val="28"/>
        </w:rPr>
        <w:t>- слесарь-сантехник,</w:t>
      </w:r>
    </w:p>
    <w:p w:rsidR="0059478C" w:rsidRPr="001E3A42" w:rsidRDefault="0059478C" w:rsidP="0059478C">
      <w:pPr>
        <w:jc w:val="both"/>
        <w:rPr>
          <w:sz w:val="28"/>
        </w:rPr>
      </w:pPr>
      <w:r w:rsidRPr="001E3A42">
        <w:rPr>
          <w:sz w:val="28"/>
        </w:rPr>
        <w:t>- уборщица служебных помещений,</w:t>
      </w:r>
    </w:p>
    <w:p w:rsidR="0059478C" w:rsidRPr="001E3A42" w:rsidRDefault="0059478C" w:rsidP="0059478C">
      <w:pPr>
        <w:jc w:val="both"/>
        <w:rPr>
          <w:sz w:val="28"/>
        </w:rPr>
      </w:pPr>
      <w:r w:rsidRPr="001E3A42">
        <w:rPr>
          <w:sz w:val="28"/>
        </w:rPr>
        <w:t>- сторожа,</w:t>
      </w:r>
    </w:p>
    <w:p w:rsidR="0059478C" w:rsidRPr="00EE6D17" w:rsidRDefault="0059478C" w:rsidP="0059478C">
      <w:pPr>
        <w:jc w:val="both"/>
        <w:rPr>
          <w:sz w:val="28"/>
        </w:rPr>
      </w:pPr>
      <w:r>
        <w:rPr>
          <w:sz w:val="28"/>
        </w:rPr>
        <w:t>- дворник</w:t>
      </w:r>
      <w:r w:rsidRPr="001E3A42">
        <w:rPr>
          <w:sz w:val="28"/>
        </w:rPr>
        <w:t>.</w:t>
      </w:r>
    </w:p>
    <w:p w:rsidR="008E6958" w:rsidRDefault="008E6958" w:rsidP="0059478C">
      <w:pPr>
        <w:jc w:val="both"/>
        <w:rPr>
          <w:sz w:val="28"/>
          <w:szCs w:val="28"/>
        </w:rPr>
      </w:pPr>
    </w:p>
    <w:p w:rsidR="008C1CF5" w:rsidRDefault="008C1CF5" w:rsidP="0009197B">
      <w:pPr>
        <w:rPr>
          <w:sz w:val="28"/>
          <w:szCs w:val="28"/>
        </w:rPr>
      </w:pPr>
    </w:p>
    <w:p w:rsidR="008C1CF5" w:rsidRDefault="008C1CF5" w:rsidP="0009197B">
      <w:pPr>
        <w:rPr>
          <w:sz w:val="28"/>
          <w:szCs w:val="28"/>
        </w:rPr>
      </w:pPr>
    </w:p>
    <w:p w:rsidR="00B462AD" w:rsidRPr="008F6B23" w:rsidRDefault="00BA22C6" w:rsidP="00B462AD">
      <w:pPr>
        <w:jc w:val="center"/>
        <w:rPr>
          <w:b/>
          <w:sz w:val="24"/>
          <w:szCs w:val="24"/>
        </w:rPr>
      </w:pPr>
      <w:r w:rsidRPr="008F6B23">
        <w:rPr>
          <w:b/>
          <w:sz w:val="24"/>
          <w:szCs w:val="24"/>
        </w:rPr>
        <w:lastRenderedPageBreak/>
        <w:t>Характеристика уровня квалификации руководящих и педагогических работников</w:t>
      </w:r>
    </w:p>
    <w:p w:rsidR="00BA22C6" w:rsidRPr="000D7E2D" w:rsidRDefault="00BA22C6" w:rsidP="00BA22C6">
      <w:pPr>
        <w:jc w:val="both"/>
        <w:rPr>
          <w:sz w:val="24"/>
          <w:szCs w:val="24"/>
        </w:rPr>
      </w:pPr>
    </w:p>
    <w:p w:rsidR="00BA22C6" w:rsidRDefault="00BA22C6" w:rsidP="00BA22C6">
      <w:pPr>
        <w:jc w:val="both"/>
        <w:rPr>
          <w:sz w:val="24"/>
          <w:szCs w:val="24"/>
        </w:rPr>
      </w:pPr>
      <w:r>
        <w:rPr>
          <w:noProof/>
          <w:sz w:val="24"/>
          <w:szCs w:val="24"/>
        </w:rPr>
        <w:drawing>
          <wp:anchor distT="274320" distB="53975" distL="114935" distR="200660" simplePos="0" relativeHeight="251671552" behindDoc="0" locked="0" layoutInCell="1" allowOverlap="1" wp14:anchorId="35FA8BFF" wp14:editId="67D97819">
            <wp:simplePos x="0" y="0"/>
            <wp:positionH relativeFrom="column">
              <wp:posOffset>720090</wp:posOffset>
            </wp:positionH>
            <wp:positionV relativeFrom="paragraph">
              <wp:posOffset>114935</wp:posOffset>
            </wp:positionV>
            <wp:extent cx="4362450" cy="1248410"/>
            <wp:effectExtent l="0" t="0" r="0" b="0"/>
            <wp:wrapSquare wrapText="bothSides"/>
            <wp:docPr id="9"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sz w:val="24"/>
          <w:szCs w:val="24"/>
        </w:rPr>
        <w:t xml:space="preserve">                    </w:t>
      </w:r>
    </w:p>
    <w:p w:rsidR="00BA22C6" w:rsidRDefault="00BA22C6" w:rsidP="00BA22C6">
      <w:pPr>
        <w:jc w:val="both"/>
        <w:rPr>
          <w:sz w:val="24"/>
          <w:szCs w:val="24"/>
        </w:rPr>
      </w:pPr>
    </w:p>
    <w:p w:rsidR="00BA22C6" w:rsidRDefault="00BA22C6" w:rsidP="00BA22C6">
      <w:pPr>
        <w:jc w:val="both"/>
        <w:rPr>
          <w:sz w:val="24"/>
          <w:szCs w:val="24"/>
        </w:rPr>
      </w:pPr>
    </w:p>
    <w:p w:rsidR="00BA22C6" w:rsidRDefault="00BA22C6" w:rsidP="00BA22C6">
      <w:pPr>
        <w:jc w:val="both"/>
        <w:rPr>
          <w:sz w:val="24"/>
          <w:szCs w:val="24"/>
        </w:rPr>
      </w:pPr>
    </w:p>
    <w:p w:rsidR="00BA22C6" w:rsidRDefault="00BA22C6" w:rsidP="00BA22C6">
      <w:pPr>
        <w:jc w:val="both"/>
        <w:rPr>
          <w:sz w:val="24"/>
          <w:szCs w:val="24"/>
        </w:rPr>
      </w:pPr>
    </w:p>
    <w:p w:rsidR="00BA22C6" w:rsidRDefault="00BA22C6" w:rsidP="00BA22C6">
      <w:pPr>
        <w:jc w:val="both"/>
        <w:rPr>
          <w:sz w:val="24"/>
          <w:szCs w:val="24"/>
        </w:rPr>
      </w:pPr>
    </w:p>
    <w:p w:rsidR="00BA22C6" w:rsidRDefault="00BA22C6" w:rsidP="00BA22C6">
      <w:pPr>
        <w:jc w:val="both"/>
        <w:rPr>
          <w:sz w:val="24"/>
          <w:szCs w:val="24"/>
        </w:rPr>
      </w:pPr>
    </w:p>
    <w:p w:rsidR="00BA22C6" w:rsidRDefault="00BA22C6" w:rsidP="00BA22C6">
      <w:pPr>
        <w:jc w:val="both"/>
        <w:rPr>
          <w:sz w:val="24"/>
          <w:szCs w:val="24"/>
        </w:rPr>
      </w:pPr>
    </w:p>
    <w:p w:rsidR="00BA22C6" w:rsidRDefault="00BA22C6" w:rsidP="00BA22C6">
      <w:pPr>
        <w:jc w:val="both"/>
        <w:rPr>
          <w:sz w:val="24"/>
          <w:szCs w:val="24"/>
        </w:rPr>
      </w:pPr>
    </w:p>
    <w:p w:rsidR="00BA22C6" w:rsidRPr="000D7E2D" w:rsidRDefault="00BA22C6" w:rsidP="00BA22C6">
      <w:pPr>
        <w:jc w:val="both"/>
        <w:rPr>
          <w:sz w:val="24"/>
          <w:szCs w:val="24"/>
        </w:rPr>
      </w:pPr>
      <w:r>
        <w:rPr>
          <w:sz w:val="24"/>
          <w:szCs w:val="24"/>
        </w:rPr>
        <w:t xml:space="preserve">                   </w:t>
      </w:r>
      <w:proofErr w:type="gramStart"/>
      <w:r w:rsidRPr="000D7E2D">
        <w:rPr>
          <w:sz w:val="24"/>
          <w:szCs w:val="24"/>
        </w:rPr>
        <w:t>Высшая</w:t>
      </w:r>
      <w:proofErr w:type="gramEnd"/>
      <w:r w:rsidRPr="000D7E2D">
        <w:rPr>
          <w:sz w:val="24"/>
          <w:szCs w:val="24"/>
        </w:rPr>
        <w:t xml:space="preserve"> кат.              </w:t>
      </w:r>
      <w:proofErr w:type="spellStart"/>
      <w:r w:rsidRPr="000D7E2D">
        <w:rPr>
          <w:sz w:val="24"/>
          <w:szCs w:val="24"/>
        </w:rPr>
        <w:t>Соот</w:t>
      </w:r>
      <w:proofErr w:type="spellEnd"/>
      <w:r w:rsidRPr="000D7E2D">
        <w:rPr>
          <w:sz w:val="24"/>
          <w:szCs w:val="24"/>
        </w:rPr>
        <w:t xml:space="preserve">. </w:t>
      </w:r>
      <w:proofErr w:type="spellStart"/>
      <w:r w:rsidRPr="000D7E2D">
        <w:rPr>
          <w:sz w:val="24"/>
          <w:szCs w:val="24"/>
        </w:rPr>
        <w:t>зан</w:t>
      </w:r>
      <w:proofErr w:type="spellEnd"/>
      <w:r w:rsidRPr="000D7E2D">
        <w:rPr>
          <w:sz w:val="24"/>
          <w:szCs w:val="24"/>
        </w:rPr>
        <w:t xml:space="preserve">. </w:t>
      </w:r>
      <w:proofErr w:type="spellStart"/>
      <w:r w:rsidRPr="000D7E2D">
        <w:rPr>
          <w:sz w:val="24"/>
          <w:szCs w:val="24"/>
        </w:rPr>
        <w:t>долж</w:t>
      </w:r>
      <w:proofErr w:type="spellEnd"/>
      <w:r w:rsidRPr="000D7E2D">
        <w:rPr>
          <w:sz w:val="24"/>
          <w:szCs w:val="24"/>
        </w:rPr>
        <w:t xml:space="preserve">.         </w:t>
      </w:r>
      <w:r w:rsidRPr="000D7E2D">
        <w:rPr>
          <w:sz w:val="24"/>
          <w:szCs w:val="24"/>
          <w:lang w:val="en-US"/>
        </w:rPr>
        <w:t>I</w:t>
      </w:r>
      <w:r w:rsidR="0037161E">
        <w:rPr>
          <w:sz w:val="24"/>
          <w:szCs w:val="24"/>
        </w:rPr>
        <w:t xml:space="preserve"> категория      </w:t>
      </w:r>
    </w:p>
    <w:p w:rsidR="00BA22C6" w:rsidRDefault="00CB15A5" w:rsidP="00BA22C6">
      <w:pPr>
        <w:rPr>
          <w:sz w:val="24"/>
          <w:szCs w:val="24"/>
        </w:rPr>
      </w:pPr>
      <w:r>
        <w:rPr>
          <w:sz w:val="24"/>
          <w:szCs w:val="24"/>
        </w:rPr>
        <w:t xml:space="preserve">                           4</w:t>
      </w:r>
      <w:r w:rsidR="00BA22C6" w:rsidRPr="000D7E2D">
        <w:rPr>
          <w:sz w:val="24"/>
          <w:szCs w:val="24"/>
        </w:rPr>
        <w:t xml:space="preserve"> </w:t>
      </w:r>
      <w:r>
        <w:rPr>
          <w:sz w:val="24"/>
          <w:szCs w:val="24"/>
        </w:rPr>
        <w:t>чел.                           1 чел.                      8</w:t>
      </w:r>
      <w:r w:rsidR="00BA22C6" w:rsidRPr="000D7E2D">
        <w:rPr>
          <w:sz w:val="24"/>
          <w:szCs w:val="24"/>
        </w:rPr>
        <w:t xml:space="preserve"> чел.                </w:t>
      </w:r>
    </w:p>
    <w:p w:rsidR="00BA22C6" w:rsidRPr="008F6B23" w:rsidRDefault="00BA22C6" w:rsidP="00BA22C6">
      <w:pPr>
        <w:jc w:val="center"/>
        <w:rPr>
          <w:b/>
          <w:sz w:val="24"/>
          <w:szCs w:val="24"/>
        </w:rPr>
      </w:pPr>
      <w:r w:rsidRPr="008F6B23">
        <w:rPr>
          <w:b/>
          <w:sz w:val="24"/>
          <w:szCs w:val="24"/>
        </w:rPr>
        <w:t>Характеристика уровня образования руководящих и педагогических работников</w:t>
      </w:r>
    </w:p>
    <w:p w:rsidR="00BA22C6" w:rsidRPr="000D7E2D" w:rsidRDefault="00BA22C6" w:rsidP="00BA22C6">
      <w:pPr>
        <w:jc w:val="center"/>
        <w:rPr>
          <w:sz w:val="24"/>
          <w:szCs w:val="24"/>
        </w:rPr>
      </w:pPr>
      <w:r>
        <w:rPr>
          <w:sz w:val="24"/>
          <w:szCs w:val="24"/>
        </w:rPr>
        <w:t xml:space="preserve">                  </w:t>
      </w:r>
    </w:p>
    <w:p w:rsidR="00BA22C6" w:rsidRPr="000D7E2D" w:rsidRDefault="00BA22C6" w:rsidP="00BA22C6">
      <w:pPr>
        <w:jc w:val="both"/>
        <w:rPr>
          <w:sz w:val="24"/>
          <w:szCs w:val="24"/>
        </w:rPr>
      </w:pPr>
      <w:r>
        <w:rPr>
          <w:noProof/>
          <w:sz w:val="24"/>
          <w:szCs w:val="24"/>
        </w:rPr>
        <w:drawing>
          <wp:anchor distT="255905" distB="50800" distL="114935" distR="340995" simplePos="0" relativeHeight="251667456" behindDoc="0" locked="0" layoutInCell="1" allowOverlap="1">
            <wp:simplePos x="0" y="0"/>
            <wp:positionH relativeFrom="column">
              <wp:posOffset>1072515</wp:posOffset>
            </wp:positionH>
            <wp:positionV relativeFrom="paragraph">
              <wp:posOffset>127635</wp:posOffset>
            </wp:positionV>
            <wp:extent cx="3657600" cy="1378585"/>
            <wp:effectExtent l="19050" t="0" r="0" b="0"/>
            <wp:wrapSquare wrapText="bothSides"/>
            <wp:docPr id="7"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A22C6" w:rsidRPr="000D7E2D" w:rsidRDefault="00BA22C6" w:rsidP="00BA22C6">
      <w:pPr>
        <w:jc w:val="both"/>
        <w:rPr>
          <w:sz w:val="24"/>
          <w:szCs w:val="24"/>
        </w:rPr>
      </w:pPr>
    </w:p>
    <w:p w:rsidR="00BA22C6" w:rsidRDefault="00BA22C6" w:rsidP="00BA22C6">
      <w:pPr>
        <w:jc w:val="both"/>
        <w:rPr>
          <w:sz w:val="24"/>
          <w:szCs w:val="24"/>
        </w:rPr>
      </w:pPr>
      <w:r w:rsidRPr="000D7E2D">
        <w:rPr>
          <w:sz w:val="24"/>
          <w:szCs w:val="24"/>
        </w:rPr>
        <w:t xml:space="preserve">                            </w:t>
      </w:r>
      <w:r>
        <w:rPr>
          <w:sz w:val="24"/>
          <w:szCs w:val="24"/>
        </w:rPr>
        <w:t xml:space="preserve">            </w:t>
      </w:r>
    </w:p>
    <w:p w:rsidR="00BA22C6" w:rsidRDefault="00BA22C6" w:rsidP="00BA22C6">
      <w:pPr>
        <w:jc w:val="both"/>
        <w:rPr>
          <w:sz w:val="24"/>
          <w:szCs w:val="24"/>
        </w:rPr>
      </w:pPr>
      <w:r>
        <w:rPr>
          <w:sz w:val="24"/>
          <w:szCs w:val="24"/>
        </w:rPr>
        <w:t xml:space="preserve">                            </w:t>
      </w:r>
    </w:p>
    <w:p w:rsidR="00BA22C6" w:rsidRDefault="00BA22C6" w:rsidP="00BA22C6">
      <w:pPr>
        <w:jc w:val="both"/>
        <w:rPr>
          <w:sz w:val="24"/>
          <w:szCs w:val="24"/>
        </w:rPr>
      </w:pPr>
    </w:p>
    <w:p w:rsidR="00BA22C6" w:rsidRDefault="00BA22C6" w:rsidP="00BA22C6">
      <w:pPr>
        <w:jc w:val="both"/>
        <w:rPr>
          <w:sz w:val="24"/>
          <w:szCs w:val="24"/>
        </w:rPr>
      </w:pPr>
    </w:p>
    <w:p w:rsidR="00BA22C6" w:rsidRDefault="00BA22C6" w:rsidP="00BA22C6">
      <w:pPr>
        <w:jc w:val="both"/>
        <w:rPr>
          <w:sz w:val="24"/>
          <w:szCs w:val="24"/>
        </w:rPr>
      </w:pPr>
      <w:r>
        <w:rPr>
          <w:sz w:val="24"/>
          <w:szCs w:val="24"/>
        </w:rPr>
        <w:t xml:space="preserve">                           </w:t>
      </w:r>
    </w:p>
    <w:p w:rsidR="00BA22C6" w:rsidRDefault="00BA22C6" w:rsidP="00BA22C6">
      <w:pPr>
        <w:rPr>
          <w:sz w:val="24"/>
          <w:szCs w:val="24"/>
        </w:rPr>
      </w:pPr>
    </w:p>
    <w:p w:rsidR="00077834" w:rsidRPr="00BA22C6" w:rsidRDefault="00BA22C6" w:rsidP="00BA22C6">
      <w:pPr>
        <w:jc w:val="center"/>
        <w:rPr>
          <w:sz w:val="24"/>
          <w:szCs w:val="24"/>
        </w:rPr>
      </w:pPr>
      <w:r>
        <w:rPr>
          <w:sz w:val="24"/>
          <w:szCs w:val="24"/>
        </w:rPr>
        <w:t xml:space="preserve">        </w:t>
      </w:r>
      <w:r w:rsidR="00CB15A5">
        <w:rPr>
          <w:sz w:val="24"/>
          <w:szCs w:val="24"/>
        </w:rPr>
        <w:t xml:space="preserve">  Высшее Среднее образование  9</w:t>
      </w:r>
      <w:r>
        <w:rPr>
          <w:sz w:val="24"/>
          <w:szCs w:val="24"/>
        </w:rPr>
        <w:t xml:space="preserve"> чел.                                                                      </w:t>
      </w:r>
      <w:r w:rsidR="00CB15A5">
        <w:rPr>
          <w:sz w:val="24"/>
          <w:szCs w:val="24"/>
        </w:rPr>
        <w:t xml:space="preserve">                   образование 4</w:t>
      </w:r>
      <w:r>
        <w:rPr>
          <w:sz w:val="24"/>
          <w:szCs w:val="24"/>
        </w:rPr>
        <w:t xml:space="preserve"> чел.</w:t>
      </w:r>
    </w:p>
    <w:p w:rsidR="00CE557F" w:rsidRDefault="007F0DC1" w:rsidP="00CE557F">
      <w:pPr>
        <w:jc w:val="center"/>
        <w:rPr>
          <w:b/>
          <w:sz w:val="24"/>
          <w:szCs w:val="24"/>
        </w:rPr>
      </w:pPr>
      <w:r>
        <w:rPr>
          <w:b/>
          <w:sz w:val="24"/>
          <w:szCs w:val="24"/>
        </w:rPr>
        <w:t>Характеристика</w:t>
      </w:r>
      <w:r w:rsidR="00BA22C6" w:rsidRPr="008F6B23">
        <w:rPr>
          <w:b/>
          <w:sz w:val="24"/>
          <w:szCs w:val="24"/>
        </w:rPr>
        <w:t xml:space="preserve"> педагогического стажа руководящих и педагогических</w:t>
      </w:r>
      <w:r w:rsidRPr="007F0DC1">
        <w:rPr>
          <w:b/>
          <w:sz w:val="24"/>
          <w:szCs w:val="24"/>
        </w:rPr>
        <w:t xml:space="preserve"> </w:t>
      </w:r>
      <w:r w:rsidRPr="008F6B23">
        <w:rPr>
          <w:b/>
          <w:sz w:val="24"/>
          <w:szCs w:val="24"/>
        </w:rPr>
        <w:t>работников</w:t>
      </w:r>
      <w:r w:rsidR="00BA22C6" w:rsidRPr="008F6B23">
        <w:rPr>
          <w:b/>
          <w:sz w:val="24"/>
          <w:szCs w:val="24"/>
        </w:rPr>
        <w:t xml:space="preserve"> </w:t>
      </w:r>
      <w:r>
        <w:rPr>
          <w:b/>
          <w:sz w:val="24"/>
          <w:szCs w:val="24"/>
        </w:rPr>
        <w:t xml:space="preserve"> </w:t>
      </w:r>
    </w:p>
    <w:p w:rsidR="00CE557F" w:rsidRDefault="00CE557F" w:rsidP="00CE557F">
      <w:pPr>
        <w:jc w:val="center"/>
        <w:rPr>
          <w:b/>
          <w:sz w:val="24"/>
          <w:szCs w:val="24"/>
        </w:rPr>
      </w:pPr>
    </w:p>
    <w:p w:rsidR="00CE557F" w:rsidRDefault="00CE557F" w:rsidP="00CE557F">
      <w:pPr>
        <w:jc w:val="center"/>
        <w:rPr>
          <w:b/>
          <w:sz w:val="24"/>
          <w:szCs w:val="24"/>
        </w:rPr>
      </w:pPr>
      <w:r>
        <w:rPr>
          <w:b/>
          <w:noProof/>
          <w:sz w:val="24"/>
          <w:szCs w:val="24"/>
        </w:rPr>
        <w:drawing>
          <wp:anchor distT="225425" distB="65405" distL="114935" distR="223520" simplePos="0" relativeHeight="251676672" behindDoc="0" locked="0" layoutInCell="1" allowOverlap="1" wp14:anchorId="5D0248E5" wp14:editId="3BB36BAF">
            <wp:simplePos x="0" y="0"/>
            <wp:positionH relativeFrom="column">
              <wp:posOffset>1276350</wp:posOffset>
            </wp:positionH>
            <wp:positionV relativeFrom="paragraph">
              <wp:posOffset>145415</wp:posOffset>
            </wp:positionV>
            <wp:extent cx="3056890" cy="1304925"/>
            <wp:effectExtent l="0" t="0" r="0" b="0"/>
            <wp:wrapSquare wrapText="bothSides"/>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CE557F" w:rsidRDefault="00CE557F" w:rsidP="00CE557F">
      <w:pPr>
        <w:jc w:val="center"/>
        <w:rPr>
          <w:b/>
          <w:sz w:val="24"/>
          <w:szCs w:val="24"/>
        </w:rPr>
      </w:pPr>
    </w:p>
    <w:p w:rsidR="00CE557F" w:rsidRDefault="00CE557F" w:rsidP="00CE557F">
      <w:pPr>
        <w:jc w:val="center"/>
        <w:rPr>
          <w:b/>
          <w:sz w:val="24"/>
          <w:szCs w:val="24"/>
        </w:rPr>
      </w:pPr>
    </w:p>
    <w:p w:rsidR="00CE557F" w:rsidRDefault="00CE557F" w:rsidP="00CE557F">
      <w:pPr>
        <w:jc w:val="center"/>
        <w:rPr>
          <w:b/>
          <w:sz w:val="24"/>
          <w:szCs w:val="24"/>
        </w:rPr>
      </w:pPr>
    </w:p>
    <w:p w:rsidR="00BA22C6" w:rsidRPr="00CE557F" w:rsidRDefault="00BA22C6" w:rsidP="00CE557F">
      <w:pPr>
        <w:jc w:val="center"/>
        <w:rPr>
          <w:b/>
          <w:sz w:val="24"/>
          <w:szCs w:val="24"/>
        </w:rPr>
      </w:pPr>
    </w:p>
    <w:tbl>
      <w:tblPr>
        <w:tblW w:w="0" w:type="auto"/>
        <w:tblInd w:w="250" w:type="dxa"/>
        <w:tblLayout w:type="fixed"/>
        <w:tblLook w:val="0000" w:firstRow="0" w:lastRow="0" w:firstColumn="0" w:lastColumn="0" w:noHBand="0" w:noVBand="0"/>
      </w:tblPr>
      <w:tblGrid>
        <w:gridCol w:w="1559"/>
        <w:gridCol w:w="2127"/>
        <w:gridCol w:w="1842"/>
        <w:gridCol w:w="1843"/>
        <w:gridCol w:w="1559"/>
      </w:tblGrid>
      <w:tr w:rsidR="00BA22C6" w:rsidRPr="00BA22C6" w:rsidTr="00C125F7">
        <w:tc>
          <w:tcPr>
            <w:tcW w:w="1559" w:type="dxa"/>
            <w:shd w:val="clear" w:color="auto" w:fill="auto"/>
          </w:tcPr>
          <w:p w:rsidR="00BA22C6" w:rsidRPr="00BA22C6" w:rsidRDefault="00BA22C6" w:rsidP="00BA22C6">
            <w:pPr>
              <w:snapToGrid w:val="0"/>
              <w:rPr>
                <w:sz w:val="24"/>
                <w:szCs w:val="24"/>
              </w:rPr>
            </w:pPr>
          </w:p>
          <w:tbl>
            <w:tblPr>
              <w:tblW w:w="0" w:type="auto"/>
              <w:tblInd w:w="250" w:type="dxa"/>
              <w:tblLayout w:type="fixed"/>
              <w:tblLook w:val="0000" w:firstRow="0" w:lastRow="0" w:firstColumn="0" w:lastColumn="0" w:noHBand="0" w:noVBand="0"/>
            </w:tblPr>
            <w:tblGrid>
              <w:gridCol w:w="1559"/>
              <w:gridCol w:w="2127"/>
              <w:gridCol w:w="1842"/>
              <w:gridCol w:w="1843"/>
              <w:gridCol w:w="1559"/>
            </w:tblGrid>
            <w:tr w:rsidR="00BA22C6" w:rsidRPr="00BA22C6" w:rsidTr="00C125F7">
              <w:tc>
                <w:tcPr>
                  <w:tcW w:w="1559" w:type="dxa"/>
                  <w:shd w:val="clear" w:color="auto" w:fill="auto"/>
                </w:tcPr>
                <w:p w:rsidR="00BA22C6" w:rsidRPr="00BA22C6" w:rsidRDefault="00BA22C6" w:rsidP="00BA22C6">
                  <w:pPr>
                    <w:pStyle w:val="a7"/>
                    <w:rPr>
                      <w:sz w:val="24"/>
                      <w:szCs w:val="24"/>
                    </w:rPr>
                  </w:pPr>
                  <w:r w:rsidRPr="00BA22C6">
                    <w:rPr>
                      <w:sz w:val="24"/>
                      <w:szCs w:val="24"/>
                    </w:rPr>
                    <w:t>0 – 5лет</w:t>
                  </w:r>
                </w:p>
              </w:tc>
              <w:tc>
                <w:tcPr>
                  <w:tcW w:w="2127" w:type="dxa"/>
                  <w:shd w:val="clear" w:color="auto" w:fill="auto"/>
                </w:tcPr>
                <w:p w:rsidR="00BA22C6" w:rsidRPr="00BA22C6" w:rsidRDefault="00BA22C6" w:rsidP="00BA22C6">
                  <w:pPr>
                    <w:pStyle w:val="a7"/>
                    <w:jc w:val="center"/>
                    <w:rPr>
                      <w:sz w:val="24"/>
                      <w:szCs w:val="24"/>
                    </w:rPr>
                  </w:pPr>
                  <w:r w:rsidRPr="00BA22C6">
                    <w:rPr>
                      <w:sz w:val="24"/>
                      <w:szCs w:val="24"/>
                    </w:rPr>
                    <w:t>6 – 10лет</w:t>
                  </w:r>
                </w:p>
              </w:tc>
              <w:tc>
                <w:tcPr>
                  <w:tcW w:w="1842" w:type="dxa"/>
                  <w:shd w:val="clear" w:color="auto" w:fill="auto"/>
                </w:tcPr>
                <w:p w:rsidR="00BA22C6" w:rsidRPr="00BA22C6" w:rsidRDefault="00BA22C6" w:rsidP="00BA22C6">
                  <w:pPr>
                    <w:pStyle w:val="a7"/>
                    <w:jc w:val="center"/>
                    <w:rPr>
                      <w:sz w:val="24"/>
                      <w:szCs w:val="24"/>
                    </w:rPr>
                  </w:pPr>
                  <w:r w:rsidRPr="00BA22C6">
                    <w:rPr>
                      <w:sz w:val="24"/>
                      <w:szCs w:val="24"/>
                    </w:rPr>
                    <w:t>11-20лет</w:t>
                  </w:r>
                </w:p>
              </w:tc>
              <w:tc>
                <w:tcPr>
                  <w:tcW w:w="1843" w:type="dxa"/>
                  <w:shd w:val="clear" w:color="auto" w:fill="auto"/>
                </w:tcPr>
                <w:p w:rsidR="00BA22C6" w:rsidRPr="00BA22C6" w:rsidRDefault="00BA22C6" w:rsidP="00BA22C6">
                  <w:pPr>
                    <w:pStyle w:val="a7"/>
                    <w:rPr>
                      <w:sz w:val="24"/>
                      <w:szCs w:val="24"/>
                    </w:rPr>
                  </w:pPr>
                  <w:r w:rsidRPr="00BA22C6">
                    <w:rPr>
                      <w:sz w:val="24"/>
                      <w:szCs w:val="24"/>
                    </w:rPr>
                    <w:t>21 – 30 лет</w:t>
                  </w:r>
                </w:p>
              </w:tc>
              <w:tc>
                <w:tcPr>
                  <w:tcW w:w="1559" w:type="dxa"/>
                  <w:shd w:val="clear" w:color="auto" w:fill="auto"/>
                </w:tcPr>
                <w:p w:rsidR="00BA22C6" w:rsidRPr="00BA22C6" w:rsidRDefault="00BA22C6" w:rsidP="00BA22C6">
                  <w:pPr>
                    <w:pStyle w:val="a7"/>
                    <w:rPr>
                      <w:sz w:val="24"/>
                      <w:szCs w:val="24"/>
                    </w:rPr>
                  </w:pPr>
                  <w:r w:rsidRPr="00BA22C6">
                    <w:rPr>
                      <w:sz w:val="24"/>
                      <w:szCs w:val="24"/>
                    </w:rPr>
                    <w:t>Св.30 лет</w:t>
                  </w:r>
                </w:p>
              </w:tc>
            </w:tr>
            <w:tr w:rsidR="00BA22C6" w:rsidRPr="00BA22C6" w:rsidTr="00C125F7">
              <w:tc>
                <w:tcPr>
                  <w:tcW w:w="1559" w:type="dxa"/>
                  <w:shd w:val="clear" w:color="auto" w:fill="auto"/>
                </w:tcPr>
                <w:p w:rsidR="00BA22C6" w:rsidRPr="00BA22C6" w:rsidRDefault="0037161E" w:rsidP="00BA22C6">
                  <w:pPr>
                    <w:pStyle w:val="a7"/>
                    <w:rPr>
                      <w:sz w:val="24"/>
                      <w:szCs w:val="24"/>
                    </w:rPr>
                  </w:pPr>
                  <w:r>
                    <w:rPr>
                      <w:sz w:val="24"/>
                      <w:szCs w:val="24"/>
                    </w:rPr>
                    <w:t>0</w:t>
                  </w:r>
                  <w:r w:rsidR="00BA22C6" w:rsidRPr="00BA22C6">
                    <w:rPr>
                      <w:sz w:val="24"/>
                      <w:szCs w:val="24"/>
                    </w:rPr>
                    <w:t xml:space="preserve"> человек</w:t>
                  </w:r>
                </w:p>
              </w:tc>
              <w:tc>
                <w:tcPr>
                  <w:tcW w:w="2127" w:type="dxa"/>
                  <w:shd w:val="clear" w:color="auto" w:fill="auto"/>
                </w:tcPr>
                <w:p w:rsidR="00BA22C6" w:rsidRPr="00BA22C6" w:rsidRDefault="00BA22C6" w:rsidP="00BA22C6">
                  <w:pPr>
                    <w:pStyle w:val="a7"/>
                    <w:jc w:val="center"/>
                    <w:rPr>
                      <w:sz w:val="24"/>
                      <w:szCs w:val="24"/>
                    </w:rPr>
                  </w:pPr>
                  <w:r w:rsidRPr="00BA22C6">
                    <w:rPr>
                      <w:sz w:val="24"/>
                      <w:szCs w:val="24"/>
                    </w:rPr>
                    <w:t>1 человек</w:t>
                  </w:r>
                </w:p>
              </w:tc>
              <w:tc>
                <w:tcPr>
                  <w:tcW w:w="1842" w:type="dxa"/>
                  <w:shd w:val="clear" w:color="auto" w:fill="auto"/>
                </w:tcPr>
                <w:p w:rsidR="00BA22C6" w:rsidRPr="00BA22C6" w:rsidRDefault="00BA22C6" w:rsidP="00BA22C6">
                  <w:pPr>
                    <w:pStyle w:val="a7"/>
                    <w:jc w:val="center"/>
                    <w:rPr>
                      <w:sz w:val="24"/>
                      <w:szCs w:val="24"/>
                    </w:rPr>
                  </w:pPr>
                  <w:r w:rsidRPr="00BA22C6">
                    <w:rPr>
                      <w:sz w:val="24"/>
                      <w:szCs w:val="24"/>
                    </w:rPr>
                    <w:t>4 человека</w:t>
                  </w:r>
                </w:p>
              </w:tc>
              <w:tc>
                <w:tcPr>
                  <w:tcW w:w="1843" w:type="dxa"/>
                  <w:shd w:val="clear" w:color="auto" w:fill="auto"/>
                </w:tcPr>
                <w:p w:rsidR="00BA22C6" w:rsidRPr="00BA22C6" w:rsidRDefault="00BA22C6" w:rsidP="00BA22C6">
                  <w:pPr>
                    <w:pStyle w:val="a7"/>
                    <w:rPr>
                      <w:sz w:val="24"/>
                      <w:szCs w:val="24"/>
                    </w:rPr>
                  </w:pPr>
                  <w:r w:rsidRPr="00BA22C6">
                    <w:rPr>
                      <w:sz w:val="24"/>
                      <w:szCs w:val="24"/>
                    </w:rPr>
                    <w:t>5 человек</w:t>
                  </w:r>
                </w:p>
              </w:tc>
              <w:tc>
                <w:tcPr>
                  <w:tcW w:w="1559" w:type="dxa"/>
                  <w:shd w:val="clear" w:color="auto" w:fill="auto"/>
                </w:tcPr>
                <w:p w:rsidR="00BA22C6" w:rsidRPr="00BA22C6" w:rsidRDefault="00BA22C6" w:rsidP="00BA22C6">
                  <w:pPr>
                    <w:pStyle w:val="a7"/>
                    <w:rPr>
                      <w:sz w:val="24"/>
                      <w:szCs w:val="24"/>
                    </w:rPr>
                  </w:pPr>
                  <w:r w:rsidRPr="00BA22C6">
                    <w:rPr>
                      <w:sz w:val="24"/>
                      <w:szCs w:val="24"/>
                    </w:rPr>
                    <w:t>3 человека</w:t>
                  </w:r>
                </w:p>
              </w:tc>
            </w:tr>
          </w:tbl>
          <w:p w:rsidR="00BA22C6" w:rsidRPr="00BA22C6" w:rsidRDefault="00BA22C6" w:rsidP="00BA22C6">
            <w:pPr>
              <w:pStyle w:val="a7"/>
              <w:rPr>
                <w:sz w:val="24"/>
                <w:szCs w:val="24"/>
              </w:rPr>
            </w:pPr>
          </w:p>
        </w:tc>
        <w:tc>
          <w:tcPr>
            <w:tcW w:w="2127" w:type="dxa"/>
            <w:shd w:val="clear" w:color="auto" w:fill="auto"/>
          </w:tcPr>
          <w:p w:rsidR="00BA22C6" w:rsidRPr="00BA22C6" w:rsidRDefault="00BA22C6" w:rsidP="00BA22C6">
            <w:pPr>
              <w:snapToGrid w:val="0"/>
              <w:rPr>
                <w:sz w:val="24"/>
                <w:szCs w:val="24"/>
              </w:rPr>
            </w:pPr>
          </w:p>
          <w:tbl>
            <w:tblPr>
              <w:tblW w:w="0" w:type="auto"/>
              <w:tblInd w:w="250" w:type="dxa"/>
              <w:tblLayout w:type="fixed"/>
              <w:tblLook w:val="0000" w:firstRow="0" w:lastRow="0" w:firstColumn="0" w:lastColumn="0" w:noHBand="0" w:noVBand="0"/>
            </w:tblPr>
            <w:tblGrid>
              <w:gridCol w:w="1559"/>
              <w:gridCol w:w="1559"/>
              <w:gridCol w:w="2127"/>
              <w:gridCol w:w="1842"/>
              <w:gridCol w:w="1843"/>
              <w:gridCol w:w="1559"/>
            </w:tblGrid>
            <w:tr w:rsidR="00BA22C6" w:rsidRPr="00BA22C6" w:rsidTr="00C125F7">
              <w:tc>
                <w:tcPr>
                  <w:tcW w:w="1559" w:type="dxa"/>
                  <w:shd w:val="clear" w:color="auto" w:fill="auto"/>
                </w:tcPr>
                <w:p w:rsidR="00BA22C6" w:rsidRPr="00BA22C6" w:rsidRDefault="00BA22C6" w:rsidP="00BA22C6">
                  <w:pPr>
                    <w:pStyle w:val="a7"/>
                    <w:jc w:val="center"/>
                    <w:rPr>
                      <w:sz w:val="24"/>
                      <w:szCs w:val="24"/>
                    </w:rPr>
                  </w:pPr>
                  <w:r w:rsidRPr="00BA22C6">
                    <w:rPr>
                      <w:sz w:val="24"/>
                      <w:szCs w:val="24"/>
                    </w:rPr>
                    <w:t xml:space="preserve">   6 – 10лет</w:t>
                  </w:r>
                </w:p>
              </w:tc>
              <w:tc>
                <w:tcPr>
                  <w:tcW w:w="1559" w:type="dxa"/>
                  <w:shd w:val="clear" w:color="auto" w:fill="auto"/>
                </w:tcPr>
                <w:p w:rsidR="00BA22C6" w:rsidRPr="00BA22C6" w:rsidRDefault="00BA22C6" w:rsidP="00BA22C6">
                  <w:pPr>
                    <w:jc w:val="center"/>
                    <w:rPr>
                      <w:sz w:val="24"/>
                      <w:szCs w:val="24"/>
                    </w:rPr>
                  </w:pPr>
                  <w:r w:rsidRPr="00BA22C6">
                    <w:rPr>
                      <w:sz w:val="24"/>
                      <w:szCs w:val="24"/>
                    </w:rPr>
                    <w:t>0 – 5лет</w:t>
                  </w:r>
                </w:p>
              </w:tc>
              <w:tc>
                <w:tcPr>
                  <w:tcW w:w="2127" w:type="dxa"/>
                  <w:shd w:val="clear" w:color="auto" w:fill="auto"/>
                </w:tcPr>
                <w:p w:rsidR="00BA22C6" w:rsidRPr="00BA22C6" w:rsidRDefault="00BA22C6" w:rsidP="00BA22C6">
                  <w:pPr>
                    <w:pStyle w:val="a7"/>
                    <w:jc w:val="center"/>
                    <w:rPr>
                      <w:sz w:val="24"/>
                      <w:szCs w:val="24"/>
                    </w:rPr>
                  </w:pPr>
                  <w:r w:rsidRPr="00BA22C6">
                    <w:rPr>
                      <w:sz w:val="24"/>
                      <w:szCs w:val="24"/>
                    </w:rPr>
                    <w:t>6 – 10лет</w:t>
                  </w:r>
                </w:p>
              </w:tc>
              <w:tc>
                <w:tcPr>
                  <w:tcW w:w="1842" w:type="dxa"/>
                  <w:shd w:val="clear" w:color="auto" w:fill="auto"/>
                </w:tcPr>
                <w:p w:rsidR="00BA22C6" w:rsidRPr="00BA22C6" w:rsidRDefault="00BA22C6" w:rsidP="00BA22C6">
                  <w:pPr>
                    <w:pStyle w:val="a7"/>
                    <w:jc w:val="center"/>
                    <w:rPr>
                      <w:sz w:val="24"/>
                      <w:szCs w:val="24"/>
                    </w:rPr>
                  </w:pPr>
                  <w:r w:rsidRPr="00BA22C6">
                    <w:rPr>
                      <w:sz w:val="24"/>
                      <w:szCs w:val="24"/>
                    </w:rPr>
                    <w:t>11-20лет</w:t>
                  </w:r>
                </w:p>
              </w:tc>
              <w:tc>
                <w:tcPr>
                  <w:tcW w:w="1843" w:type="dxa"/>
                  <w:shd w:val="clear" w:color="auto" w:fill="auto"/>
                </w:tcPr>
                <w:p w:rsidR="00BA22C6" w:rsidRPr="00BA22C6" w:rsidRDefault="00BA22C6" w:rsidP="00BA22C6">
                  <w:pPr>
                    <w:pStyle w:val="a7"/>
                    <w:rPr>
                      <w:sz w:val="24"/>
                      <w:szCs w:val="24"/>
                    </w:rPr>
                  </w:pPr>
                  <w:r w:rsidRPr="00BA22C6">
                    <w:rPr>
                      <w:sz w:val="24"/>
                      <w:szCs w:val="24"/>
                    </w:rPr>
                    <w:t>21 – 30 лет</w:t>
                  </w:r>
                </w:p>
              </w:tc>
              <w:tc>
                <w:tcPr>
                  <w:tcW w:w="1559" w:type="dxa"/>
                  <w:shd w:val="clear" w:color="auto" w:fill="auto"/>
                </w:tcPr>
                <w:p w:rsidR="00BA22C6" w:rsidRPr="00BA22C6" w:rsidRDefault="00BA22C6" w:rsidP="00BA22C6">
                  <w:pPr>
                    <w:pStyle w:val="a7"/>
                    <w:rPr>
                      <w:sz w:val="24"/>
                      <w:szCs w:val="24"/>
                    </w:rPr>
                  </w:pPr>
                  <w:r w:rsidRPr="00BA22C6">
                    <w:rPr>
                      <w:sz w:val="24"/>
                      <w:szCs w:val="24"/>
                    </w:rPr>
                    <w:t>Св.30 лет</w:t>
                  </w:r>
                </w:p>
              </w:tc>
            </w:tr>
            <w:tr w:rsidR="00BA22C6" w:rsidRPr="00BA22C6" w:rsidTr="00C125F7">
              <w:tc>
                <w:tcPr>
                  <w:tcW w:w="1559" w:type="dxa"/>
                  <w:shd w:val="clear" w:color="auto" w:fill="auto"/>
                </w:tcPr>
                <w:p w:rsidR="00BA22C6" w:rsidRPr="00BA22C6" w:rsidRDefault="00CB15A5" w:rsidP="00BA22C6">
                  <w:pPr>
                    <w:pStyle w:val="af2"/>
                    <w:spacing w:before="0" w:beforeAutospacing="0" w:after="0" w:afterAutospacing="0"/>
                    <w:jc w:val="center"/>
                  </w:pPr>
                  <w:r>
                    <w:t xml:space="preserve">    0</w:t>
                  </w:r>
                  <w:r w:rsidR="00BA22C6" w:rsidRPr="00BA22C6">
                    <w:t xml:space="preserve"> человек</w:t>
                  </w:r>
                </w:p>
              </w:tc>
              <w:tc>
                <w:tcPr>
                  <w:tcW w:w="1559" w:type="dxa"/>
                  <w:shd w:val="clear" w:color="auto" w:fill="auto"/>
                </w:tcPr>
                <w:p w:rsidR="00BA22C6" w:rsidRPr="00BA22C6" w:rsidRDefault="00BA22C6" w:rsidP="00BA22C6">
                  <w:pPr>
                    <w:pStyle w:val="a7"/>
                    <w:jc w:val="center"/>
                    <w:rPr>
                      <w:sz w:val="24"/>
                      <w:szCs w:val="24"/>
                    </w:rPr>
                  </w:pPr>
                  <w:r w:rsidRPr="00BA22C6">
                    <w:rPr>
                      <w:sz w:val="24"/>
                      <w:szCs w:val="24"/>
                    </w:rPr>
                    <w:t>5 человек</w:t>
                  </w:r>
                </w:p>
              </w:tc>
              <w:tc>
                <w:tcPr>
                  <w:tcW w:w="2127" w:type="dxa"/>
                  <w:shd w:val="clear" w:color="auto" w:fill="auto"/>
                </w:tcPr>
                <w:p w:rsidR="00BA22C6" w:rsidRPr="00BA22C6" w:rsidRDefault="00BA22C6" w:rsidP="00BA22C6">
                  <w:pPr>
                    <w:pStyle w:val="a7"/>
                    <w:jc w:val="center"/>
                    <w:rPr>
                      <w:sz w:val="24"/>
                      <w:szCs w:val="24"/>
                    </w:rPr>
                  </w:pPr>
                  <w:r w:rsidRPr="00BA22C6">
                    <w:rPr>
                      <w:sz w:val="24"/>
                      <w:szCs w:val="24"/>
                    </w:rPr>
                    <w:t>1 человек</w:t>
                  </w:r>
                </w:p>
              </w:tc>
              <w:tc>
                <w:tcPr>
                  <w:tcW w:w="1842" w:type="dxa"/>
                  <w:shd w:val="clear" w:color="auto" w:fill="auto"/>
                </w:tcPr>
                <w:p w:rsidR="00BA22C6" w:rsidRPr="00BA22C6" w:rsidRDefault="00BA22C6" w:rsidP="00BA22C6">
                  <w:pPr>
                    <w:pStyle w:val="a7"/>
                    <w:jc w:val="center"/>
                    <w:rPr>
                      <w:sz w:val="24"/>
                      <w:szCs w:val="24"/>
                    </w:rPr>
                  </w:pPr>
                  <w:r w:rsidRPr="00BA22C6">
                    <w:rPr>
                      <w:sz w:val="24"/>
                      <w:szCs w:val="24"/>
                    </w:rPr>
                    <w:t>4 человека</w:t>
                  </w:r>
                </w:p>
              </w:tc>
              <w:tc>
                <w:tcPr>
                  <w:tcW w:w="1843" w:type="dxa"/>
                  <w:shd w:val="clear" w:color="auto" w:fill="auto"/>
                </w:tcPr>
                <w:p w:rsidR="00BA22C6" w:rsidRPr="00BA22C6" w:rsidRDefault="00BA22C6" w:rsidP="00BA22C6">
                  <w:pPr>
                    <w:pStyle w:val="a7"/>
                    <w:rPr>
                      <w:sz w:val="24"/>
                      <w:szCs w:val="24"/>
                    </w:rPr>
                  </w:pPr>
                  <w:r w:rsidRPr="00BA22C6">
                    <w:rPr>
                      <w:sz w:val="24"/>
                      <w:szCs w:val="24"/>
                    </w:rPr>
                    <w:t>5 человек</w:t>
                  </w:r>
                </w:p>
              </w:tc>
              <w:tc>
                <w:tcPr>
                  <w:tcW w:w="1559" w:type="dxa"/>
                  <w:shd w:val="clear" w:color="auto" w:fill="auto"/>
                </w:tcPr>
                <w:p w:rsidR="00BA22C6" w:rsidRPr="00BA22C6" w:rsidRDefault="00BA22C6" w:rsidP="00BA22C6">
                  <w:pPr>
                    <w:pStyle w:val="a7"/>
                    <w:rPr>
                      <w:sz w:val="24"/>
                      <w:szCs w:val="24"/>
                    </w:rPr>
                  </w:pPr>
                  <w:r w:rsidRPr="00BA22C6">
                    <w:rPr>
                      <w:sz w:val="24"/>
                      <w:szCs w:val="24"/>
                    </w:rPr>
                    <w:t>3 человека</w:t>
                  </w:r>
                </w:p>
              </w:tc>
            </w:tr>
          </w:tbl>
          <w:p w:rsidR="00BA22C6" w:rsidRPr="00BA22C6" w:rsidRDefault="00BA22C6" w:rsidP="00BA22C6">
            <w:pPr>
              <w:pStyle w:val="a7"/>
              <w:rPr>
                <w:sz w:val="24"/>
                <w:szCs w:val="24"/>
              </w:rPr>
            </w:pPr>
          </w:p>
        </w:tc>
        <w:tc>
          <w:tcPr>
            <w:tcW w:w="1842" w:type="dxa"/>
            <w:shd w:val="clear" w:color="auto" w:fill="auto"/>
          </w:tcPr>
          <w:p w:rsidR="00BA22C6" w:rsidRPr="00BA22C6" w:rsidRDefault="00BA22C6" w:rsidP="00BA22C6">
            <w:pPr>
              <w:snapToGrid w:val="0"/>
              <w:rPr>
                <w:sz w:val="24"/>
                <w:szCs w:val="24"/>
              </w:rPr>
            </w:pPr>
          </w:p>
          <w:tbl>
            <w:tblPr>
              <w:tblW w:w="0" w:type="auto"/>
              <w:tblInd w:w="250" w:type="dxa"/>
              <w:tblLayout w:type="fixed"/>
              <w:tblLook w:val="0000" w:firstRow="0" w:lastRow="0" w:firstColumn="0" w:lastColumn="0" w:noHBand="0" w:noVBand="0"/>
            </w:tblPr>
            <w:tblGrid>
              <w:gridCol w:w="1559"/>
              <w:gridCol w:w="1559"/>
              <w:gridCol w:w="2127"/>
              <w:gridCol w:w="1842"/>
              <w:gridCol w:w="1843"/>
              <w:gridCol w:w="1559"/>
            </w:tblGrid>
            <w:tr w:rsidR="00BA22C6" w:rsidRPr="00BA22C6" w:rsidTr="00C125F7">
              <w:tc>
                <w:tcPr>
                  <w:tcW w:w="1559" w:type="dxa"/>
                  <w:shd w:val="clear" w:color="auto" w:fill="auto"/>
                </w:tcPr>
                <w:p w:rsidR="00BA22C6" w:rsidRPr="00BA22C6" w:rsidRDefault="00BA22C6" w:rsidP="00BA22C6">
                  <w:pPr>
                    <w:pStyle w:val="a7"/>
                    <w:jc w:val="center"/>
                    <w:rPr>
                      <w:sz w:val="24"/>
                      <w:szCs w:val="24"/>
                    </w:rPr>
                  </w:pPr>
                  <w:r w:rsidRPr="00BA22C6">
                    <w:rPr>
                      <w:sz w:val="24"/>
                      <w:szCs w:val="24"/>
                    </w:rPr>
                    <w:t>11-20лет</w:t>
                  </w:r>
                </w:p>
              </w:tc>
              <w:tc>
                <w:tcPr>
                  <w:tcW w:w="1559" w:type="dxa"/>
                  <w:shd w:val="clear" w:color="auto" w:fill="auto"/>
                </w:tcPr>
                <w:p w:rsidR="00BA22C6" w:rsidRPr="00BA22C6" w:rsidRDefault="00BA22C6" w:rsidP="00BA22C6">
                  <w:pPr>
                    <w:jc w:val="center"/>
                    <w:rPr>
                      <w:sz w:val="24"/>
                      <w:szCs w:val="24"/>
                    </w:rPr>
                  </w:pPr>
                  <w:r w:rsidRPr="00BA22C6">
                    <w:rPr>
                      <w:sz w:val="24"/>
                      <w:szCs w:val="24"/>
                    </w:rPr>
                    <w:t>0 – 5лет</w:t>
                  </w:r>
                </w:p>
              </w:tc>
              <w:tc>
                <w:tcPr>
                  <w:tcW w:w="2127" w:type="dxa"/>
                  <w:shd w:val="clear" w:color="auto" w:fill="auto"/>
                </w:tcPr>
                <w:p w:rsidR="00BA22C6" w:rsidRPr="00BA22C6" w:rsidRDefault="00BA22C6" w:rsidP="00BA22C6">
                  <w:pPr>
                    <w:pStyle w:val="a7"/>
                    <w:jc w:val="center"/>
                    <w:rPr>
                      <w:sz w:val="24"/>
                      <w:szCs w:val="24"/>
                    </w:rPr>
                  </w:pPr>
                  <w:r w:rsidRPr="00BA22C6">
                    <w:rPr>
                      <w:sz w:val="24"/>
                      <w:szCs w:val="24"/>
                    </w:rPr>
                    <w:t>6 – 10лет</w:t>
                  </w:r>
                </w:p>
              </w:tc>
              <w:tc>
                <w:tcPr>
                  <w:tcW w:w="1842" w:type="dxa"/>
                  <w:shd w:val="clear" w:color="auto" w:fill="auto"/>
                </w:tcPr>
                <w:p w:rsidR="00BA22C6" w:rsidRPr="00BA22C6" w:rsidRDefault="00BA22C6" w:rsidP="00BA22C6">
                  <w:pPr>
                    <w:pStyle w:val="a7"/>
                    <w:jc w:val="center"/>
                    <w:rPr>
                      <w:sz w:val="24"/>
                      <w:szCs w:val="24"/>
                    </w:rPr>
                  </w:pPr>
                  <w:r w:rsidRPr="00BA22C6">
                    <w:rPr>
                      <w:sz w:val="24"/>
                      <w:szCs w:val="24"/>
                    </w:rPr>
                    <w:t>11-20лет</w:t>
                  </w:r>
                </w:p>
              </w:tc>
              <w:tc>
                <w:tcPr>
                  <w:tcW w:w="1843" w:type="dxa"/>
                  <w:shd w:val="clear" w:color="auto" w:fill="auto"/>
                </w:tcPr>
                <w:p w:rsidR="00BA22C6" w:rsidRPr="00BA22C6" w:rsidRDefault="00BA22C6" w:rsidP="00BA22C6">
                  <w:pPr>
                    <w:pStyle w:val="a7"/>
                    <w:rPr>
                      <w:sz w:val="24"/>
                      <w:szCs w:val="24"/>
                    </w:rPr>
                  </w:pPr>
                  <w:r w:rsidRPr="00BA22C6">
                    <w:rPr>
                      <w:sz w:val="24"/>
                      <w:szCs w:val="24"/>
                    </w:rPr>
                    <w:t>21 – 30 лет</w:t>
                  </w:r>
                </w:p>
              </w:tc>
              <w:tc>
                <w:tcPr>
                  <w:tcW w:w="1559" w:type="dxa"/>
                  <w:shd w:val="clear" w:color="auto" w:fill="auto"/>
                </w:tcPr>
                <w:p w:rsidR="00BA22C6" w:rsidRPr="00BA22C6" w:rsidRDefault="00BA22C6" w:rsidP="00BA22C6">
                  <w:pPr>
                    <w:pStyle w:val="a7"/>
                    <w:rPr>
                      <w:sz w:val="24"/>
                      <w:szCs w:val="24"/>
                    </w:rPr>
                  </w:pPr>
                  <w:r w:rsidRPr="00BA22C6">
                    <w:rPr>
                      <w:sz w:val="24"/>
                      <w:szCs w:val="24"/>
                    </w:rPr>
                    <w:t>Св.30 лет</w:t>
                  </w:r>
                </w:p>
              </w:tc>
            </w:tr>
            <w:tr w:rsidR="00BA22C6" w:rsidRPr="00BA22C6" w:rsidTr="00C125F7">
              <w:tc>
                <w:tcPr>
                  <w:tcW w:w="1559" w:type="dxa"/>
                  <w:shd w:val="clear" w:color="auto" w:fill="auto"/>
                </w:tcPr>
                <w:p w:rsidR="00BA22C6" w:rsidRPr="00BA22C6" w:rsidRDefault="00CB15A5" w:rsidP="00BA22C6">
                  <w:pPr>
                    <w:pStyle w:val="af2"/>
                    <w:spacing w:before="0" w:beforeAutospacing="0" w:after="0" w:afterAutospacing="0"/>
                    <w:jc w:val="center"/>
                  </w:pPr>
                  <w:r>
                    <w:t>4</w:t>
                  </w:r>
                  <w:r w:rsidR="00BA22C6" w:rsidRPr="00BA22C6">
                    <w:t xml:space="preserve"> человек</w:t>
                  </w:r>
                  <w:r>
                    <w:t>а</w:t>
                  </w:r>
                </w:p>
              </w:tc>
              <w:tc>
                <w:tcPr>
                  <w:tcW w:w="1559" w:type="dxa"/>
                  <w:shd w:val="clear" w:color="auto" w:fill="auto"/>
                </w:tcPr>
                <w:p w:rsidR="00BA22C6" w:rsidRPr="00BA22C6" w:rsidRDefault="00BA22C6" w:rsidP="00BA22C6">
                  <w:pPr>
                    <w:pStyle w:val="a7"/>
                    <w:jc w:val="center"/>
                    <w:rPr>
                      <w:sz w:val="24"/>
                      <w:szCs w:val="24"/>
                    </w:rPr>
                  </w:pPr>
                  <w:r w:rsidRPr="00BA22C6">
                    <w:rPr>
                      <w:sz w:val="24"/>
                      <w:szCs w:val="24"/>
                    </w:rPr>
                    <w:t>5 человек</w:t>
                  </w:r>
                </w:p>
              </w:tc>
              <w:tc>
                <w:tcPr>
                  <w:tcW w:w="2127" w:type="dxa"/>
                  <w:shd w:val="clear" w:color="auto" w:fill="auto"/>
                </w:tcPr>
                <w:p w:rsidR="00BA22C6" w:rsidRPr="00BA22C6" w:rsidRDefault="00BA22C6" w:rsidP="00BA22C6">
                  <w:pPr>
                    <w:pStyle w:val="a7"/>
                    <w:jc w:val="center"/>
                    <w:rPr>
                      <w:sz w:val="24"/>
                      <w:szCs w:val="24"/>
                    </w:rPr>
                  </w:pPr>
                  <w:r w:rsidRPr="00BA22C6">
                    <w:rPr>
                      <w:sz w:val="24"/>
                      <w:szCs w:val="24"/>
                    </w:rPr>
                    <w:t>1 человек</w:t>
                  </w:r>
                </w:p>
              </w:tc>
              <w:tc>
                <w:tcPr>
                  <w:tcW w:w="1842" w:type="dxa"/>
                  <w:shd w:val="clear" w:color="auto" w:fill="auto"/>
                </w:tcPr>
                <w:p w:rsidR="00BA22C6" w:rsidRPr="00BA22C6" w:rsidRDefault="00BA22C6" w:rsidP="00BA22C6">
                  <w:pPr>
                    <w:pStyle w:val="a7"/>
                    <w:jc w:val="center"/>
                    <w:rPr>
                      <w:sz w:val="24"/>
                      <w:szCs w:val="24"/>
                    </w:rPr>
                  </w:pPr>
                  <w:r w:rsidRPr="00BA22C6">
                    <w:rPr>
                      <w:sz w:val="24"/>
                      <w:szCs w:val="24"/>
                    </w:rPr>
                    <w:t>4 человека</w:t>
                  </w:r>
                </w:p>
              </w:tc>
              <w:tc>
                <w:tcPr>
                  <w:tcW w:w="1843" w:type="dxa"/>
                  <w:shd w:val="clear" w:color="auto" w:fill="auto"/>
                </w:tcPr>
                <w:p w:rsidR="00BA22C6" w:rsidRPr="00BA22C6" w:rsidRDefault="00BA22C6" w:rsidP="00BA22C6">
                  <w:pPr>
                    <w:pStyle w:val="a7"/>
                    <w:rPr>
                      <w:sz w:val="24"/>
                      <w:szCs w:val="24"/>
                    </w:rPr>
                  </w:pPr>
                  <w:r w:rsidRPr="00BA22C6">
                    <w:rPr>
                      <w:sz w:val="24"/>
                      <w:szCs w:val="24"/>
                    </w:rPr>
                    <w:t>5 человек</w:t>
                  </w:r>
                </w:p>
              </w:tc>
              <w:tc>
                <w:tcPr>
                  <w:tcW w:w="1559" w:type="dxa"/>
                  <w:shd w:val="clear" w:color="auto" w:fill="auto"/>
                </w:tcPr>
                <w:p w:rsidR="00BA22C6" w:rsidRPr="00BA22C6" w:rsidRDefault="00BA22C6" w:rsidP="00BA22C6">
                  <w:pPr>
                    <w:pStyle w:val="a7"/>
                    <w:rPr>
                      <w:sz w:val="24"/>
                      <w:szCs w:val="24"/>
                    </w:rPr>
                  </w:pPr>
                  <w:r w:rsidRPr="00BA22C6">
                    <w:rPr>
                      <w:sz w:val="24"/>
                      <w:szCs w:val="24"/>
                    </w:rPr>
                    <w:t>3 человека</w:t>
                  </w:r>
                </w:p>
              </w:tc>
            </w:tr>
          </w:tbl>
          <w:p w:rsidR="00BA22C6" w:rsidRPr="00BA22C6" w:rsidRDefault="00BA22C6" w:rsidP="00BA22C6">
            <w:pPr>
              <w:pStyle w:val="a7"/>
              <w:rPr>
                <w:sz w:val="24"/>
                <w:szCs w:val="24"/>
              </w:rPr>
            </w:pPr>
          </w:p>
        </w:tc>
        <w:tc>
          <w:tcPr>
            <w:tcW w:w="1843" w:type="dxa"/>
            <w:shd w:val="clear" w:color="auto" w:fill="auto"/>
          </w:tcPr>
          <w:p w:rsidR="00BA22C6" w:rsidRPr="00BA22C6" w:rsidRDefault="00BA22C6" w:rsidP="00BA22C6">
            <w:pPr>
              <w:snapToGrid w:val="0"/>
              <w:rPr>
                <w:sz w:val="24"/>
                <w:szCs w:val="24"/>
              </w:rPr>
            </w:pPr>
          </w:p>
          <w:tbl>
            <w:tblPr>
              <w:tblW w:w="0" w:type="auto"/>
              <w:tblInd w:w="250" w:type="dxa"/>
              <w:tblLayout w:type="fixed"/>
              <w:tblLook w:val="0000" w:firstRow="0" w:lastRow="0" w:firstColumn="0" w:lastColumn="0" w:noHBand="0" w:noVBand="0"/>
            </w:tblPr>
            <w:tblGrid>
              <w:gridCol w:w="1559"/>
              <w:gridCol w:w="1559"/>
              <w:gridCol w:w="2127"/>
              <w:gridCol w:w="1842"/>
              <w:gridCol w:w="1843"/>
              <w:gridCol w:w="1559"/>
            </w:tblGrid>
            <w:tr w:rsidR="00BA22C6" w:rsidRPr="00BA22C6" w:rsidTr="00C125F7">
              <w:tc>
                <w:tcPr>
                  <w:tcW w:w="1559" w:type="dxa"/>
                  <w:shd w:val="clear" w:color="auto" w:fill="auto"/>
                </w:tcPr>
                <w:p w:rsidR="00BA22C6" w:rsidRPr="00BA22C6" w:rsidRDefault="00BA22C6" w:rsidP="00BA22C6">
                  <w:pPr>
                    <w:pStyle w:val="a7"/>
                    <w:rPr>
                      <w:sz w:val="24"/>
                      <w:szCs w:val="24"/>
                    </w:rPr>
                  </w:pPr>
                  <w:r w:rsidRPr="00BA22C6">
                    <w:rPr>
                      <w:sz w:val="24"/>
                      <w:szCs w:val="24"/>
                    </w:rPr>
                    <w:t>21 – 30 лет</w:t>
                  </w:r>
                </w:p>
              </w:tc>
              <w:tc>
                <w:tcPr>
                  <w:tcW w:w="1559" w:type="dxa"/>
                  <w:shd w:val="clear" w:color="auto" w:fill="auto"/>
                </w:tcPr>
                <w:p w:rsidR="00BA22C6" w:rsidRPr="00BA22C6" w:rsidRDefault="00BA22C6" w:rsidP="00BA22C6">
                  <w:pPr>
                    <w:jc w:val="center"/>
                    <w:rPr>
                      <w:sz w:val="24"/>
                      <w:szCs w:val="24"/>
                    </w:rPr>
                  </w:pPr>
                  <w:r w:rsidRPr="00BA22C6">
                    <w:rPr>
                      <w:sz w:val="24"/>
                      <w:szCs w:val="24"/>
                    </w:rPr>
                    <w:t>0 – 5лет</w:t>
                  </w:r>
                </w:p>
              </w:tc>
              <w:tc>
                <w:tcPr>
                  <w:tcW w:w="2127" w:type="dxa"/>
                  <w:shd w:val="clear" w:color="auto" w:fill="auto"/>
                </w:tcPr>
                <w:p w:rsidR="00BA22C6" w:rsidRPr="00BA22C6" w:rsidRDefault="00BA22C6" w:rsidP="00BA22C6">
                  <w:pPr>
                    <w:pStyle w:val="a7"/>
                    <w:jc w:val="center"/>
                    <w:rPr>
                      <w:sz w:val="24"/>
                      <w:szCs w:val="24"/>
                    </w:rPr>
                  </w:pPr>
                  <w:r w:rsidRPr="00BA22C6">
                    <w:rPr>
                      <w:sz w:val="24"/>
                      <w:szCs w:val="24"/>
                    </w:rPr>
                    <w:t>6 – 10лет</w:t>
                  </w:r>
                </w:p>
              </w:tc>
              <w:tc>
                <w:tcPr>
                  <w:tcW w:w="1842" w:type="dxa"/>
                  <w:shd w:val="clear" w:color="auto" w:fill="auto"/>
                </w:tcPr>
                <w:p w:rsidR="00BA22C6" w:rsidRPr="00BA22C6" w:rsidRDefault="00BA22C6" w:rsidP="00BA22C6">
                  <w:pPr>
                    <w:pStyle w:val="a7"/>
                    <w:jc w:val="center"/>
                    <w:rPr>
                      <w:sz w:val="24"/>
                      <w:szCs w:val="24"/>
                    </w:rPr>
                  </w:pPr>
                  <w:r w:rsidRPr="00BA22C6">
                    <w:rPr>
                      <w:sz w:val="24"/>
                      <w:szCs w:val="24"/>
                    </w:rPr>
                    <w:t>11-20лет</w:t>
                  </w:r>
                </w:p>
              </w:tc>
              <w:tc>
                <w:tcPr>
                  <w:tcW w:w="1843" w:type="dxa"/>
                  <w:shd w:val="clear" w:color="auto" w:fill="auto"/>
                </w:tcPr>
                <w:p w:rsidR="00BA22C6" w:rsidRPr="00BA22C6" w:rsidRDefault="00BA22C6" w:rsidP="00BA22C6">
                  <w:pPr>
                    <w:pStyle w:val="a7"/>
                    <w:rPr>
                      <w:sz w:val="24"/>
                      <w:szCs w:val="24"/>
                    </w:rPr>
                  </w:pPr>
                  <w:r w:rsidRPr="00BA22C6">
                    <w:rPr>
                      <w:sz w:val="24"/>
                      <w:szCs w:val="24"/>
                    </w:rPr>
                    <w:t>21 – 30 лет</w:t>
                  </w:r>
                </w:p>
              </w:tc>
              <w:tc>
                <w:tcPr>
                  <w:tcW w:w="1559" w:type="dxa"/>
                  <w:shd w:val="clear" w:color="auto" w:fill="auto"/>
                </w:tcPr>
                <w:p w:rsidR="00BA22C6" w:rsidRPr="00BA22C6" w:rsidRDefault="00BA22C6" w:rsidP="00BA22C6">
                  <w:pPr>
                    <w:pStyle w:val="a7"/>
                    <w:rPr>
                      <w:sz w:val="24"/>
                      <w:szCs w:val="24"/>
                    </w:rPr>
                  </w:pPr>
                  <w:r w:rsidRPr="00BA22C6">
                    <w:rPr>
                      <w:sz w:val="24"/>
                      <w:szCs w:val="24"/>
                    </w:rPr>
                    <w:t>Св.30 лет</w:t>
                  </w:r>
                </w:p>
              </w:tc>
            </w:tr>
            <w:tr w:rsidR="00BA22C6" w:rsidRPr="00BA22C6" w:rsidTr="00C125F7">
              <w:tc>
                <w:tcPr>
                  <w:tcW w:w="1559" w:type="dxa"/>
                  <w:shd w:val="clear" w:color="auto" w:fill="auto"/>
                </w:tcPr>
                <w:p w:rsidR="00BA22C6" w:rsidRPr="00BA22C6" w:rsidRDefault="00CB15A5" w:rsidP="00BA22C6">
                  <w:pPr>
                    <w:pStyle w:val="af2"/>
                    <w:spacing w:before="0" w:beforeAutospacing="0" w:after="0" w:afterAutospacing="0"/>
                  </w:pPr>
                  <w:r>
                    <w:t>5</w:t>
                  </w:r>
                  <w:r w:rsidR="00BA22C6" w:rsidRPr="00BA22C6">
                    <w:t xml:space="preserve"> человек</w:t>
                  </w:r>
                </w:p>
              </w:tc>
              <w:tc>
                <w:tcPr>
                  <w:tcW w:w="1559" w:type="dxa"/>
                  <w:shd w:val="clear" w:color="auto" w:fill="auto"/>
                </w:tcPr>
                <w:p w:rsidR="00BA22C6" w:rsidRPr="00BA22C6" w:rsidRDefault="00BA22C6" w:rsidP="00BA22C6">
                  <w:pPr>
                    <w:pStyle w:val="a7"/>
                    <w:jc w:val="center"/>
                    <w:rPr>
                      <w:sz w:val="24"/>
                      <w:szCs w:val="24"/>
                    </w:rPr>
                  </w:pPr>
                  <w:r w:rsidRPr="00BA22C6">
                    <w:rPr>
                      <w:sz w:val="24"/>
                      <w:szCs w:val="24"/>
                    </w:rPr>
                    <w:t>5 человек</w:t>
                  </w:r>
                </w:p>
              </w:tc>
              <w:tc>
                <w:tcPr>
                  <w:tcW w:w="2127" w:type="dxa"/>
                  <w:shd w:val="clear" w:color="auto" w:fill="auto"/>
                </w:tcPr>
                <w:p w:rsidR="00BA22C6" w:rsidRPr="00BA22C6" w:rsidRDefault="00BA22C6" w:rsidP="00BA22C6">
                  <w:pPr>
                    <w:pStyle w:val="a7"/>
                    <w:jc w:val="center"/>
                    <w:rPr>
                      <w:sz w:val="24"/>
                      <w:szCs w:val="24"/>
                    </w:rPr>
                  </w:pPr>
                  <w:r w:rsidRPr="00BA22C6">
                    <w:rPr>
                      <w:sz w:val="24"/>
                      <w:szCs w:val="24"/>
                    </w:rPr>
                    <w:t>1 человек</w:t>
                  </w:r>
                </w:p>
              </w:tc>
              <w:tc>
                <w:tcPr>
                  <w:tcW w:w="1842" w:type="dxa"/>
                  <w:shd w:val="clear" w:color="auto" w:fill="auto"/>
                </w:tcPr>
                <w:p w:rsidR="00BA22C6" w:rsidRPr="00BA22C6" w:rsidRDefault="00BA22C6" w:rsidP="00BA22C6">
                  <w:pPr>
                    <w:pStyle w:val="a7"/>
                    <w:jc w:val="center"/>
                    <w:rPr>
                      <w:sz w:val="24"/>
                      <w:szCs w:val="24"/>
                    </w:rPr>
                  </w:pPr>
                  <w:r w:rsidRPr="00BA22C6">
                    <w:rPr>
                      <w:sz w:val="24"/>
                      <w:szCs w:val="24"/>
                    </w:rPr>
                    <w:t>4 человека</w:t>
                  </w:r>
                </w:p>
              </w:tc>
              <w:tc>
                <w:tcPr>
                  <w:tcW w:w="1843" w:type="dxa"/>
                  <w:shd w:val="clear" w:color="auto" w:fill="auto"/>
                </w:tcPr>
                <w:p w:rsidR="00BA22C6" w:rsidRPr="00BA22C6" w:rsidRDefault="00BA22C6" w:rsidP="00BA22C6">
                  <w:pPr>
                    <w:pStyle w:val="a7"/>
                    <w:rPr>
                      <w:sz w:val="24"/>
                      <w:szCs w:val="24"/>
                    </w:rPr>
                  </w:pPr>
                  <w:r w:rsidRPr="00BA22C6">
                    <w:rPr>
                      <w:sz w:val="24"/>
                      <w:szCs w:val="24"/>
                    </w:rPr>
                    <w:t>5 человек</w:t>
                  </w:r>
                </w:p>
              </w:tc>
              <w:tc>
                <w:tcPr>
                  <w:tcW w:w="1559" w:type="dxa"/>
                  <w:shd w:val="clear" w:color="auto" w:fill="auto"/>
                </w:tcPr>
                <w:p w:rsidR="00BA22C6" w:rsidRPr="00BA22C6" w:rsidRDefault="00BA22C6" w:rsidP="00BA22C6">
                  <w:pPr>
                    <w:pStyle w:val="a7"/>
                    <w:rPr>
                      <w:sz w:val="24"/>
                      <w:szCs w:val="24"/>
                    </w:rPr>
                  </w:pPr>
                  <w:r w:rsidRPr="00BA22C6">
                    <w:rPr>
                      <w:sz w:val="24"/>
                      <w:szCs w:val="24"/>
                    </w:rPr>
                    <w:t>3 человека</w:t>
                  </w:r>
                </w:p>
              </w:tc>
            </w:tr>
          </w:tbl>
          <w:p w:rsidR="00BA22C6" w:rsidRPr="00BA22C6" w:rsidRDefault="00BA22C6" w:rsidP="00BA22C6">
            <w:pPr>
              <w:pStyle w:val="a7"/>
              <w:rPr>
                <w:sz w:val="24"/>
                <w:szCs w:val="24"/>
              </w:rPr>
            </w:pPr>
          </w:p>
        </w:tc>
        <w:tc>
          <w:tcPr>
            <w:tcW w:w="1559" w:type="dxa"/>
            <w:shd w:val="clear" w:color="auto" w:fill="auto"/>
          </w:tcPr>
          <w:p w:rsidR="00BA22C6" w:rsidRPr="00BA22C6" w:rsidRDefault="00BA22C6" w:rsidP="00BA22C6">
            <w:pPr>
              <w:snapToGrid w:val="0"/>
              <w:rPr>
                <w:sz w:val="24"/>
                <w:szCs w:val="24"/>
              </w:rPr>
            </w:pPr>
          </w:p>
          <w:tbl>
            <w:tblPr>
              <w:tblW w:w="0" w:type="auto"/>
              <w:tblInd w:w="250" w:type="dxa"/>
              <w:tblLayout w:type="fixed"/>
              <w:tblLook w:val="0000" w:firstRow="0" w:lastRow="0" w:firstColumn="0" w:lastColumn="0" w:noHBand="0" w:noVBand="0"/>
            </w:tblPr>
            <w:tblGrid>
              <w:gridCol w:w="1559"/>
            </w:tblGrid>
            <w:tr w:rsidR="00BA22C6" w:rsidRPr="00BA22C6" w:rsidTr="00C125F7">
              <w:trPr>
                <w:trHeight w:val="108"/>
              </w:trPr>
              <w:tc>
                <w:tcPr>
                  <w:tcW w:w="1559" w:type="dxa"/>
                  <w:shd w:val="clear" w:color="auto" w:fill="auto"/>
                </w:tcPr>
                <w:p w:rsidR="00BA22C6" w:rsidRPr="00BA22C6" w:rsidRDefault="00BA22C6" w:rsidP="00BA22C6">
                  <w:pPr>
                    <w:pStyle w:val="a7"/>
                    <w:rPr>
                      <w:sz w:val="24"/>
                      <w:szCs w:val="24"/>
                    </w:rPr>
                  </w:pPr>
                  <w:r w:rsidRPr="00BA22C6">
                    <w:rPr>
                      <w:sz w:val="24"/>
                      <w:szCs w:val="24"/>
                    </w:rPr>
                    <w:t>Св.30 лет</w:t>
                  </w:r>
                </w:p>
              </w:tc>
            </w:tr>
            <w:tr w:rsidR="00BA22C6" w:rsidRPr="00BA22C6" w:rsidTr="00C125F7">
              <w:tc>
                <w:tcPr>
                  <w:tcW w:w="1559" w:type="dxa"/>
                  <w:shd w:val="clear" w:color="auto" w:fill="auto"/>
                </w:tcPr>
                <w:p w:rsidR="00BA22C6" w:rsidRPr="00BA22C6" w:rsidRDefault="00CB15A5" w:rsidP="00BA22C6">
                  <w:pPr>
                    <w:pStyle w:val="a7"/>
                    <w:rPr>
                      <w:sz w:val="24"/>
                      <w:szCs w:val="24"/>
                    </w:rPr>
                  </w:pPr>
                  <w:r>
                    <w:rPr>
                      <w:sz w:val="24"/>
                      <w:szCs w:val="24"/>
                    </w:rPr>
                    <w:t>4</w:t>
                  </w:r>
                  <w:r w:rsidR="00BA22C6" w:rsidRPr="00BA22C6">
                    <w:rPr>
                      <w:sz w:val="24"/>
                      <w:szCs w:val="24"/>
                    </w:rPr>
                    <w:t xml:space="preserve"> человек</w:t>
                  </w:r>
                </w:p>
              </w:tc>
            </w:tr>
          </w:tbl>
          <w:p w:rsidR="00BA22C6" w:rsidRPr="00BA22C6" w:rsidRDefault="00BA22C6" w:rsidP="00BA22C6">
            <w:pPr>
              <w:pStyle w:val="a7"/>
              <w:rPr>
                <w:sz w:val="24"/>
                <w:szCs w:val="24"/>
              </w:rPr>
            </w:pPr>
          </w:p>
        </w:tc>
      </w:tr>
    </w:tbl>
    <w:p w:rsidR="00077834" w:rsidRPr="00BA22C6" w:rsidRDefault="00077834" w:rsidP="00BA22C6">
      <w:pPr>
        <w:rPr>
          <w:sz w:val="24"/>
          <w:szCs w:val="24"/>
        </w:rPr>
      </w:pPr>
    </w:p>
    <w:tbl>
      <w:tblPr>
        <w:tblW w:w="0" w:type="auto"/>
        <w:tblInd w:w="250" w:type="dxa"/>
        <w:tblLayout w:type="fixed"/>
        <w:tblLook w:val="0000" w:firstRow="0" w:lastRow="0" w:firstColumn="0" w:lastColumn="0" w:noHBand="0" w:noVBand="0"/>
      </w:tblPr>
      <w:tblGrid>
        <w:gridCol w:w="1559"/>
      </w:tblGrid>
      <w:tr w:rsidR="00732F02" w:rsidTr="00C5541D">
        <w:tc>
          <w:tcPr>
            <w:tcW w:w="1559" w:type="dxa"/>
            <w:shd w:val="clear" w:color="auto" w:fill="auto"/>
          </w:tcPr>
          <w:p w:rsidR="00732F02" w:rsidRDefault="00732F02" w:rsidP="00BA22C6">
            <w:pPr>
              <w:pStyle w:val="a7"/>
              <w:snapToGrid w:val="0"/>
              <w:jc w:val="center"/>
              <w:rPr>
                <w:sz w:val="16"/>
                <w:szCs w:val="16"/>
              </w:rPr>
            </w:pPr>
          </w:p>
        </w:tc>
      </w:tr>
    </w:tbl>
    <w:p w:rsidR="00BA22C6" w:rsidRDefault="00BA22C6" w:rsidP="00BA22C6">
      <w:pPr>
        <w:jc w:val="center"/>
        <w:rPr>
          <w:b/>
          <w:sz w:val="24"/>
          <w:szCs w:val="24"/>
        </w:rPr>
      </w:pPr>
      <w:r w:rsidRPr="008F6B23">
        <w:rPr>
          <w:b/>
          <w:sz w:val="24"/>
          <w:szCs w:val="24"/>
        </w:rPr>
        <w:t>Характеристика возрастного уровня руководящих и педагогических работников</w:t>
      </w:r>
    </w:p>
    <w:p w:rsidR="00CE557F" w:rsidRDefault="00CE557F" w:rsidP="00BA22C6">
      <w:pPr>
        <w:jc w:val="center"/>
        <w:rPr>
          <w:b/>
          <w:sz w:val="24"/>
          <w:szCs w:val="24"/>
        </w:rPr>
      </w:pPr>
      <w:r>
        <w:rPr>
          <w:b/>
          <w:noProof/>
          <w:sz w:val="24"/>
          <w:szCs w:val="24"/>
        </w:rPr>
        <w:drawing>
          <wp:anchor distT="164465" distB="61976" distL="480060" distR="854202" simplePos="0" relativeHeight="251677696" behindDoc="0" locked="0" layoutInCell="1" allowOverlap="1" wp14:anchorId="40B867E1" wp14:editId="7D75F0A9">
            <wp:simplePos x="0" y="0"/>
            <wp:positionH relativeFrom="column">
              <wp:posOffset>1174750</wp:posOffset>
            </wp:positionH>
            <wp:positionV relativeFrom="paragraph">
              <wp:posOffset>167640</wp:posOffset>
            </wp:positionV>
            <wp:extent cx="3248025" cy="1144905"/>
            <wp:effectExtent l="0" t="0" r="0" b="0"/>
            <wp:wrapSquare wrapText="bothSides"/>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CE557F" w:rsidRDefault="00CE557F" w:rsidP="00BA22C6">
      <w:pPr>
        <w:jc w:val="center"/>
        <w:rPr>
          <w:b/>
          <w:sz w:val="24"/>
          <w:szCs w:val="24"/>
        </w:rPr>
      </w:pPr>
    </w:p>
    <w:p w:rsidR="00CE557F" w:rsidRDefault="00CE557F" w:rsidP="00BA22C6">
      <w:pPr>
        <w:jc w:val="center"/>
        <w:rPr>
          <w:b/>
          <w:sz w:val="24"/>
          <w:szCs w:val="24"/>
        </w:rPr>
      </w:pPr>
    </w:p>
    <w:p w:rsidR="00CE557F" w:rsidRDefault="00CE557F" w:rsidP="00BA22C6">
      <w:pPr>
        <w:jc w:val="center"/>
        <w:rPr>
          <w:b/>
          <w:sz w:val="24"/>
          <w:szCs w:val="24"/>
        </w:rPr>
      </w:pPr>
    </w:p>
    <w:p w:rsidR="00CE557F" w:rsidRDefault="00CE557F" w:rsidP="00BA22C6">
      <w:pPr>
        <w:jc w:val="center"/>
        <w:rPr>
          <w:b/>
          <w:sz w:val="24"/>
          <w:szCs w:val="24"/>
        </w:rPr>
      </w:pPr>
    </w:p>
    <w:p w:rsidR="00CE557F" w:rsidRDefault="00CE557F" w:rsidP="00BA22C6">
      <w:pPr>
        <w:jc w:val="center"/>
        <w:rPr>
          <w:b/>
          <w:sz w:val="24"/>
          <w:szCs w:val="24"/>
        </w:rPr>
      </w:pPr>
    </w:p>
    <w:p w:rsidR="00CE557F" w:rsidRDefault="00CE557F" w:rsidP="00BA22C6">
      <w:pPr>
        <w:jc w:val="center"/>
        <w:rPr>
          <w:b/>
          <w:sz w:val="24"/>
          <w:szCs w:val="24"/>
        </w:rPr>
      </w:pPr>
    </w:p>
    <w:p w:rsidR="00CE557F" w:rsidRPr="008F6B23" w:rsidRDefault="00CE557F" w:rsidP="00BA22C6">
      <w:pPr>
        <w:jc w:val="center"/>
        <w:rPr>
          <w:b/>
          <w:sz w:val="24"/>
          <w:szCs w:val="24"/>
        </w:rPr>
      </w:pPr>
    </w:p>
    <w:tbl>
      <w:tblPr>
        <w:tblW w:w="0" w:type="auto"/>
        <w:tblInd w:w="250" w:type="dxa"/>
        <w:tblLayout w:type="fixed"/>
        <w:tblLook w:val="0000" w:firstRow="0" w:lastRow="0" w:firstColumn="0" w:lastColumn="0" w:noHBand="0" w:noVBand="0"/>
      </w:tblPr>
      <w:tblGrid>
        <w:gridCol w:w="1583"/>
        <w:gridCol w:w="2159"/>
        <w:gridCol w:w="1870"/>
        <w:gridCol w:w="1871"/>
        <w:gridCol w:w="1583"/>
      </w:tblGrid>
      <w:tr w:rsidR="00BA22C6" w:rsidRPr="00B50BF7" w:rsidTr="00C125F7">
        <w:trPr>
          <w:trHeight w:val="697"/>
        </w:trPr>
        <w:tc>
          <w:tcPr>
            <w:tcW w:w="1583" w:type="dxa"/>
            <w:shd w:val="clear" w:color="auto" w:fill="auto"/>
          </w:tcPr>
          <w:p w:rsidR="00BA22C6" w:rsidRPr="00BA22C6" w:rsidRDefault="00BA22C6" w:rsidP="00BA22C6">
            <w:pPr>
              <w:pStyle w:val="a7"/>
              <w:jc w:val="center"/>
              <w:rPr>
                <w:sz w:val="24"/>
                <w:szCs w:val="24"/>
              </w:rPr>
            </w:pPr>
            <w:r w:rsidRPr="00BA22C6">
              <w:rPr>
                <w:sz w:val="24"/>
                <w:szCs w:val="24"/>
              </w:rPr>
              <w:t xml:space="preserve">     19-25 лет</w:t>
            </w:r>
          </w:p>
          <w:p w:rsidR="00BA22C6" w:rsidRPr="00BA22C6" w:rsidRDefault="0037161E" w:rsidP="00BA22C6">
            <w:pPr>
              <w:pStyle w:val="a7"/>
              <w:rPr>
                <w:sz w:val="24"/>
                <w:szCs w:val="24"/>
              </w:rPr>
            </w:pPr>
            <w:r>
              <w:rPr>
                <w:sz w:val="24"/>
                <w:szCs w:val="24"/>
              </w:rPr>
              <w:t xml:space="preserve">      </w:t>
            </w:r>
            <w:r w:rsidR="00BA22C6" w:rsidRPr="00BA22C6">
              <w:rPr>
                <w:sz w:val="24"/>
                <w:szCs w:val="24"/>
              </w:rPr>
              <w:t>0 чел</w:t>
            </w:r>
            <w:r>
              <w:rPr>
                <w:sz w:val="24"/>
                <w:szCs w:val="24"/>
              </w:rPr>
              <w:t>овек</w:t>
            </w:r>
          </w:p>
        </w:tc>
        <w:tc>
          <w:tcPr>
            <w:tcW w:w="2159" w:type="dxa"/>
            <w:shd w:val="clear" w:color="auto" w:fill="auto"/>
          </w:tcPr>
          <w:p w:rsidR="00BA22C6" w:rsidRPr="00BA22C6" w:rsidRDefault="00BA22C6" w:rsidP="00BA22C6">
            <w:pPr>
              <w:pStyle w:val="a7"/>
              <w:jc w:val="center"/>
              <w:rPr>
                <w:sz w:val="24"/>
                <w:szCs w:val="24"/>
              </w:rPr>
            </w:pPr>
            <w:r w:rsidRPr="00BA22C6">
              <w:rPr>
                <w:sz w:val="24"/>
                <w:szCs w:val="24"/>
              </w:rPr>
              <w:t>26-40 лет</w:t>
            </w:r>
          </w:p>
          <w:p w:rsidR="00BA22C6" w:rsidRPr="00BA22C6" w:rsidRDefault="00CB15A5" w:rsidP="00BA22C6">
            <w:pPr>
              <w:pStyle w:val="a7"/>
              <w:jc w:val="center"/>
              <w:rPr>
                <w:sz w:val="24"/>
                <w:szCs w:val="24"/>
              </w:rPr>
            </w:pPr>
            <w:r>
              <w:rPr>
                <w:sz w:val="24"/>
                <w:szCs w:val="24"/>
              </w:rPr>
              <w:t>1</w:t>
            </w:r>
            <w:r w:rsidR="00BA22C6" w:rsidRPr="00BA22C6">
              <w:rPr>
                <w:sz w:val="24"/>
                <w:szCs w:val="24"/>
              </w:rPr>
              <w:t xml:space="preserve"> чел</w:t>
            </w:r>
            <w:r w:rsidR="0037161E">
              <w:rPr>
                <w:sz w:val="24"/>
                <w:szCs w:val="24"/>
              </w:rPr>
              <w:t>овек</w:t>
            </w:r>
            <w:r w:rsidR="00F24C0A">
              <w:rPr>
                <w:sz w:val="24"/>
                <w:szCs w:val="24"/>
              </w:rPr>
              <w:t>а</w:t>
            </w:r>
          </w:p>
        </w:tc>
        <w:tc>
          <w:tcPr>
            <w:tcW w:w="1870" w:type="dxa"/>
            <w:shd w:val="clear" w:color="auto" w:fill="auto"/>
          </w:tcPr>
          <w:p w:rsidR="00BA22C6" w:rsidRPr="00BA22C6" w:rsidRDefault="00BA22C6" w:rsidP="00BA22C6">
            <w:pPr>
              <w:pStyle w:val="a7"/>
              <w:jc w:val="center"/>
              <w:rPr>
                <w:sz w:val="24"/>
                <w:szCs w:val="24"/>
              </w:rPr>
            </w:pPr>
            <w:r w:rsidRPr="00BA22C6">
              <w:rPr>
                <w:sz w:val="24"/>
                <w:szCs w:val="24"/>
              </w:rPr>
              <w:t>40-55 лет</w:t>
            </w:r>
          </w:p>
          <w:p w:rsidR="00BA22C6" w:rsidRPr="00BA22C6" w:rsidRDefault="00F24C0A" w:rsidP="00BA22C6">
            <w:pPr>
              <w:jc w:val="center"/>
              <w:rPr>
                <w:sz w:val="24"/>
                <w:szCs w:val="24"/>
              </w:rPr>
            </w:pPr>
            <w:r>
              <w:rPr>
                <w:sz w:val="24"/>
                <w:szCs w:val="24"/>
              </w:rPr>
              <w:t>9</w:t>
            </w:r>
            <w:r w:rsidR="00BA22C6" w:rsidRPr="00BA22C6">
              <w:rPr>
                <w:sz w:val="24"/>
                <w:szCs w:val="24"/>
              </w:rPr>
              <w:t xml:space="preserve"> чел</w:t>
            </w:r>
            <w:r w:rsidR="0037161E">
              <w:rPr>
                <w:sz w:val="24"/>
                <w:szCs w:val="24"/>
              </w:rPr>
              <w:t>овек</w:t>
            </w:r>
          </w:p>
        </w:tc>
        <w:tc>
          <w:tcPr>
            <w:tcW w:w="1871" w:type="dxa"/>
            <w:shd w:val="clear" w:color="auto" w:fill="auto"/>
          </w:tcPr>
          <w:p w:rsidR="00BA22C6" w:rsidRPr="00BA22C6" w:rsidRDefault="00BA22C6" w:rsidP="00BA22C6">
            <w:pPr>
              <w:pStyle w:val="a7"/>
              <w:jc w:val="center"/>
              <w:rPr>
                <w:sz w:val="24"/>
                <w:szCs w:val="24"/>
              </w:rPr>
            </w:pPr>
            <w:r w:rsidRPr="00BA22C6">
              <w:rPr>
                <w:sz w:val="24"/>
                <w:szCs w:val="24"/>
              </w:rPr>
              <w:t>55 лет и выше</w:t>
            </w:r>
          </w:p>
          <w:p w:rsidR="00BA22C6" w:rsidRPr="00BA22C6" w:rsidRDefault="00CB15A5" w:rsidP="00BA22C6">
            <w:pPr>
              <w:jc w:val="center"/>
              <w:rPr>
                <w:sz w:val="24"/>
                <w:szCs w:val="24"/>
              </w:rPr>
            </w:pPr>
            <w:r>
              <w:rPr>
                <w:sz w:val="24"/>
                <w:szCs w:val="24"/>
              </w:rPr>
              <w:t>3</w:t>
            </w:r>
            <w:r w:rsidR="00BA22C6" w:rsidRPr="00BA22C6">
              <w:rPr>
                <w:sz w:val="24"/>
                <w:szCs w:val="24"/>
              </w:rPr>
              <w:t xml:space="preserve"> чел</w:t>
            </w:r>
            <w:r w:rsidR="0037161E">
              <w:rPr>
                <w:sz w:val="24"/>
                <w:szCs w:val="24"/>
              </w:rPr>
              <w:t>овека</w:t>
            </w:r>
          </w:p>
        </w:tc>
        <w:tc>
          <w:tcPr>
            <w:tcW w:w="1583" w:type="dxa"/>
            <w:shd w:val="clear" w:color="auto" w:fill="auto"/>
          </w:tcPr>
          <w:p w:rsidR="00BA22C6" w:rsidRPr="00B50BF7" w:rsidRDefault="00BA22C6" w:rsidP="00BA22C6">
            <w:pPr>
              <w:pStyle w:val="a7"/>
              <w:snapToGrid w:val="0"/>
              <w:jc w:val="center"/>
            </w:pPr>
          </w:p>
        </w:tc>
      </w:tr>
    </w:tbl>
    <w:p w:rsidR="00A04942" w:rsidRDefault="008E6958" w:rsidP="00C5541D">
      <w:pPr>
        <w:pStyle w:val="a7"/>
        <w:jc w:val="center"/>
        <w:rPr>
          <w:szCs w:val="28"/>
        </w:rPr>
      </w:pPr>
      <w:r w:rsidRPr="00AA1A86">
        <w:rPr>
          <w:szCs w:val="28"/>
        </w:rPr>
        <w:lastRenderedPageBreak/>
        <w:t>Сведения о педагогах детского сада</w:t>
      </w:r>
    </w:p>
    <w:p w:rsidR="008C1CF5" w:rsidRPr="00FB612E" w:rsidRDefault="008C1CF5" w:rsidP="00C5541D">
      <w:pPr>
        <w:pStyle w:val="a7"/>
        <w:jc w:val="center"/>
        <w:rPr>
          <w:szCs w:val="28"/>
        </w:rPr>
      </w:pP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7"/>
        <w:gridCol w:w="2220"/>
        <w:gridCol w:w="2174"/>
        <w:gridCol w:w="1246"/>
        <w:gridCol w:w="900"/>
        <w:gridCol w:w="1965"/>
      </w:tblGrid>
      <w:tr w:rsidR="00B25003" w:rsidTr="00F718C9">
        <w:trPr>
          <w:trHeight w:val="90"/>
        </w:trPr>
        <w:tc>
          <w:tcPr>
            <w:tcW w:w="567" w:type="dxa"/>
            <w:tcBorders>
              <w:top w:val="single" w:sz="4" w:space="0" w:color="000000"/>
              <w:left w:val="single" w:sz="4" w:space="0" w:color="000000"/>
              <w:bottom w:val="single" w:sz="4" w:space="0" w:color="000000"/>
              <w:right w:val="single" w:sz="4" w:space="0" w:color="000000"/>
            </w:tcBorders>
          </w:tcPr>
          <w:p w:rsidR="00B25003" w:rsidRPr="00461135" w:rsidRDefault="00B25003" w:rsidP="00082484">
            <w:pPr>
              <w:pStyle w:val="a7"/>
              <w:jc w:val="center"/>
              <w:rPr>
                <w:b/>
                <w:sz w:val="24"/>
                <w:szCs w:val="24"/>
              </w:rPr>
            </w:pPr>
            <w:r w:rsidRPr="00461135">
              <w:rPr>
                <w:b/>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B25003" w:rsidRPr="0042325D" w:rsidRDefault="00B25003" w:rsidP="007F5966">
            <w:pPr>
              <w:pStyle w:val="a7"/>
              <w:jc w:val="center"/>
              <w:rPr>
                <w:b/>
                <w:sz w:val="24"/>
                <w:szCs w:val="24"/>
              </w:rPr>
            </w:pPr>
            <w:r w:rsidRPr="0042325D">
              <w:rPr>
                <w:b/>
                <w:sz w:val="24"/>
                <w:szCs w:val="24"/>
              </w:rPr>
              <w:t>ФИО</w:t>
            </w:r>
          </w:p>
        </w:tc>
        <w:tc>
          <w:tcPr>
            <w:tcW w:w="2220" w:type="dxa"/>
            <w:tcBorders>
              <w:top w:val="single" w:sz="4" w:space="0" w:color="000000"/>
              <w:left w:val="single" w:sz="4" w:space="0" w:color="000000"/>
              <w:bottom w:val="single" w:sz="4" w:space="0" w:color="000000"/>
              <w:right w:val="single" w:sz="4" w:space="0" w:color="000000"/>
            </w:tcBorders>
          </w:tcPr>
          <w:p w:rsidR="00B25003" w:rsidRPr="0042325D" w:rsidRDefault="00B25003" w:rsidP="007F5966">
            <w:pPr>
              <w:pStyle w:val="a7"/>
              <w:jc w:val="center"/>
              <w:rPr>
                <w:b/>
                <w:sz w:val="24"/>
                <w:szCs w:val="24"/>
              </w:rPr>
            </w:pPr>
            <w:r w:rsidRPr="0042325D">
              <w:rPr>
                <w:b/>
                <w:sz w:val="24"/>
                <w:szCs w:val="24"/>
              </w:rPr>
              <w:t xml:space="preserve">Должность </w:t>
            </w:r>
          </w:p>
        </w:tc>
        <w:tc>
          <w:tcPr>
            <w:tcW w:w="2174" w:type="dxa"/>
            <w:tcBorders>
              <w:top w:val="single" w:sz="4" w:space="0" w:color="000000"/>
              <w:left w:val="single" w:sz="4" w:space="0" w:color="000000"/>
              <w:bottom w:val="single" w:sz="4" w:space="0" w:color="000000"/>
              <w:right w:val="single" w:sz="4" w:space="0" w:color="000000"/>
            </w:tcBorders>
          </w:tcPr>
          <w:p w:rsidR="00B25003" w:rsidRPr="0042325D" w:rsidRDefault="00B25003" w:rsidP="007F5966">
            <w:pPr>
              <w:pStyle w:val="a7"/>
              <w:jc w:val="center"/>
              <w:rPr>
                <w:b/>
                <w:sz w:val="24"/>
                <w:szCs w:val="24"/>
              </w:rPr>
            </w:pPr>
            <w:r w:rsidRPr="0042325D">
              <w:rPr>
                <w:b/>
                <w:sz w:val="24"/>
                <w:szCs w:val="24"/>
              </w:rPr>
              <w:t>Квалификационная категория</w:t>
            </w:r>
          </w:p>
        </w:tc>
        <w:tc>
          <w:tcPr>
            <w:tcW w:w="1246" w:type="dxa"/>
            <w:tcBorders>
              <w:top w:val="single" w:sz="4" w:space="0" w:color="000000"/>
              <w:left w:val="single" w:sz="4" w:space="0" w:color="000000"/>
              <w:bottom w:val="single" w:sz="4" w:space="0" w:color="000000"/>
              <w:right w:val="single" w:sz="4" w:space="0" w:color="000000"/>
            </w:tcBorders>
          </w:tcPr>
          <w:p w:rsidR="00B25003" w:rsidRPr="0042325D" w:rsidRDefault="00B25003" w:rsidP="007F5966">
            <w:pPr>
              <w:pStyle w:val="a7"/>
              <w:jc w:val="center"/>
              <w:rPr>
                <w:b/>
                <w:sz w:val="24"/>
                <w:szCs w:val="24"/>
              </w:rPr>
            </w:pPr>
            <w:proofErr w:type="spellStart"/>
            <w:proofErr w:type="gramStart"/>
            <w:r w:rsidRPr="0042325D">
              <w:rPr>
                <w:b/>
                <w:sz w:val="24"/>
                <w:szCs w:val="24"/>
              </w:rPr>
              <w:t>Образо-вание</w:t>
            </w:r>
            <w:proofErr w:type="spellEnd"/>
            <w:proofErr w:type="gramEnd"/>
            <w:r w:rsidRPr="0042325D">
              <w:rPr>
                <w:b/>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B25003" w:rsidRPr="0042325D" w:rsidRDefault="00B25003" w:rsidP="007F5966">
            <w:pPr>
              <w:pStyle w:val="a7"/>
              <w:jc w:val="center"/>
              <w:rPr>
                <w:b/>
                <w:sz w:val="24"/>
                <w:szCs w:val="24"/>
              </w:rPr>
            </w:pPr>
            <w:proofErr w:type="spellStart"/>
            <w:r w:rsidRPr="0042325D">
              <w:rPr>
                <w:b/>
                <w:sz w:val="24"/>
                <w:szCs w:val="24"/>
              </w:rPr>
              <w:t>Пед</w:t>
            </w:r>
            <w:proofErr w:type="spellEnd"/>
            <w:r w:rsidRPr="0042325D">
              <w:rPr>
                <w:b/>
                <w:sz w:val="24"/>
                <w:szCs w:val="24"/>
              </w:rPr>
              <w:t>.</w:t>
            </w:r>
          </w:p>
          <w:p w:rsidR="00B25003" w:rsidRPr="0042325D" w:rsidRDefault="00B25003" w:rsidP="007F5966">
            <w:pPr>
              <w:pStyle w:val="a7"/>
              <w:jc w:val="center"/>
              <w:rPr>
                <w:b/>
                <w:sz w:val="24"/>
                <w:szCs w:val="24"/>
              </w:rPr>
            </w:pPr>
            <w:r w:rsidRPr="0042325D">
              <w:rPr>
                <w:b/>
                <w:sz w:val="24"/>
                <w:szCs w:val="24"/>
              </w:rPr>
              <w:t xml:space="preserve">стаж </w:t>
            </w:r>
          </w:p>
        </w:tc>
        <w:tc>
          <w:tcPr>
            <w:tcW w:w="1965" w:type="dxa"/>
            <w:tcBorders>
              <w:top w:val="single" w:sz="4" w:space="0" w:color="000000"/>
              <w:left w:val="single" w:sz="4" w:space="0" w:color="000000"/>
              <w:bottom w:val="single" w:sz="4" w:space="0" w:color="000000"/>
              <w:right w:val="single" w:sz="4" w:space="0" w:color="000000"/>
            </w:tcBorders>
          </w:tcPr>
          <w:p w:rsidR="00477D5B" w:rsidRDefault="00477D5B" w:rsidP="007F5966">
            <w:pPr>
              <w:pStyle w:val="a7"/>
              <w:jc w:val="center"/>
              <w:rPr>
                <w:b/>
                <w:sz w:val="24"/>
                <w:szCs w:val="24"/>
              </w:rPr>
            </w:pPr>
            <w:r>
              <w:rPr>
                <w:b/>
                <w:sz w:val="24"/>
                <w:szCs w:val="24"/>
              </w:rPr>
              <w:t xml:space="preserve">Группа </w:t>
            </w:r>
            <w:proofErr w:type="gramStart"/>
            <w:r>
              <w:rPr>
                <w:b/>
                <w:sz w:val="24"/>
                <w:szCs w:val="24"/>
              </w:rPr>
              <w:t>на</w:t>
            </w:r>
            <w:proofErr w:type="gramEnd"/>
            <w:r>
              <w:rPr>
                <w:b/>
                <w:sz w:val="24"/>
                <w:szCs w:val="24"/>
              </w:rPr>
              <w:t xml:space="preserve"> </w:t>
            </w:r>
          </w:p>
          <w:p w:rsidR="00B25003" w:rsidRPr="0042325D" w:rsidRDefault="00046A36" w:rsidP="007F5966">
            <w:pPr>
              <w:pStyle w:val="a7"/>
              <w:jc w:val="center"/>
              <w:rPr>
                <w:b/>
                <w:sz w:val="24"/>
                <w:szCs w:val="24"/>
              </w:rPr>
            </w:pPr>
            <w:r>
              <w:rPr>
                <w:b/>
                <w:sz w:val="24"/>
                <w:szCs w:val="24"/>
              </w:rPr>
              <w:t>2023-2024</w:t>
            </w:r>
            <w:r w:rsidR="00B25003" w:rsidRPr="0042325D">
              <w:rPr>
                <w:b/>
                <w:sz w:val="24"/>
                <w:szCs w:val="24"/>
              </w:rPr>
              <w:t xml:space="preserve"> уч. г</w:t>
            </w:r>
          </w:p>
        </w:tc>
      </w:tr>
      <w:tr w:rsidR="00B25003" w:rsidTr="00F718C9">
        <w:tc>
          <w:tcPr>
            <w:tcW w:w="567" w:type="dxa"/>
            <w:tcBorders>
              <w:top w:val="single" w:sz="4" w:space="0" w:color="000000"/>
              <w:left w:val="single" w:sz="4" w:space="0" w:color="000000"/>
              <w:bottom w:val="single" w:sz="4" w:space="0" w:color="000000"/>
              <w:right w:val="single" w:sz="4" w:space="0" w:color="000000"/>
            </w:tcBorders>
          </w:tcPr>
          <w:p w:rsidR="00B25003" w:rsidRPr="00461135" w:rsidRDefault="00B25003" w:rsidP="00C5541D">
            <w:pPr>
              <w:pStyle w:val="a7"/>
              <w:jc w:val="center"/>
              <w:rPr>
                <w:szCs w:val="28"/>
              </w:rPr>
            </w:pPr>
            <w:r w:rsidRPr="00461135">
              <w:rPr>
                <w:szCs w:val="28"/>
              </w:rPr>
              <w:t>1</w:t>
            </w:r>
          </w:p>
        </w:tc>
        <w:tc>
          <w:tcPr>
            <w:tcW w:w="2127" w:type="dxa"/>
            <w:tcBorders>
              <w:top w:val="single" w:sz="4" w:space="0" w:color="000000"/>
              <w:left w:val="single" w:sz="4" w:space="0" w:color="000000"/>
              <w:bottom w:val="single" w:sz="4" w:space="0" w:color="000000"/>
              <w:right w:val="single" w:sz="4" w:space="0" w:color="000000"/>
            </w:tcBorders>
          </w:tcPr>
          <w:p w:rsidR="00B25003" w:rsidRPr="00461135" w:rsidRDefault="00B25003" w:rsidP="00C5541D">
            <w:pPr>
              <w:pStyle w:val="a7"/>
              <w:jc w:val="center"/>
              <w:rPr>
                <w:szCs w:val="28"/>
              </w:rPr>
            </w:pPr>
            <w:proofErr w:type="spellStart"/>
            <w:r w:rsidRPr="00461135">
              <w:rPr>
                <w:szCs w:val="28"/>
              </w:rPr>
              <w:t>Зиннатуллина</w:t>
            </w:r>
            <w:proofErr w:type="spellEnd"/>
            <w:r w:rsidRPr="00461135">
              <w:rPr>
                <w:szCs w:val="28"/>
              </w:rPr>
              <w:t xml:space="preserve"> Р.М.</w:t>
            </w:r>
          </w:p>
        </w:tc>
        <w:tc>
          <w:tcPr>
            <w:tcW w:w="2220" w:type="dxa"/>
            <w:tcBorders>
              <w:top w:val="single" w:sz="4" w:space="0" w:color="000000"/>
              <w:left w:val="single" w:sz="4" w:space="0" w:color="000000"/>
              <w:bottom w:val="single" w:sz="4" w:space="0" w:color="000000"/>
              <w:right w:val="single" w:sz="4" w:space="0" w:color="000000"/>
            </w:tcBorders>
          </w:tcPr>
          <w:p w:rsidR="00B25003" w:rsidRPr="00461135" w:rsidRDefault="00B25003" w:rsidP="00C5541D">
            <w:pPr>
              <w:pStyle w:val="a7"/>
              <w:jc w:val="center"/>
              <w:rPr>
                <w:szCs w:val="28"/>
              </w:rPr>
            </w:pPr>
            <w:r w:rsidRPr="00461135">
              <w:rPr>
                <w:szCs w:val="28"/>
              </w:rPr>
              <w:t>Заведующ</w:t>
            </w:r>
            <w:r w:rsidR="00261467" w:rsidRPr="00461135">
              <w:rPr>
                <w:szCs w:val="28"/>
              </w:rPr>
              <w:t>ий</w:t>
            </w:r>
          </w:p>
        </w:tc>
        <w:tc>
          <w:tcPr>
            <w:tcW w:w="2174" w:type="dxa"/>
            <w:tcBorders>
              <w:top w:val="single" w:sz="4" w:space="0" w:color="000000"/>
              <w:left w:val="single" w:sz="4" w:space="0" w:color="000000"/>
              <w:bottom w:val="single" w:sz="4" w:space="0" w:color="000000"/>
              <w:right w:val="single" w:sz="4" w:space="0" w:color="000000"/>
            </w:tcBorders>
          </w:tcPr>
          <w:p w:rsidR="00B25003" w:rsidRPr="00461135" w:rsidRDefault="00B25003" w:rsidP="00C5541D">
            <w:pPr>
              <w:pStyle w:val="a7"/>
              <w:jc w:val="center"/>
              <w:rPr>
                <w:szCs w:val="28"/>
              </w:rPr>
            </w:pPr>
            <w:r w:rsidRPr="00461135">
              <w:rPr>
                <w:szCs w:val="28"/>
              </w:rPr>
              <w:t xml:space="preserve">Соответствие </w:t>
            </w:r>
            <w:r w:rsidR="00346981">
              <w:rPr>
                <w:szCs w:val="28"/>
              </w:rPr>
              <w:t xml:space="preserve">занимаемой </w:t>
            </w:r>
            <w:r w:rsidRPr="00461135">
              <w:rPr>
                <w:szCs w:val="28"/>
              </w:rPr>
              <w:t xml:space="preserve">должности </w:t>
            </w:r>
          </w:p>
        </w:tc>
        <w:tc>
          <w:tcPr>
            <w:tcW w:w="1246" w:type="dxa"/>
            <w:tcBorders>
              <w:top w:val="single" w:sz="4" w:space="0" w:color="000000"/>
              <w:left w:val="single" w:sz="4" w:space="0" w:color="000000"/>
              <w:bottom w:val="single" w:sz="4" w:space="0" w:color="000000"/>
              <w:right w:val="single" w:sz="4" w:space="0" w:color="000000"/>
            </w:tcBorders>
          </w:tcPr>
          <w:p w:rsidR="00B25003" w:rsidRPr="00461135" w:rsidRDefault="00B25003" w:rsidP="00C5541D">
            <w:pPr>
              <w:jc w:val="center"/>
              <w:rPr>
                <w:sz w:val="28"/>
                <w:szCs w:val="28"/>
              </w:rPr>
            </w:pPr>
            <w:r w:rsidRPr="00461135">
              <w:rPr>
                <w:sz w:val="28"/>
                <w:szCs w:val="28"/>
              </w:rPr>
              <w:t>Высшее</w:t>
            </w:r>
          </w:p>
        </w:tc>
        <w:tc>
          <w:tcPr>
            <w:tcW w:w="900" w:type="dxa"/>
            <w:tcBorders>
              <w:top w:val="single" w:sz="4" w:space="0" w:color="000000"/>
              <w:left w:val="single" w:sz="4" w:space="0" w:color="000000"/>
              <w:bottom w:val="single" w:sz="4" w:space="0" w:color="000000"/>
              <w:right w:val="single" w:sz="4" w:space="0" w:color="000000"/>
            </w:tcBorders>
          </w:tcPr>
          <w:p w:rsidR="00B25003" w:rsidRPr="00461135" w:rsidRDefault="00D566AA" w:rsidP="00C5541D">
            <w:pPr>
              <w:pStyle w:val="a7"/>
              <w:jc w:val="center"/>
              <w:rPr>
                <w:szCs w:val="28"/>
              </w:rPr>
            </w:pPr>
            <w:r w:rsidRPr="00461135">
              <w:rPr>
                <w:szCs w:val="28"/>
              </w:rPr>
              <w:t>3</w:t>
            </w:r>
            <w:r w:rsidR="00CE557F">
              <w:rPr>
                <w:szCs w:val="28"/>
              </w:rPr>
              <w:t>5</w:t>
            </w:r>
          </w:p>
        </w:tc>
        <w:tc>
          <w:tcPr>
            <w:tcW w:w="1965" w:type="dxa"/>
            <w:tcBorders>
              <w:top w:val="single" w:sz="4" w:space="0" w:color="000000"/>
              <w:left w:val="single" w:sz="4" w:space="0" w:color="000000"/>
              <w:bottom w:val="single" w:sz="4" w:space="0" w:color="000000"/>
              <w:right w:val="single" w:sz="4" w:space="0" w:color="000000"/>
            </w:tcBorders>
          </w:tcPr>
          <w:p w:rsidR="00B25003" w:rsidRPr="00461135" w:rsidRDefault="00B25003" w:rsidP="00C5541D">
            <w:pPr>
              <w:pStyle w:val="a7"/>
              <w:jc w:val="center"/>
              <w:rPr>
                <w:szCs w:val="28"/>
              </w:rPr>
            </w:pPr>
          </w:p>
        </w:tc>
      </w:tr>
      <w:tr w:rsidR="00B25003" w:rsidTr="00F718C9">
        <w:tc>
          <w:tcPr>
            <w:tcW w:w="567" w:type="dxa"/>
            <w:tcBorders>
              <w:top w:val="single" w:sz="4" w:space="0" w:color="000000"/>
              <w:left w:val="single" w:sz="4" w:space="0" w:color="000000"/>
              <w:bottom w:val="single" w:sz="4" w:space="0" w:color="000000"/>
              <w:right w:val="single" w:sz="4" w:space="0" w:color="000000"/>
            </w:tcBorders>
          </w:tcPr>
          <w:p w:rsidR="00B25003" w:rsidRPr="00461135" w:rsidRDefault="00B25003" w:rsidP="00C5541D">
            <w:pPr>
              <w:pStyle w:val="a7"/>
              <w:jc w:val="center"/>
              <w:rPr>
                <w:szCs w:val="28"/>
              </w:rPr>
            </w:pPr>
            <w:r w:rsidRPr="00461135">
              <w:rPr>
                <w:szCs w:val="28"/>
              </w:rPr>
              <w:t>2</w:t>
            </w:r>
          </w:p>
        </w:tc>
        <w:tc>
          <w:tcPr>
            <w:tcW w:w="2127" w:type="dxa"/>
            <w:tcBorders>
              <w:top w:val="single" w:sz="4" w:space="0" w:color="000000"/>
              <w:left w:val="single" w:sz="4" w:space="0" w:color="000000"/>
              <w:bottom w:val="single" w:sz="4" w:space="0" w:color="000000"/>
              <w:right w:val="single" w:sz="4" w:space="0" w:color="000000"/>
            </w:tcBorders>
          </w:tcPr>
          <w:p w:rsidR="00B25003" w:rsidRPr="00461135" w:rsidRDefault="00B25003" w:rsidP="00C5541D">
            <w:pPr>
              <w:pStyle w:val="a7"/>
              <w:jc w:val="center"/>
              <w:rPr>
                <w:szCs w:val="28"/>
              </w:rPr>
            </w:pPr>
            <w:proofErr w:type="spellStart"/>
            <w:r w:rsidRPr="00461135">
              <w:rPr>
                <w:szCs w:val="28"/>
              </w:rPr>
              <w:t>Ломовцева</w:t>
            </w:r>
            <w:proofErr w:type="spellEnd"/>
            <w:r w:rsidRPr="00461135">
              <w:rPr>
                <w:szCs w:val="28"/>
              </w:rPr>
              <w:t xml:space="preserve"> Е.В.</w:t>
            </w:r>
          </w:p>
        </w:tc>
        <w:tc>
          <w:tcPr>
            <w:tcW w:w="2220" w:type="dxa"/>
            <w:tcBorders>
              <w:top w:val="single" w:sz="4" w:space="0" w:color="000000"/>
              <w:left w:val="single" w:sz="4" w:space="0" w:color="000000"/>
              <w:bottom w:val="single" w:sz="4" w:space="0" w:color="000000"/>
              <w:right w:val="single" w:sz="4" w:space="0" w:color="000000"/>
            </w:tcBorders>
          </w:tcPr>
          <w:p w:rsidR="00B25003" w:rsidRPr="00461135" w:rsidRDefault="00CB15A5" w:rsidP="00C5541D">
            <w:pPr>
              <w:pStyle w:val="a7"/>
              <w:jc w:val="center"/>
              <w:rPr>
                <w:szCs w:val="28"/>
              </w:rPr>
            </w:pPr>
            <w:r>
              <w:rPr>
                <w:szCs w:val="28"/>
              </w:rPr>
              <w:t>Старший воспитатель</w:t>
            </w:r>
          </w:p>
        </w:tc>
        <w:tc>
          <w:tcPr>
            <w:tcW w:w="2174" w:type="dxa"/>
            <w:tcBorders>
              <w:top w:val="single" w:sz="4" w:space="0" w:color="000000"/>
              <w:left w:val="single" w:sz="4" w:space="0" w:color="000000"/>
              <w:bottom w:val="single" w:sz="4" w:space="0" w:color="000000"/>
              <w:right w:val="single" w:sz="4" w:space="0" w:color="000000"/>
            </w:tcBorders>
          </w:tcPr>
          <w:p w:rsidR="00CB15A5" w:rsidRPr="00461135" w:rsidRDefault="00CB15A5" w:rsidP="00CB15A5">
            <w:pPr>
              <w:pStyle w:val="a7"/>
              <w:jc w:val="center"/>
              <w:rPr>
                <w:szCs w:val="28"/>
              </w:rPr>
            </w:pPr>
            <w:r w:rsidRPr="00461135">
              <w:rPr>
                <w:szCs w:val="28"/>
              </w:rPr>
              <w:t xml:space="preserve">Высшая </w:t>
            </w:r>
          </w:p>
          <w:p w:rsidR="00B25003" w:rsidRPr="00461135" w:rsidRDefault="00B25003" w:rsidP="00C5541D">
            <w:pPr>
              <w:pStyle w:val="a7"/>
              <w:jc w:val="center"/>
              <w:rPr>
                <w:szCs w:val="28"/>
              </w:rPr>
            </w:pPr>
          </w:p>
        </w:tc>
        <w:tc>
          <w:tcPr>
            <w:tcW w:w="1246" w:type="dxa"/>
            <w:tcBorders>
              <w:top w:val="single" w:sz="4" w:space="0" w:color="000000"/>
              <w:left w:val="single" w:sz="4" w:space="0" w:color="000000"/>
              <w:bottom w:val="single" w:sz="4" w:space="0" w:color="000000"/>
              <w:right w:val="single" w:sz="4" w:space="0" w:color="000000"/>
            </w:tcBorders>
          </w:tcPr>
          <w:p w:rsidR="00B25003" w:rsidRPr="00461135" w:rsidRDefault="00B25003" w:rsidP="00C5541D">
            <w:pPr>
              <w:jc w:val="center"/>
              <w:rPr>
                <w:sz w:val="28"/>
                <w:szCs w:val="28"/>
              </w:rPr>
            </w:pPr>
            <w:r w:rsidRPr="00461135">
              <w:rPr>
                <w:sz w:val="28"/>
                <w:szCs w:val="28"/>
              </w:rPr>
              <w:t>Высшее</w:t>
            </w:r>
          </w:p>
        </w:tc>
        <w:tc>
          <w:tcPr>
            <w:tcW w:w="900" w:type="dxa"/>
            <w:tcBorders>
              <w:top w:val="single" w:sz="4" w:space="0" w:color="000000"/>
              <w:left w:val="single" w:sz="4" w:space="0" w:color="000000"/>
              <w:bottom w:val="single" w:sz="4" w:space="0" w:color="000000"/>
              <w:right w:val="single" w:sz="4" w:space="0" w:color="000000"/>
            </w:tcBorders>
          </w:tcPr>
          <w:p w:rsidR="00B25003" w:rsidRPr="00461135" w:rsidRDefault="00AF3C23" w:rsidP="00C5541D">
            <w:pPr>
              <w:pStyle w:val="a7"/>
              <w:jc w:val="center"/>
              <w:rPr>
                <w:szCs w:val="28"/>
              </w:rPr>
            </w:pPr>
            <w:r>
              <w:rPr>
                <w:szCs w:val="28"/>
              </w:rPr>
              <w:t>1</w:t>
            </w:r>
            <w:r w:rsidR="00CB15A5">
              <w:rPr>
                <w:szCs w:val="28"/>
              </w:rPr>
              <w:t>3</w:t>
            </w:r>
          </w:p>
        </w:tc>
        <w:tc>
          <w:tcPr>
            <w:tcW w:w="1965" w:type="dxa"/>
            <w:tcBorders>
              <w:top w:val="single" w:sz="4" w:space="0" w:color="000000"/>
              <w:left w:val="single" w:sz="4" w:space="0" w:color="000000"/>
              <w:bottom w:val="single" w:sz="4" w:space="0" w:color="000000"/>
              <w:right w:val="single" w:sz="4" w:space="0" w:color="000000"/>
            </w:tcBorders>
          </w:tcPr>
          <w:p w:rsidR="00B25003" w:rsidRPr="00461135" w:rsidRDefault="00B25003" w:rsidP="00C5541D">
            <w:pPr>
              <w:pStyle w:val="a7"/>
              <w:jc w:val="center"/>
              <w:rPr>
                <w:szCs w:val="28"/>
              </w:rPr>
            </w:pPr>
          </w:p>
        </w:tc>
      </w:tr>
      <w:tr w:rsidR="00BB0291" w:rsidTr="00F718C9">
        <w:tc>
          <w:tcPr>
            <w:tcW w:w="567" w:type="dxa"/>
            <w:tcBorders>
              <w:top w:val="single" w:sz="4" w:space="0" w:color="000000"/>
              <w:left w:val="single" w:sz="4" w:space="0" w:color="000000"/>
              <w:bottom w:val="single" w:sz="4" w:space="0" w:color="000000"/>
              <w:right w:val="single" w:sz="4" w:space="0" w:color="000000"/>
            </w:tcBorders>
          </w:tcPr>
          <w:p w:rsidR="00BB0291" w:rsidRPr="00461135" w:rsidRDefault="008C1CF5" w:rsidP="00C5541D">
            <w:pPr>
              <w:pStyle w:val="a7"/>
              <w:jc w:val="center"/>
              <w:rPr>
                <w:szCs w:val="28"/>
              </w:rPr>
            </w:pPr>
            <w:r>
              <w:rPr>
                <w:szCs w:val="28"/>
              </w:rPr>
              <w:t>3</w:t>
            </w:r>
          </w:p>
        </w:tc>
        <w:tc>
          <w:tcPr>
            <w:tcW w:w="2127" w:type="dxa"/>
            <w:tcBorders>
              <w:top w:val="single" w:sz="4" w:space="0" w:color="000000"/>
              <w:left w:val="single" w:sz="4" w:space="0" w:color="000000"/>
              <w:bottom w:val="single" w:sz="4" w:space="0" w:color="000000"/>
              <w:right w:val="single" w:sz="4" w:space="0" w:color="000000"/>
            </w:tcBorders>
          </w:tcPr>
          <w:p w:rsidR="00BB0291" w:rsidRPr="00461135" w:rsidRDefault="00CE557F" w:rsidP="007B38B3">
            <w:pPr>
              <w:pStyle w:val="a7"/>
              <w:jc w:val="center"/>
              <w:rPr>
                <w:szCs w:val="28"/>
              </w:rPr>
            </w:pPr>
            <w:r w:rsidRPr="00461135">
              <w:rPr>
                <w:szCs w:val="28"/>
              </w:rPr>
              <w:t>Чернова О.В.</w:t>
            </w:r>
          </w:p>
        </w:tc>
        <w:tc>
          <w:tcPr>
            <w:tcW w:w="2220" w:type="dxa"/>
            <w:tcBorders>
              <w:top w:val="single" w:sz="4" w:space="0" w:color="000000"/>
              <w:left w:val="single" w:sz="4" w:space="0" w:color="000000"/>
              <w:bottom w:val="single" w:sz="4" w:space="0" w:color="000000"/>
              <w:right w:val="single" w:sz="4" w:space="0" w:color="000000"/>
            </w:tcBorders>
          </w:tcPr>
          <w:p w:rsidR="00BB0291" w:rsidRPr="00461135" w:rsidRDefault="00BB0291" w:rsidP="00C5541D">
            <w:pPr>
              <w:pStyle w:val="a7"/>
              <w:jc w:val="center"/>
              <w:rPr>
                <w:szCs w:val="28"/>
              </w:rPr>
            </w:pPr>
            <w:r w:rsidRPr="00461135">
              <w:rPr>
                <w:szCs w:val="28"/>
              </w:rPr>
              <w:t>Воспитатель</w:t>
            </w:r>
          </w:p>
        </w:tc>
        <w:tc>
          <w:tcPr>
            <w:tcW w:w="2174" w:type="dxa"/>
            <w:tcBorders>
              <w:top w:val="single" w:sz="4" w:space="0" w:color="000000"/>
              <w:left w:val="single" w:sz="4" w:space="0" w:color="000000"/>
              <w:bottom w:val="single" w:sz="4" w:space="0" w:color="000000"/>
              <w:right w:val="single" w:sz="4" w:space="0" w:color="000000"/>
            </w:tcBorders>
          </w:tcPr>
          <w:p w:rsidR="00BB0291" w:rsidRPr="00461135" w:rsidRDefault="00F24C0A" w:rsidP="00C5541D">
            <w:pPr>
              <w:pStyle w:val="a7"/>
              <w:jc w:val="center"/>
              <w:rPr>
                <w:szCs w:val="28"/>
              </w:rPr>
            </w:pPr>
            <w:r w:rsidRPr="00461135">
              <w:rPr>
                <w:szCs w:val="28"/>
                <w:lang w:val="en-US"/>
              </w:rPr>
              <w:t xml:space="preserve">I </w:t>
            </w:r>
            <w:r w:rsidRPr="00461135">
              <w:rPr>
                <w:szCs w:val="28"/>
              </w:rPr>
              <w:t>категория</w:t>
            </w:r>
          </w:p>
        </w:tc>
        <w:tc>
          <w:tcPr>
            <w:tcW w:w="1246" w:type="dxa"/>
            <w:tcBorders>
              <w:top w:val="single" w:sz="4" w:space="0" w:color="000000"/>
              <w:left w:val="single" w:sz="4" w:space="0" w:color="000000"/>
              <w:bottom w:val="single" w:sz="4" w:space="0" w:color="000000"/>
              <w:right w:val="single" w:sz="4" w:space="0" w:color="000000"/>
            </w:tcBorders>
          </w:tcPr>
          <w:p w:rsidR="00BB0291" w:rsidRPr="00461135" w:rsidRDefault="00BB0291" w:rsidP="00C5541D">
            <w:pPr>
              <w:jc w:val="center"/>
              <w:rPr>
                <w:sz w:val="28"/>
                <w:szCs w:val="28"/>
              </w:rPr>
            </w:pPr>
            <w:r w:rsidRPr="00461135">
              <w:rPr>
                <w:sz w:val="28"/>
                <w:szCs w:val="28"/>
              </w:rPr>
              <w:t>Высшее</w:t>
            </w:r>
          </w:p>
        </w:tc>
        <w:tc>
          <w:tcPr>
            <w:tcW w:w="900" w:type="dxa"/>
            <w:tcBorders>
              <w:top w:val="single" w:sz="4" w:space="0" w:color="000000"/>
              <w:left w:val="single" w:sz="4" w:space="0" w:color="000000"/>
              <w:bottom w:val="single" w:sz="4" w:space="0" w:color="000000"/>
              <w:right w:val="single" w:sz="4" w:space="0" w:color="000000"/>
            </w:tcBorders>
          </w:tcPr>
          <w:p w:rsidR="00BB0291" w:rsidRPr="00461135" w:rsidRDefault="007F0DC1" w:rsidP="00C5541D">
            <w:pPr>
              <w:pStyle w:val="a7"/>
              <w:jc w:val="center"/>
              <w:rPr>
                <w:szCs w:val="28"/>
              </w:rPr>
            </w:pPr>
            <w:r w:rsidRPr="00461135">
              <w:rPr>
                <w:szCs w:val="28"/>
              </w:rPr>
              <w:t>2</w:t>
            </w:r>
            <w:r w:rsidR="00AF3C23">
              <w:rPr>
                <w:szCs w:val="28"/>
              </w:rPr>
              <w:t>3</w:t>
            </w:r>
          </w:p>
        </w:tc>
        <w:tc>
          <w:tcPr>
            <w:tcW w:w="1965" w:type="dxa"/>
            <w:tcBorders>
              <w:top w:val="single" w:sz="4" w:space="0" w:color="000000"/>
              <w:left w:val="single" w:sz="4" w:space="0" w:color="000000"/>
              <w:bottom w:val="single" w:sz="4" w:space="0" w:color="000000"/>
              <w:right w:val="single" w:sz="4" w:space="0" w:color="000000"/>
            </w:tcBorders>
          </w:tcPr>
          <w:p w:rsidR="00BB0291" w:rsidRPr="00461135" w:rsidRDefault="00D26710" w:rsidP="00D26710">
            <w:pPr>
              <w:jc w:val="center"/>
              <w:rPr>
                <w:sz w:val="28"/>
                <w:szCs w:val="28"/>
              </w:rPr>
            </w:pPr>
            <w:r w:rsidRPr="00461135">
              <w:rPr>
                <w:sz w:val="28"/>
                <w:szCs w:val="28"/>
              </w:rPr>
              <w:t>группа раннего возраста</w:t>
            </w:r>
          </w:p>
        </w:tc>
      </w:tr>
      <w:tr w:rsidR="00AF3C23" w:rsidTr="00F718C9">
        <w:tc>
          <w:tcPr>
            <w:tcW w:w="567" w:type="dxa"/>
            <w:tcBorders>
              <w:top w:val="single" w:sz="4" w:space="0" w:color="000000"/>
              <w:left w:val="single" w:sz="4" w:space="0" w:color="000000"/>
              <w:bottom w:val="single" w:sz="4" w:space="0" w:color="000000"/>
              <w:right w:val="single" w:sz="4" w:space="0" w:color="000000"/>
            </w:tcBorders>
          </w:tcPr>
          <w:p w:rsidR="00AF3C23" w:rsidRPr="00461135" w:rsidRDefault="008C1CF5" w:rsidP="00C5541D">
            <w:pPr>
              <w:pStyle w:val="a7"/>
              <w:jc w:val="center"/>
              <w:rPr>
                <w:szCs w:val="28"/>
              </w:rPr>
            </w:pPr>
            <w:r>
              <w:rPr>
                <w:szCs w:val="28"/>
              </w:rPr>
              <w:t>4</w:t>
            </w:r>
          </w:p>
        </w:tc>
        <w:tc>
          <w:tcPr>
            <w:tcW w:w="2127" w:type="dxa"/>
            <w:tcBorders>
              <w:top w:val="single" w:sz="4" w:space="0" w:color="000000"/>
              <w:left w:val="single" w:sz="4" w:space="0" w:color="000000"/>
              <w:bottom w:val="single" w:sz="4" w:space="0" w:color="000000"/>
              <w:right w:val="single" w:sz="4" w:space="0" w:color="000000"/>
            </w:tcBorders>
          </w:tcPr>
          <w:p w:rsidR="00AF3C23" w:rsidRPr="00461135" w:rsidRDefault="00AF3C23" w:rsidP="00AF3C23">
            <w:pPr>
              <w:pStyle w:val="a7"/>
              <w:jc w:val="center"/>
              <w:rPr>
                <w:szCs w:val="28"/>
              </w:rPr>
            </w:pPr>
            <w:r w:rsidRPr="00461135">
              <w:rPr>
                <w:szCs w:val="28"/>
              </w:rPr>
              <w:t>Белкина Н.А.</w:t>
            </w:r>
          </w:p>
        </w:tc>
        <w:tc>
          <w:tcPr>
            <w:tcW w:w="2220" w:type="dxa"/>
            <w:tcBorders>
              <w:top w:val="single" w:sz="4" w:space="0" w:color="000000"/>
              <w:left w:val="single" w:sz="4" w:space="0" w:color="000000"/>
              <w:bottom w:val="single" w:sz="4" w:space="0" w:color="000000"/>
              <w:right w:val="single" w:sz="4" w:space="0" w:color="000000"/>
            </w:tcBorders>
          </w:tcPr>
          <w:p w:rsidR="00AF3C23" w:rsidRPr="00461135" w:rsidRDefault="00AF3C23" w:rsidP="00AF3C23">
            <w:pPr>
              <w:pStyle w:val="a7"/>
              <w:jc w:val="center"/>
              <w:rPr>
                <w:szCs w:val="28"/>
              </w:rPr>
            </w:pPr>
            <w:r w:rsidRPr="00461135">
              <w:rPr>
                <w:szCs w:val="28"/>
              </w:rPr>
              <w:t>Воспитатель</w:t>
            </w:r>
          </w:p>
        </w:tc>
        <w:tc>
          <w:tcPr>
            <w:tcW w:w="2174" w:type="dxa"/>
            <w:tcBorders>
              <w:top w:val="single" w:sz="4" w:space="0" w:color="000000"/>
              <w:left w:val="single" w:sz="4" w:space="0" w:color="000000"/>
              <w:bottom w:val="single" w:sz="4" w:space="0" w:color="000000"/>
              <w:right w:val="single" w:sz="4" w:space="0" w:color="000000"/>
            </w:tcBorders>
          </w:tcPr>
          <w:p w:rsidR="00AF3C23" w:rsidRPr="00461135" w:rsidRDefault="00AF3C23" w:rsidP="00AF3C23">
            <w:pPr>
              <w:jc w:val="center"/>
              <w:rPr>
                <w:sz w:val="28"/>
                <w:szCs w:val="28"/>
              </w:rPr>
            </w:pPr>
            <w:r w:rsidRPr="00461135">
              <w:rPr>
                <w:sz w:val="28"/>
                <w:szCs w:val="28"/>
                <w:lang w:val="en-US"/>
              </w:rPr>
              <w:t xml:space="preserve">I </w:t>
            </w:r>
            <w:r w:rsidRPr="00461135">
              <w:rPr>
                <w:sz w:val="28"/>
                <w:szCs w:val="28"/>
              </w:rPr>
              <w:t>категория</w:t>
            </w:r>
          </w:p>
          <w:p w:rsidR="00AF3C23" w:rsidRPr="00461135" w:rsidRDefault="00AF3C23" w:rsidP="00AF3C23">
            <w:pPr>
              <w:jc w:val="center"/>
              <w:rPr>
                <w:sz w:val="28"/>
                <w:szCs w:val="28"/>
              </w:rPr>
            </w:pPr>
          </w:p>
        </w:tc>
        <w:tc>
          <w:tcPr>
            <w:tcW w:w="1246" w:type="dxa"/>
            <w:tcBorders>
              <w:top w:val="single" w:sz="4" w:space="0" w:color="000000"/>
              <w:left w:val="single" w:sz="4" w:space="0" w:color="000000"/>
              <w:bottom w:val="single" w:sz="4" w:space="0" w:color="000000"/>
              <w:right w:val="single" w:sz="4" w:space="0" w:color="000000"/>
            </w:tcBorders>
          </w:tcPr>
          <w:p w:rsidR="00AF3C23" w:rsidRPr="00461135" w:rsidRDefault="00AF3C23" w:rsidP="00AF3C23">
            <w:pPr>
              <w:jc w:val="center"/>
              <w:rPr>
                <w:sz w:val="28"/>
                <w:szCs w:val="28"/>
              </w:rPr>
            </w:pPr>
            <w:r w:rsidRPr="00461135">
              <w:rPr>
                <w:sz w:val="28"/>
                <w:szCs w:val="28"/>
              </w:rPr>
              <w:t>Высшее</w:t>
            </w:r>
          </w:p>
        </w:tc>
        <w:tc>
          <w:tcPr>
            <w:tcW w:w="900" w:type="dxa"/>
            <w:tcBorders>
              <w:top w:val="single" w:sz="4" w:space="0" w:color="000000"/>
              <w:left w:val="single" w:sz="4" w:space="0" w:color="000000"/>
              <w:bottom w:val="single" w:sz="4" w:space="0" w:color="000000"/>
              <w:right w:val="single" w:sz="4" w:space="0" w:color="000000"/>
            </w:tcBorders>
          </w:tcPr>
          <w:p w:rsidR="00AF3C23" w:rsidRPr="00461135" w:rsidRDefault="00AF3C23" w:rsidP="00AF3C23">
            <w:pPr>
              <w:pStyle w:val="a7"/>
              <w:jc w:val="center"/>
              <w:rPr>
                <w:szCs w:val="28"/>
              </w:rPr>
            </w:pPr>
            <w:r>
              <w:rPr>
                <w:szCs w:val="28"/>
              </w:rPr>
              <w:t>16</w:t>
            </w:r>
          </w:p>
        </w:tc>
        <w:tc>
          <w:tcPr>
            <w:tcW w:w="1965" w:type="dxa"/>
            <w:tcBorders>
              <w:top w:val="single" w:sz="4" w:space="0" w:color="000000"/>
              <w:left w:val="single" w:sz="4" w:space="0" w:color="000000"/>
              <w:bottom w:val="single" w:sz="4" w:space="0" w:color="000000"/>
              <w:right w:val="single" w:sz="4" w:space="0" w:color="000000"/>
            </w:tcBorders>
          </w:tcPr>
          <w:p w:rsidR="00AF3C23" w:rsidRDefault="00AF3C23" w:rsidP="00AF3C23">
            <w:pPr>
              <w:jc w:val="center"/>
            </w:pPr>
            <w:r w:rsidRPr="00461135">
              <w:rPr>
                <w:sz w:val="28"/>
                <w:szCs w:val="28"/>
              </w:rPr>
              <w:t>группа раннего возраста</w:t>
            </w:r>
          </w:p>
        </w:tc>
      </w:tr>
      <w:tr w:rsidR="00AF3C23" w:rsidTr="00F718C9">
        <w:trPr>
          <w:trHeight w:val="343"/>
        </w:trPr>
        <w:tc>
          <w:tcPr>
            <w:tcW w:w="567" w:type="dxa"/>
            <w:tcBorders>
              <w:top w:val="single" w:sz="4" w:space="0" w:color="000000"/>
              <w:left w:val="single" w:sz="4" w:space="0" w:color="000000"/>
              <w:bottom w:val="single" w:sz="4" w:space="0" w:color="000000"/>
              <w:right w:val="single" w:sz="4" w:space="0" w:color="000000"/>
            </w:tcBorders>
          </w:tcPr>
          <w:p w:rsidR="00AF3C23" w:rsidRPr="00461135" w:rsidRDefault="008C1CF5" w:rsidP="00C5541D">
            <w:pPr>
              <w:pStyle w:val="a7"/>
              <w:jc w:val="center"/>
              <w:rPr>
                <w:szCs w:val="28"/>
              </w:rPr>
            </w:pPr>
            <w:r>
              <w:rPr>
                <w:szCs w:val="28"/>
              </w:rPr>
              <w:t>5</w:t>
            </w:r>
          </w:p>
        </w:tc>
        <w:tc>
          <w:tcPr>
            <w:tcW w:w="2127" w:type="dxa"/>
            <w:tcBorders>
              <w:top w:val="single" w:sz="4" w:space="0" w:color="000000"/>
              <w:left w:val="single" w:sz="4" w:space="0" w:color="000000"/>
              <w:bottom w:val="single" w:sz="4" w:space="0" w:color="000000"/>
              <w:right w:val="single" w:sz="4" w:space="0" w:color="000000"/>
            </w:tcBorders>
          </w:tcPr>
          <w:p w:rsidR="00AF3C23" w:rsidRPr="00461135" w:rsidRDefault="00AF3C23" w:rsidP="00C5541D">
            <w:pPr>
              <w:pStyle w:val="a7"/>
              <w:jc w:val="center"/>
              <w:rPr>
                <w:szCs w:val="28"/>
              </w:rPr>
            </w:pPr>
            <w:r w:rsidRPr="00461135">
              <w:rPr>
                <w:szCs w:val="28"/>
              </w:rPr>
              <w:t>Полищук А.Р.</w:t>
            </w:r>
          </w:p>
        </w:tc>
        <w:tc>
          <w:tcPr>
            <w:tcW w:w="2220" w:type="dxa"/>
            <w:tcBorders>
              <w:top w:val="single" w:sz="4" w:space="0" w:color="000000"/>
              <w:left w:val="single" w:sz="4" w:space="0" w:color="000000"/>
              <w:bottom w:val="single" w:sz="4" w:space="0" w:color="000000"/>
              <w:right w:val="single" w:sz="4" w:space="0" w:color="000000"/>
            </w:tcBorders>
          </w:tcPr>
          <w:p w:rsidR="00AF3C23" w:rsidRPr="00461135" w:rsidRDefault="00AF3C23" w:rsidP="00C5541D">
            <w:pPr>
              <w:pStyle w:val="a7"/>
              <w:jc w:val="center"/>
              <w:rPr>
                <w:szCs w:val="28"/>
              </w:rPr>
            </w:pPr>
            <w:r w:rsidRPr="00461135">
              <w:rPr>
                <w:szCs w:val="28"/>
              </w:rPr>
              <w:t>Воспитатель</w:t>
            </w:r>
          </w:p>
        </w:tc>
        <w:tc>
          <w:tcPr>
            <w:tcW w:w="2174" w:type="dxa"/>
            <w:tcBorders>
              <w:top w:val="single" w:sz="4" w:space="0" w:color="000000"/>
              <w:left w:val="single" w:sz="4" w:space="0" w:color="000000"/>
              <w:bottom w:val="single" w:sz="4" w:space="0" w:color="000000"/>
              <w:right w:val="single" w:sz="4" w:space="0" w:color="000000"/>
            </w:tcBorders>
          </w:tcPr>
          <w:p w:rsidR="00AF3C23" w:rsidRPr="00461135" w:rsidRDefault="00AF3C23" w:rsidP="00346981">
            <w:pPr>
              <w:jc w:val="center"/>
              <w:rPr>
                <w:sz w:val="28"/>
                <w:szCs w:val="28"/>
              </w:rPr>
            </w:pPr>
            <w:r w:rsidRPr="00461135">
              <w:rPr>
                <w:sz w:val="28"/>
                <w:szCs w:val="28"/>
                <w:lang w:val="en-US"/>
              </w:rPr>
              <w:t xml:space="preserve">I </w:t>
            </w:r>
            <w:r w:rsidRPr="00461135">
              <w:rPr>
                <w:sz w:val="28"/>
                <w:szCs w:val="28"/>
              </w:rPr>
              <w:t>категория</w:t>
            </w:r>
          </w:p>
          <w:p w:rsidR="00AF3C23" w:rsidRPr="00461135" w:rsidRDefault="00AF3C23" w:rsidP="00C5541D">
            <w:pPr>
              <w:pStyle w:val="a7"/>
              <w:jc w:val="center"/>
              <w:rPr>
                <w:szCs w:val="28"/>
                <w:lang w:val="en-US"/>
              </w:rPr>
            </w:pPr>
          </w:p>
        </w:tc>
        <w:tc>
          <w:tcPr>
            <w:tcW w:w="1246" w:type="dxa"/>
            <w:tcBorders>
              <w:top w:val="single" w:sz="4" w:space="0" w:color="000000"/>
              <w:left w:val="single" w:sz="4" w:space="0" w:color="000000"/>
              <w:bottom w:val="single" w:sz="4" w:space="0" w:color="000000"/>
              <w:right w:val="single" w:sz="4" w:space="0" w:color="000000"/>
            </w:tcBorders>
          </w:tcPr>
          <w:p w:rsidR="00AF3C23" w:rsidRPr="00461135" w:rsidRDefault="00AF3C23" w:rsidP="00C5541D">
            <w:pPr>
              <w:jc w:val="center"/>
              <w:rPr>
                <w:sz w:val="28"/>
                <w:szCs w:val="28"/>
              </w:rPr>
            </w:pPr>
            <w:r w:rsidRPr="00461135">
              <w:rPr>
                <w:sz w:val="28"/>
                <w:szCs w:val="28"/>
              </w:rPr>
              <w:t>Высшее</w:t>
            </w:r>
          </w:p>
        </w:tc>
        <w:tc>
          <w:tcPr>
            <w:tcW w:w="900" w:type="dxa"/>
            <w:tcBorders>
              <w:top w:val="single" w:sz="4" w:space="0" w:color="000000"/>
              <w:left w:val="single" w:sz="4" w:space="0" w:color="000000"/>
              <w:bottom w:val="single" w:sz="4" w:space="0" w:color="000000"/>
              <w:right w:val="single" w:sz="4" w:space="0" w:color="000000"/>
            </w:tcBorders>
          </w:tcPr>
          <w:p w:rsidR="00AF3C23" w:rsidRPr="00461135" w:rsidRDefault="00AF3C23" w:rsidP="00C5541D">
            <w:pPr>
              <w:jc w:val="center"/>
              <w:rPr>
                <w:sz w:val="28"/>
                <w:szCs w:val="28"/>
              </w:rPr>
            </w:pPr>
            <w:r w:rsidRPr="00461135">
              <w:rPr>
                <w:sz w:val="28"/>
                <w:szCs w:val="28"/>
              </w:rPr>
              <w:t>1</w:t>
            </w:r>
            <w:r>
              <w:rPr>
                <w:sz w:val="28"/>
                <w:szCs w:val="28"/>
              </w:rPr>
              <w:t>3</w:t>
            </w:r>
          </w:p>
        </w:tc>
        <w:tc>
          <w:tcPr>
            <w:tcW w:w="1965" w:type="dxa"/>
            <w:tcBorders>
              <w:top w:val="single" w:sz="4" w:space="0" w:color="000000"/>
              <w:left w:val="single" w:sz="4" w:space="0" w:color="000000"/>
              <w:bottom w:val="single" w:sz="4" w:space="0" w:color="000000"/>
              <w:right w:val="single" w:sz="4" w:space="0" w:color="000000"/>
            </w:tcBorders>
          </w:tcPr>
          <w:p w:rsidR="00AF3C23" w:rsidRDefault="00AF3C23" w:rsidP="00AF3C23">
            <w:pPr>
              <w:jc w:val="center"/>
            </w:pPr>
            <w:r w:rsidRPr="00A439A4">
              <w:rPr>
                <w:sz w:val="28"/>
                <w:szCs w:val="28"/>
              </w:rPr>
              <w:t>подготовительная</w:t>
            </w:r>
          </w:p>
        </w:tc>
      </w:tr>
      <w:tr w:rsidR="00AF3C23" w:rsidTr="00F718C9">
        <w:tc>
          <w:tcPr>
            <w:tcW w:w="567" w:type="dxa"/>
            <w:tcBorders>
              <w:top w:val="single" w:sz="4" w:space="0" w:color="000000"/>
              <w:left w:val="single" w:sz="4" w:space="0" w:color="000000"/>
              <w:bottom w:val="single" w:sz="4" w:space="0" w:color="000000"/>
              <w:right w:val="single" w:sz="4" w:space="0" w:color="000000"/>
            </w:tcBorders>
          </w:tcPr>
          <w:p w:rsidR="00AF3C23" w:rsidRPr="00461135" w:rsidRDefault="008C1CF5" w:rsidP="00C5541D">
            <w:pPr>
              <w:pStyle w:val="a7"/>
              <w:jc w:val="center"/>
              <w:rPr>
                <w:szCs w:val="28"/>
              </w:rPr>
            </w:pPr>
            <w:r>
              <w:rPr>
                <w:szCs w:val="28"/>
              </w:rPr>
              <w:t>6</w:t>
            </w:r>
          </w:p>
        </w:tc>
        <w:tc>
          <w:tcPr>
            <w:tcW w:w="2127" w:type="dxa"/>
            <w:tcBorders>
              <w:top w:val="single" w:sz="4" w:space="0" w:color="000000"/>
              <w:left w:val="single" w:sz="4" w:space="0" w:color="000000"/>
              <w:bottom w:val="single" w:sz="4" w:space="0" w:color="000000"/>
              <w:right w:val="single" w:sz="4" w:space="0" w:color="000000"/>
            </w:tcBorders>
          </w:tcPr>
          <w:p w:rsidR="00AF3C23" w:rsidRPr="00461135" w:rsidRDefault="001670B6" w:rsidP="00C5541D">
            <w:pPr>
              <w:pStyle w:val="a7"/>
              <w:jc w:val="center"/>
              <w:rPr>
                <w:szCs w:val="28"/>
              </w:rPr>
            </w:pPr>
            <w:r>
              <w:rPr>
                <w:szCs w:val="28"/>
              </w:rPr>
              <w:t>Макарова С.С.</w:t>
            </w:r>
          </w:p>
        </w:tc>
        <w:tc>
          <w:tcPr>
            <w:tcW w:w="2220" w:type="dxa"/>
            <w:tcBorders>
              <w:top w:val="single" w:sz="4" w:space="0" w:color="000000"/>
              <w:left w:val="single" w:sz="4" w:space="0" w:color="000000"/>
              <w:bottom w:val="single" w:sz="4" w:space="0" w:color="000000"/>
              <w:right w:val="single" w:sz="4" w:space="0" w:color="000000"/>
            </w:tcBorders>
          </w:tcPr>
          <w:p w:rsidR="00AF3C23" w:rsidRPr="00461135" w:rsidRDefault="00AF3C23" w:rsidP="00C5541D">
            <w:pPr>
              <w:pStyle w:val="a7"/>
              <w:jc w:val="center"/>
              <w:rPr>
                <w:szCs w:val="28"/>
              </w:rPr>
            </w:pPr>
            <w:r w:rsidRPr="00461135">
              <w:rPr>
                <w:szCs w:val="28"/>
              </w:rPr>
              <w:t xml:space="preserve">Воспитатель </w:t>
            </w:r>
          </w:p>
        </w:tc>
        <w:tc>
          <w:tcPr>
            <w:tcW w:w="2174" w:type="dxa"/>
            <w:tcBorders>
              <w:top w:val="single" w:sz="4" w:space="0" w:color="000000"/>
              <w:left w:val="single" w:sz="4" w:space="0" w:color="000000"/>
              <w:bottom w:val="single" w:sz="4" w:space="0" w:color="000000"/>
              <w:right w:val="single" w:sz="4" w:space="0" w:color="000000"/>
            </w:tcBorders>
          </w:tcPr>
          <w:p w:rsidR="00AF3C23" w:rsidRPr="00461135" w:rsidRDefault="00AF3C23" w:rsidP="00C5541D">
            <w:pPr>
              <w:jc w:val="center"/>
              <w:rPr>
                <w:sz w:val="28"/>
                <w:szCs w:val="28"/>
              </w:rPr>
            </w:pPr>
            <w:r w:rsidRPr="00461135">
              <w:rPr>
                <w:sz w:val="28"/>
                <w:szCs w:val="28"/>
                <w:lang w:val="en-US"/>
              </w:rPr>
              <w:t xml:space="preserve">I </w:t>
            </w:r>
            <w:r w:rsidRPr="00461135">
              <w:rPr>
                <w:sz w:val="28"/>
                <w:szCs w:val="28"/>
              </w:rPr>
              <w:t>категория</w:t>
            </w:r>
          </w:p>
          <w:p w:rsidR="00AF3C23" w:rsidRPr="00461135" w:rsidRDefault="00AF3C23" w:rsidP="00C5541D">
            <w:pPr>
              <w:jc w:val="center"/>
              <w:rPr>
                <w:sz w:val="28"/>
                <w:szCs w:val="28"/>
              </w:rPr>
            </w:pPr>
          </w:p>
        </w:tc>
        <w:tc>
          <w:tcPr>
            <w:tcW w:w="1246" w:type="dxa"/>
            <w:tcBorders>
              <w:top w:val="single" w:sz="4" w:space="0" w:color="000000"/>
              <w:left w:val="single" w:sz="4" w:space="0" w:color="000000"/>
              <w:bottom w:val="single" w:sz="4" w:space="0" w:color="000000"/>
              <w:right w:val="single" w:sz="4" w:space="0" w:color="000000"/>
            </w:tcBorders>
          </w:tcPr>
          <w:p w:rsidR="00AF3C23" w:rsidRPr="00461135" w:rsidRDefault="00AF3C23" w:rsidP="00C5541D">
            <w:pPr>
              <w:pStyle w:val="a7"/>
              <w:jc w:val="center"/>
              <w:rPr>
                <w:szCs w:val="28"/>
              </w:rPr>
            </w:pPr>
            <w:r w:rsidRPr="00461135">
              <w:rPr>
                <w:szCs w:val="28"/>
              </w:rPr>
              <w:t>Высшее</w:t>
            </w:r>
          </w:p>
        </w:tc>
        <w:tc>
          <w:tcPr>
            <w:tcW w:w="900" w:type="dxa"/>
            <w:tcBorders>
              <w:top w:val="single" w:sz="4" w:space="0" w:color="000000"/>
              <w:left w:val="single" w:sz="4" w:space="0" w:color="000000"/>
              <w:bottom w:val="single" w:sz="4" w:space="0" w:color="000000"/>
              <w:right w:val="single" w:sz="4" w:space="0" w:color="000000"/>
            </w:tcBorders>
          </w:tcPr>
          <w:p w:rsidR="00AF3C23" w:rsidRPr="00461135" w:rsidRDefault="001670B6" w:rsidP="00C5541D">
            <w:pPr>
              <w:pStyle w:val="a7"/>
              <w:jc w:val="center"/>
              <w:rPr>
                <w:szCs w:val="28"/>
              </w:rPr>
            </w:pPr>
            <w:r>
              <w:rPr>
                <w:szCs w:val="28"/>
              </w:rPr>
              <w:t>24</w:t>
            </w:r>
          </w:p>
        </w:tc>
        <w:tc>
          <w:tcPr>
            <w:tcW w:w="1965" w:type="dxa"/>
            <w:tcBorders>
              <w:top w:val="single" w:sz="4" w:space="0" w:color="000000"/>
              <w:left w:val="single" w:sz="4" w:space="0" w:color="000000"/>
              <w:bottom w:val="single" w:sz="4" w:space="0" w:color="000000"/>
              <w:right w:val="single" w:sz="4" w:space="0" w:color="000000"/>
            </w:tcBorders>
          </w:tcPr>
          <w:p w:rsidR="00AF3C23" w:rsidRDefault="00AF3C23" w:rsidP="00AF3C23">
            <w:pPr>
              <w:jc w:val="center"/>
            </w:pPr>
            <w:r w:rsidRPr="00A439A4">
              <w:rPr>
                <w:sz w:val="28"/>
                <w:szCs w:val="28"/>
              </w:rPr>
              <w:t>подготовительная</w:t>
            </w:r>
          </w:p>
        </w:tc>
      </w:tr>
      <w:tr w:rsidR="00AF3C23" w:rsidTr="00F718C9">
        <w:tc>
          <w:tcPr>
            <w:tcW w:w="567" w:type="dxa"/>
            <w:tcBorders>
              <w:top w:val="single" w:sz="4" w:space="0" w:color="000000"/>
              <w:left w:val="single" w:sz="4" w:space="0" w:color="000000"/>
              <w:bottom w:val="single" w:sz="4" w:space="0" w:color="000000"/>
              <w:right w:val="single" w:sz="4" w:space="0" w:color="000000"/>
            </w:tcBorders>
          </w:tcPr>
          <w:p w:rsidR="00AF3C23" w:rsidRPr="00461135" w:rsidRDefault="008C1CF5" w:rsidP="00C5541D">
            <w:pPr>
              <w:pStyle w:val="a7"/>
              <w:jc w:val="center"/>
              <w:rPr>
                <w:szCs w:val="28"/>
              </w:rPr>
            </w:pPr>
            <w:r>
              <w:rPr>
                <w:szCs w:val="28"/>
              </w:rPr>
              <w:t>7</w:t>
            </w:r>
          </w:p>
        </w:tc>
        <w:tc>
          <w:tcPr>
            <w:tcW w:w="2127" w:type="dxa"/>
            <w:tcBorders>
              <w:top w:val="single" w:sz="4" w:space="0" w:color="000000"/>
              <w:left w:val="single" w:sz="4" w:space="0" w:color="000000"/>
              <w:bottom w:val="single" w:sz="4" w:space="0" w:color="000000"/>
              <w:right w:val="single" w:sz="4" w:space="0" w:color="000000"/>
            </w:tcBorders>
          </w:tcPr>
          <w:p w:rsidR="00AF3C23" w:rsidRPr="00461135" w:rsidRDefault="00AF3C23" w:rsidP="00D26710">
            <w:pPr>
              <w:pStyle w:val="a7"/>
              <w:jc w:val="center"/>
              <w:rPr>
                <w:szCs w:val="28"/>
              </w:rPr>
            </w:pPr>
            <w:r w:rsidRPr="00461135">
              <w:rPr>
                <w:szCs w:val="28"/>
              </w:rPr>
              <w:t>Сидорина С.Г.</w:t>
            </w:r>
          </w:p>
        </w:tc>
        <w:tc>
          <w:tcPr>
            <w:tcW w:w="2220" w:type="dxa"/>
            <w:tcBorders>
              <w:top w:val="single" w:sz="4" w:space="0" w:color="000000"/>
              <w:left w:val="single" w:sz="4" w:space="0" w:color="000000"/>
              <w:bottom w:val="single" w:sz="4" w:space="0" w:color="000000"/>
              <w:right w:val="single" w:sz="4" w:space="0" w:color="000000"/>
            </w:tcBorders>
          </w:tcPr>
          <w:p w:rsidR="00AF3C23" w:rsidRPr="00461135" w:rsidRDefault="00AF3C23" w:rsidP="00D26710">
            <w:pPr>
              <w:pStyle w:val="a7"/>
              <w:jc w:val="center"/>
              <w:rPr>
                <w:szCs w:val="28"/>
              </w:rPr>
            </w:pPr>
            <w:r w:rsidRPr="00461135">
              <w:rPr>
                <w:szCs w:val="28"/>
              </w:rPr>
              <w:t>Воспитатель</w:t>
            </w:r>
          </w:p>
        </w:tc>
        <w:tc>
          <w:tcPr>
            <w:tcW w:w="2174" w:type="dxa"/>
            <w:tcBorders>
              <w:top w:val="single" w:sz="4" w:space="0" w:color="000000"/>
              <w:left w:val="single" w:sz="4" w:space="0" w:color="000000"/>
              <w:bottom w:val="single" w:sz="4" w:space="0" w:color="000000"/>
              <w:right w:val="single" w:sz="4" w:space="0" w:color="000000"/>
            </w:tcBorders>
          </w:tcPr>
          <w:p w:rsidR="00AF3C23" w:rsidRPr="00461135" w:rsidRDefault="00AF3C23" w:rsidP="00D26710">
            <w:pPr>
              <w:jc w:val="center"/>
              <w:rPr>
                <w:sz w:val="28"/>
                <w:szCs w:val="28"/>
              </w:rPr>
            </w:pPr>
            <w:r w:rsidRPr="00461135">
              <w:rPr>
                <w:sz w:val="28"/>
                <w:szCs w:val="28"/>
                <w:lang w:val="en-US"/>
              </w:rPr>
              <w:t xml:space="preserve">I </w:t>
            </w:r>
            <w:r w:rsidRPr="00461135">
              <w:rPr>
                <w:sz w:val="28"/>
                <w:szCs w:val="28"/>
              </w:rPr>
              <w:t>категория</w:t>
            </w:r>
          </w:p>
          <w:p w:rsidR="00AF3C23" w:rsidRPr="00461135" w:rsidRDefault="00AF3C23" w:rsidP="00D26710">
            <w:pPr>
              <w:pStyle w:val="a7"/>
              <w:jc w:val="center"/>
              <w:rPr>
                <w:szCs w:val="28"/>
                <w:lang w:val="en-US"/>
              </w:rPr>
            </w:pPr>
          </w:p>
        </w:tc>
        <w:tc>
          <w:tcPr>
            <w:tcW w:w="1246" w:type="dxa"/>
            <w:tcBorders>
              <w:top w:val="single" w:sz="4" w:space="0" w:color="000000"/>
              <w:left w:val="single" w:sz="4" w:space="0" w:color="000000"/>
              <w:bottom w:val="single" w:sz="4" w:space="0" w:color="000000"/>
              <w:right w:val="single" w:sz="4" w:space="0" w:color="000000"/>
            </w:tcBorders>
          </w:tcPr>
          <w:p w:rsidR="00AF3C23" w:rsidRPr="00461135" w:rsidRDefault="00AF3C23" w:rsidP="00D26710">
            <w:pPr>
              <w:jc w:val="center"/>
              <w:rPr>
                <w:sz w:val="28"/>
                <w:szCs w:val="28"/>
              </w:rPr>
            </w:pPr>
            <w:proofErr w:type="spellStart"/>
            <w:r w:rsidRPr="00461135">
              <w:rPr>
                <w:sz w:val="28"/>
                <w:szCs w:val="28"/>
              </w:rPr>
              <w:t>Средн</w:t>
            </w:r>
            <w:proofErr w:type="spellEnd"/>
            <w:r w:rsidRPr="00461135">
              <w:rPr>
                <w:sz w:val="28"/>
                <w:szCs w:val="28"/>
              </w:rPr>
              <w:t xml:space="preserve"> проф.</w:t>
            </w:r>
          </w:p>
        </w:tc>
        <w:tc>
          <w:tcPr>
            <w:tcW w:w="900" w:type="dxa"/>
            <w:tcBorders>
              <w:top w:val="single" w:sz="4" w:space="0" w:color="000000"/>
              <w:left w:val="single" w:sz="4" w:space="0" w:color="000000"/>
              <w:bottom w:val="single" w:sz="4" w:space="0" w:color="000000"/>
              <w:right w:val="single" w:sz="4" w:space="0" w:color="000000"/>
            </w:tcBorders>
          </w:tcPr>
          <w:p w:rsidR="00AF3C23" w:rsidRPr="00461135" w:rsidRDefault="00AF3C23" w:rsidP="00D26710">
            <w:pPr>
              <w:jc w:val="center"/>
              <w:rPr>
                <w:sz w:val="28"/>
                <w:szCs w:val="28"/>
              </w:rPr>
            </w:pPr>
            <w:r>
              <w:rPr>
                <w:sz w:val="28"/>
                <w:szCs w:val="28"/>
              </w:rPr>
              <w:t>11</w:t>
            </w:r>
          </w:p>
        </w:tc>
        <w:tc>
          <w:tcPr>
            <w:tcW w:w="1965" w:type="dxa"/>
            <w:tcBorders>
              <w:top w:val="single" w:sz="4" w:space="0" w:color="000000"/>
              <w:left w:val="single" w:sz="4" w:space="0" w:color="000000"/>
              <w:bottom w:val="single" w:sz="4" w:space="0" w:color="000000"/>
              <w:right w:val="single" w:sz="4" w:space="0" w:color="000000"/>
            </w:tcBorders>
          </w:tcPr>
          <w:p w:rsidR="00AF3C23" w:rsidRDefault="00AF3C23" w:rsidP="00AF3C23">
            <w:pPr>
              <w:jc w:val="center"/>
            </w:pPr>
            <w:r w:rsidRPr="00FE3769">
              <w:rPr>
                <w:sz w:val="28"/>
                <w:szCs w:val="28"/>
              </w:rPr>
              <w:t>младшая</w:t>
            </w:r>
          </w:p>
        </w:tc>
      </w:tr>
      <w:tr w:rsidR="00AF3C23" w:rsidTr="00F718C9">
        <w:tc>
          <w:tcPr>
            <w:tcW w:w="567" w:type="dxa"/>
            <w:tcBorders>
              <w:top w:val="single" w:sz="4" w:space="0" w:color="000000"/>
              <w:left w:val="single" w:sz="4" w:space="0" w:color="000000"/>
              <w:bottom w:val="single" w:sz="4" w:space="0" w:color="000000"/>
              <w:right w:val="single" w:sz="4" w:space="0" w:color="000000"/>
            </w:tcBorders>
          </w:tcPr>
          <w:p w:rsidR="00AF3C23" w:rsidRPr="00461135" w:rsidRDefault="008C1CF5" w:rsidP="002C1FA7">
            <w:pPr>
              <w:pStyle w:val="a7"/>
              <w:jc w:val="center"/>
              <w:rPr>
                <w:szCs w:val="28"/>
              </w:rPr>
            </w:pPr>
            <w:r>
              <w:rPr>
                <w:szCs w:val="28"/>
              </w:rPr>
              <w:t>8</w:t>
            </w:r>
          </w:p>
        </w:tc>
        <w:tc>
          <w:tcPr>
            <w:tcW w:w="2127" w:type="dxa"/>
            <w:tcBorders>
              <w:top w:val="single" w:sz="4" w:space="0" w:color="000000"/>
              <w:left w:val="single" w:sz="4" w:space="0" w:color="000000"/>
              <w:bottom w:val="single" w:sz="4" w:space="0" w:color="000000"/>
              <w:right w:val="single" w:sz="4" w:space="0" w:color="000000"/>
            </w:tcBorders>
          </w:tcPr>
          <w:p w:rsidR="00AF3C23" w:rsidRPr="00461135" w:rsidRDefault="00AF3C23" w:rsidP="00D26710">
            <w:pPr>
              <w:pStyle w:val="a7"/>
              <w:jc w:val="center"/>
              <w:rPr>
                <w:szCs w:val="28"/>
              </w:rPr>
            </w:pPr>
            <w:proofErr w:type="spellStart"/>
            <w:r w:rsidRPr="00461135">
              <w:rPr>
                <w:szCs w:val="28"/>
              </w:rPr>
              <w:t>Ибятова</w:t>
            </w:r>
            <w:proofErr w:type="spellEnd"/>
            <w:r w:rsidRPr="00461135">
              <w:rPr>
                <w:szCs w:val="28"/>
              </w:rPr>
              <w:t xml:space="preserve"> Р.М.</w:t>
            </w:r>
          </w:p>
        </w:tc>
        <w:tc>
          <w:tcPr>
            <w:tcW w:w="2220" w:type="dxa"/>
            <w:tcBorders>
              <w:top w:val="single" w:sz="4" w:space="0" w:color="000000"/>
              <w:left w:val="single" w:sz="4" w:space="0" w:color="000000"/>
              <w:bottom w:val="single" w:sz="4" w:space="0" w:color="000000"/>
              <w:right w:val="single" w:sz="4" w:space="0" w:color="000000"/>
            </w:tcBorders>
          </w:tcPr>
          <w:p w:rsidR="00AF3C23" w:rsidRPr="00461135" w:rsidRDefault="00AF3C23" w:rsidP="00D26710">
            <w:pPr>
              <w:pStyle w:val="a7"/>
              <w:jc w:val="center"/>
              <w:rPr>
                <w:szCs w:val="28"/>
              </w:rPr>
            </w:pPr>
            <w:r w:rsidRPr="00461135">
              <w:rPr>
                <w:szCs w:val="28"/>
              </w:rPr>
              <w:t>Воспитатель</w:t>
            </w:r>
          </w:p>
        </w:tc>
        <w:tc>
          <w:tcPr>
            <w:tcW w:w="2174" w:type="dxa"/>
            <w:tcBorders>
              <w:top w:val="single" w:sz="4" w:space="0" w:color="000000"/>
              <w:left w:val="single" w:sz="4" w:space="0" w:color="000000"/>
              <w:bottom w:val="single" w:sz="4" w:space="0" w:color="000000"/>
              <w:right w:val="single" w:sz="4" w:space="0" w:color="000000"/>
            </w:tcBorders>
          </w:tcPr>
          <w:p w:rsidR="00AF3C23" w:rsidRPr="00461135" w:rsidRDefault="00AF3C23" w:rsidP="00D26710">
            <w:pPr>
              <w:pStyle w:val="a7"/>
              <w:jc w:val="center"/>
              <w:rPr>
                <w:szCs w:val="28"/>
              </w:rPr>
            </w:pPr>
            <w:r w:rsidRPr="00461135">
              <w:rPr>
                <w:szCs w:val="28"/>
              </w:rPr>
              <w:t xml:space="preserve">Высшая </w:t>
            </w:r>
          </w:p>
          <w:p w:rsidR="00AF3C23" w:rsidRPr="00461135" w:rsidRDefault="00AF3C23" w:rsidP="00D26710">
            <w:pPr>
              <w:pStyle w:val="a7"/>
              <w:jc w:val="center"/>
              <w:rPr>
                <w:szCs w:val="28"/>
              </w:rPr>
            </w:pPr>
          </w:p>
        </w:tc>
        <w:tc>
          <w:tcPr>
            <w:tcW w:w="1246" w:type="dxa"/>
            <w:tcBorders>
              <w:top w:val="single" w:sz="4" w:space="0" w:color="000000"/>
              <w:left w:val="single" w:sz="4" w:space="0" w:color="000000"/>
              <w:bottom w:val="single" w:sz="4" w:space="0" w:color="000000"/>
              <w:right w:val="single" w:sz="4" w:space="0" w:color="000000"/>
            </w:tcBorders>
          </w:tcPr>
          <w:p w:rsidR="00AF3C23" w:rsidRPr="00461135" w:rsidRDefault="00AF3C23" w:rsidP="00D26710">
            <w:pPr>
              <w:jc w:val="center"/>
              <w:rPr>
                <w:sz w:val="28"/>
                <w:szCs w:val="28"/>
              </w:rPr>
            </w:pPr>
            <w:proofErr w:type="spellStart"/>
            <w:r w:rsidRPr="00461135">
              <w:rPr>
                <w:sz w:val="28"/>
                <w:szCs w:val="28"/>
              </w:rPr>
              <w:t>Средн</w:t>
            </w:r>
            <w:proofErr w:type="spellEnd"/>
            <w:r w:rsidRPr="00461135">
              <w:rPr>
                <w:sz w:val="28"/>
                <w:szCs w:val="28"/>
              </w:rPr>
              <w:t xml:space="preserve"> проф.</w:t>
            </w:r>
          </w:p>
        </w:tc>
        <w:tc>
          <w:tcPr>
            <w:tcW w:w="900" w:type="dxa"/>
            <w:tcBorders>
              <w:top w:val="single" w:sz="4" w:space="0" w:color="000000"/>
              <w:left w:val="single" w:sz="4" w:space="0" w:color="000000"/>
              <w:bottom w:val="single" w:sz="4" w:space="0" w:color="000000"/>
              <w:right w:val="single" w:sz="4" w:space="0" w:color="000000"/>
            </w:tcBorders>
          </w:tcPr>
          <w:p w:rsidR="00AF3C23" w:rsidRPr="00461135" w:rsidRDefault="00AF3C23" w:rsidP="00D26710">
            <w:pPr>
              <w:pStyle w:val="a7"/>
              <w:jc w:val="center"/>
              <w:rPr>
                <w:szCs w:val="28"/>
              </w:rPr>
            </w:pPr>
            <w:r>
              <w:rPr>
                <w:szCs w:val="28"/>
              </w:rPr>
              <w:t>34</w:t>
            </w:r>
          </w:p>
        </w:tc>
        <w:tc>
          <w:tcPr>
            <w:tcW w:w="1965" w:type="dxa"/>
            <w:tcBorders>
              <w:top w:val="single" w:sz="4" w:space="0" w:color="000000"/>
              <w:left w:val="single" w:sz="4" w:space="0" w:color="000000"/>
              <w:bottom w:val="single" w:sz="4" w:space="0" w:color="000000"/>
              <w:right w:val="single" w:sz="4" w:space="0" w:color="000000"/>
            </w:tcBorders>
          </w:tcPr>
          <w:p w:rsidR="00AF3C23" w:rsidRDefault="00AF3C23" w:rsidP="00AF3C23">
            <w:pPr>
              <w:jc w:val="center"/>
            </w:pPr>
            <w:r w:rsidRPr="00FE3769">
              <w:rPr>
                <w:sz w:val="28"/>
                <w:szCs w:val="28"/>
              </w:rPr>
              <w:t>младшая</w:t>
            </w:r>
          </w:p>
        </w:tc>
      </w:tr>
      <w:tr w:rsidR="00177A86" w:rsidTr="00F718C9">
        <w:tc>
          <w:tcPr>
            <w:tcW w:w="567" w:type="dxa"/>
            <w:tcBorders>
              <w:top w:val="single" w:sz="4" w:space="0" w:color="000000"/>
              <w:left w:val="single" w:sz="4" w:space="0" w:color="000000"/>
              <w:bottom w:val="single" w:sz="4" w:space="0" w:color="000000"/>
              <w:right w:val="single" w:sz="4" w:space="0" w:color="000000"/>
            </w:tcBorders>
          </w:tcPr>
          <w:p w:rsidR="00177A86" w:rsidRPr="00461135" w:rsidRDefault="008C1CF5" w:rsidP="002C1FA7">
            <w:pPr>
              <w:pStyle w:val="a7"/>
              <w:jc w:val="center"/>
              <w:rPr>
                <w:szCs w:val="28"/>
              </w:rPr>
            </w:pPr>
            <w:r>
              <w:rPr>
                <w:szCs w:val="28"/>
              </w:rPr>
              <w:t>9</w:t>
            </w:r>
          </w:p>
        </w:tc>
        <w:tc>
          <w:tcPr>
            <w:tcW w:w="2127" w:type="dxa"/>
            <w:tcBorders>
              <w:top w:val="single" w:sz="4" w:space="0" w:color="000000"/>
              <w:left w:val="single" w:sz="4" w:space="0" w:color="000000"/>
              <w:bottom w:val="single" w:sz="4" w:space="0" w:color="000000"/>
              <w:right w:val="single" w:sz="4" w:space="0" w:color="000000"/>
            </w:tcBorders>
          </w:tcPr>
          <w:p w:rsidR="00177A86" w:rsidRPr="00461135" w:rsidRDefault="00177A86" w:rsidP="00D26710">
            <w:pPr>
              <w:pStyle w:val="a7"/>
              <w:jc w:val="center"/>
              <w:rPr>
                <w:szCs w:val="28"/>
              </w:rPr>
            </w:pPr>
            <w:proofErr w:type="spellStart"/>
            <w:r w:rsidRPr="00461135">
              <w:rPr>
                <w:szCs w:val="28"/>
              </w:rPr>
              <w:t>Малькова</w:t>
            </w:r>
            <w:proofErr w:type="spellEnd"/>
            <w:r w:rsidRPr="00461135">
              <w:rPr>
                <w:szCs w:val="28"/>
              </w:rPr>
              <w:t xml:space="preserve"> А.В.</w:t>
            </w:r>
          </w:p>
        </w:tc>
        <w:tc>
          <w:tcPr>
            <w:tcW w:w="2220" w:type="dxa"/>
            <w:tcBorders>
              <w:top w:val="single" w:sz="4" w:space="0" w:color="000000"/>
              <w:left w:val="single" w:sz="4" w:space="0" w:color="000000"/>
              <w:bottom w:val="single" w:sz="4" w:space="0" w:color="000000"/>
              <w:right w:val="single" w:sz="4" w:space="0" w:color="000000"/>
            </w:tcBorders>
          </w:tcPr>
          <w:p w:rsidR="00177A86" w:rsidRPr="00461135" w:rsidRDefault="00177A86" w:rsidP="00D26710">
            <w:pPr>
              <w:pStyle w:val="a7"/>
              <w:jc w:val="center"/>
              <w:rPr>
                <w:szCs w:val="28"/>
              </w:rPr>
            </w:pPr>
            <w:r w:rsidRPr="00461135">
              <w:rPr>
                <w:szCs w:val="28"/>
              </w:rPr>
              <w:t>Воспитатель</w:t>
            </w:r>
          </w:p>
        </w:tc>
        <w:tc>
          <w:tcPr>
            <w:tcW w:w="2174" w:type="dxa"/>
            <w:tcBorders>
              <w:top w:val="single" w:sz="4" w:space="0" w:color="000000"/>
              <w:left w:val="single" w:sz="4" w:space="0" w:color="000000"/>
              <w:bottom w:val="single" w:sz="4" w:space="0" w:color="000000"/>
              <w:right w:val="single" w:sz="4" w:space="0" w:color="000000"/>
            </w:tcBorders>
          </w:tcPr>
          <w:p w:rsidR="00177A86" w:rsidRPr="00461135" w:rsidRDefault="00177A86" w:rsidP="00D26710">
            <w:pPr>
              <w:jc w:val="center"/>
              <w:rPr>
                <w:sz w:val="28"/>
                <w:szCs w:val="28"/>
              </w:rPr>
            </w:pPr>
            <w:r w:rsidRPr="00461135">
              <w:rPr>
                <w:sz w:val="28"/>
                <w:szCs w:val="28"/>
                <w:lang w:val="en-US"/>
              </w:rPr>
              <w:t xml:space="preserve">I </w:t>
            </w:r>
            <w:r w:rsidRPr="00461135">
              <w:rPr>
                <w:sz w:val="28"/>
                <w:szCs w:val="28"/>
              </w:rPr>
              <w:t>категория</w:t>
            </w:r>
          </w:p>
          <w:p w:rsidR="00177A86" w:rsidRPr="00461135" w:rsidRDefault="00177A86" w:rsidP="00D26710">
            <w:pPr>
              <w:jc w:val="center"/>
              <w:rPr>
                <w:sz w:val="28"/>
                <w:szCs w:val="28"/>
              </w:rPr>
            </w:pPr>
          </w:p>
        </w:tc>
        <w:tc>
          <w:tcPr>
            <w:tcW w:w="1246" w:type="dxa"/>
            <w:tcBorders>
              <w:top w:val="single" w:sz="4" w:space="0" w:color="000000"/>
              <w:left w:val="single" w:sz="4" w:space="0" w:color="000000"/>
              <w:bottom w:val="single" w:sz="4" w:space="0" w:color="000000"/>
              <w:right w:val="single" w:sz="4" w:space="0" w:color="000000"/>
            </w:tcBorders>
          </w:tcPr>
          <w:p w:rsidR="00177A86" w:rsidRPr="00461135" w:rsidRDefault="00177A86" w:rsidP="00D26710">
            <w:pPr>
              <w:jc w:val="center"/>
              <w:rPr>
                <w:sz w:val="28"/>
                <w:szCs w:val="28"/>
              </w:rPr>
            </w:pPr>
            <w:r w:rsidRPr="00461135">
              <w:rPr>
                <w:sz w:val="28"/>
                <w:szCs w:val="28"/>
              </w:rPr>
              <w:t>Высшее</w:t>
            </w:r>
          </w:p>
        </w:tc>
        <w:tc>
          <w:tcPr>
            <w:tcW w:w="900" w:type="dxa"/>
            <w:tcBorders>
              <w:top w:val="single" w:sz="4" w:space="0" w:color="000000"/>
              <w:left w:val="single" w:sz="4" w:space="0" w:color="000000"/>
              <w:bottom w:val="single" w:sz="4" w:space="0" w:color="000000"/>
              <w:right w:val="single" w:sz="4" w:space="0" w:color="000000"/>
            </w:tcBorders>
          </w:tcPr>
          <w:p w:rsidR="00177A86" w:rsidRPr="00461135" w:rsidRDefault="00CE557F" w:rsidP="00D26710">
            <w:pPr>
              <w:pStyle w:val="a7"/>
              <w:jc w:val="center"/>
              <w:rPr>
                <w:szCs w:val="28"/>
              </w:rPr>
            </w:pPr>
            <w:r>
              <w:rPr>
                <w:szCs w:val="28"/>
              </w:rPr>
              <w:t>2</w:t>
            </w:r>
            <w:r w:rsidR="00AF3C23">
              <w:rPr>
                <w:szCs w:val="28"/>
              </w:rPr>
              <w:t>1</w:t>
            </w:r>
          </w:p>
        </w:tc>
        <w:tc>
          <w:tcPr>
            <w:tcW w:w="1965" w:type="dxa"/>
            <w:tcBorders>
              <w:top w:val="single" w:sz="4" w:space="0" w:color="000000"/>
              <w:left w:val="single" w:sz="4" w:space="0" w:color="000000"/>
              <w:bottom w:val="single" w:sz="4" w:space="0" w:color="000000"/>
              <w:right w:val="single" w:sz="4" w:space="0" w:color="000000"/>
            </w:tcBorders>
          </w:tcPr>
          <w:p w:rsidR="00177A86" w:rsidRDefault="00AF3C23" w:rsidP="00177A86">
            <w:pPr>
              <w:jc w:val="center"/>
            </w:pPr>
            <w:r>
              <w:rPr>
                <w:sz w:val="28"/>
                <w:szCs w:val="28"/>
              </w:rPr>
              <w:t>средняя</w:t>
            </w:r>
          </w:p>
        </w:tc>
      </w:tr>
      <w:tr w:rsidR="001670B6" w:rsidTr="00F718C9">
        <w:tc>
          <w:tcPr>
            <w:tcW w:w="567" w:type="dxa"/>
            <w:tcBorders>
              <w:top w:val="single" w:sz="4" w:space="0" w:color="000000"/>
              <w:left w:val="single" w:sz="4" w:space="0" w:color="000000"/>
              <w:bottom w:val="single" w:sz="4" w:space="0" w:color="000000"/>
              <w:right w:val="single" w:sz="4" w:space="0" w:color="000000"/>
            </w:tcBorders>
          </w:tcPr>
          <w:p w:rsidR="001670B6" w:rsidRPr="00461135" w:rsidRDefault="008C1CF5" w:rsidP="002C1FA7">
            <w:pPr>
              <w:pStyle w:val="a7"/>
              <w:jc w:val="center"/>
              <w:rPr>
                <w:szCs w:val="28"/>
              </w:rPr>
            </w:pPr>
            <w:r>
              <w:rPr>
                <w:szCs w:val="28"/>
              </w:rPr>
              <w:t>10</w:t>
            </w:r>
          </w:p>
        </w:tc>
        <w:tc>
          <w:tcPr>
            <w:tcW w:w="2127"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sidRPr="00461135">
              <w:rPr>
                <w:szCs w:val="28"/>
              </w:rPr>
              <w:t>Афанасова А.Г.</w:t>
            </w:r>
          </w:p>
        </w:tc>
        <w:tc>
          <w:tcPr>
            <w:tcW w:w="2220"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sidRPr="00461135">
              <w:rPr>
                <w:szCs w:val="28"/>
              </w:rPr>
              <w:t>Воспитатель</w:t>
            </w:r>
          </w:p>
        </w:tc>
        <w:tc>
          <w:tcPr>
            <w:tcW w:w="2174"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jc w:val="center"/>
              <w:rPr>
                <w:sz w:val="28"/>
                <w:szCs w:val="28"/>
              </w:rPr>
            </w:pPr>
            <w:r w:rsidRPr="00461135">
              <w:rPr>
                <w:sz w:val="28"/>
                <w:szCs w:val="28"/>
                <w:lang w:val="en-US"/>
              </w:rPr>
              <w:t xml:space="preserve">I </w:t>
            </w:r>
            <w:r w:rsidRPr="00461135">
              <w:rPr>
                <w:sz w:val="28"/>
                <w:szCs w:val="28"/>
              </w:rPr>
              <w:t>категория</w:t>
            </w:r>
          </w:p>
        </w:tc>
        <w:tc>
          <w:tcPr>
            <w:tcW w:w="1246"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jc w:val="center"/>
              <w:rPr>
                <w:sz w:val="28"/>
                <w:szCs w:val="28"/>
              </w:rPr>
            </w:pPr>
            <w:proofErr w:type="spellStart"/>
            <w:r w:rsidRPr="00461135">
              <w:rPr>
                <w:sz w:val="28"/>
                <w:szCs w:val="28"/>
              </w:rPr>
              <w:t>Средн</w:t>
            </w:r>
            <w:proofErr w:type="spellEnd"/>
            <w:r w:rsidRPr="00461135">
              <w:rPr>
                <w:sz w:val="28"/>
                <w:szCs w:val="28"/>
              </w:rPr>
              <w:t xml:space="preserve"> проф.</w:t>
            </w:r>
          </w:p>
        </w:tc>
        <w:tc>
          <w:tcPr>
            <w:tcW w:w="900"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Pr>
                <w:szCs w:val="28"/>
              </w:rPr>
              <w:t>44</w:t>
            </w:r>
          </w:p>
        </w:tc>
        <w:tc>
          <w:tcPr>
            <w:tcW w:w="1965" w:type="dxa"/>
            <w:tcBorders>
              <w:top w:val="single" w:sz="4" w:space="0" w:color="000000"/>
              <w:left w:val="single" w:sz="4" w:space="0" w:color="000000"/>
              <w:bottom w:val="single" w:sz="4" w:space="0" w:color="000000"/>
              <w:right w:val="single" w:sz="4" w:space="0" w:color="000000"/>
            </w:tcBorders>
          </w:tcPr>
          <w:p w:rsidR="001670B6" w:rsidRDefault="001670B6" w:rsidP="004A47BE">
            <w:pPr>
              <w:jc w:val="center"/>
            </w:pPr>
            <w:r>
              <w:rPr>
                <w:sz w:val="28"/>
                <w:szCs w:val="28"/>
              </w:rPr>
              <w:t>средняя</w:t>
            </w:r>
          </w:p>
        </w:tc>
      </w:tr>
      <w:tr w:rsidR="001670B6" w:rsidTr="00F718C9">
        <w:tc>
          <w:tcPr>
            <w:tcW w:w="567" w:type="dxa"/>
            <w:tcBorders>
              <w:top w:val="single" w:sz="4" w:space="0" w:color="000000"/>
              <w:left w:val="single" w:sz="4" w:space="0" w:color="000000"/>
              <w:bottom w:val="single" w:sz="4" w:space="0" w:color="000000"/>
              <w:right w:val="single" w:sz="4" w:space="0" w:color="000000"/>
            </w:tcBorders>
          </w:tcPr>
          <w:p w:rsidR="001670B6" w:rsidRPr="00461135" w:rsidRDefault="008C1CF5" w:rsidP="002C1FA7">
            <w:pPr>
              <w:pStyle w:val="a7"/>
              <w:jc w:val="center"/>
              <w:rPr>
                <w:szCs w:val="28"/>
              </w:rPr>
            </w:pPr>
            <w:r>
              <w:rPr>
                <w:szCs w:val="28"/>
              </w:rPr>
              <w:t>11</w:t>
            </w:r>
          </w:p>
        </w:tc>
        <w:tc>
          <w:tcPr>
            <w:tcW w:w="2127"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proofErr w:type="spellStart"/>
            <w:r w:rsidRPr="00461135">
              <w:rPr>
                <w:szCs w:val="28"/>
              </w:rPr>
              <w:t>Надольская</w:t>
            </w:r>
            <w:proofErr w:type="spellEnd"/>
            <w:r w:rsidRPr="00461135">
              <w:rPr>
                <w:szCs w:val="28"/>
              </w:rPr>
              <w:t xml:space="preserve"> М.В.</w:t>
            </w:r>
          </w:p>
        </w:tc>
        <w:tc>
          <w:tcPr>
            <w:tcW w:w="2220"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Pr>
                <w:szCs w:val="28"/>
              </w:rPr>
              <w:t>Инструктор по физ. культуре</w:t>
            </w:r>
          </w:p>
        </w:tc>
        <w:tc>
          <w:tcPr>
            <w:tcW w:w="2174"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jc w:val="center"/>
              <w:rPr>
                <w:sz w:val="28"/>
                <w:szCs w:val="28"/>
              </w:rPr>
            </w:pPr>
            <w:r w:rsidRPr="00461135">
              <w:rPr>
                <w:sz w:val="28"/>
                <w:szCs w:val="28"/>
                <w:lang w:val="en-US"/>
              </w:rPr>
              <w:t>I</w:t>
            </w:r>
            <w:r w:rsidRPr="001670B6">
              <w:rPr>
                <w:sz w:val="28"/>
                <w:szCs w:val="28"/>
              </w:rPr>
              <w:t xml:space="preserve"> </w:t>
            </w:r>
            <w:r w:rsidRPr="00461135">
              <w:rPr>
                <w:sz w:val="28"/>
                <w:szCs w:val="28"/>
              </w:rPr>
              <w:t>категория</w:t>
            </w:r>
          </w:p>
        </w:tc>
        <w:tc>
          <w:tcPr>
            <w:tcW w:w="1246"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jc w:val="center"/>
              <w:rPr>
                <w:sz w:val="28"/>
                <w:szCs w:val="28"/>
              </w:rPr>
            </w:pPr>
            <w:proofErr w:type="spellStart"/>
            <w:r w:rsidRPr="00461135">
              <w:rPr>
                <w:sz w:val="28"/>
                <w:szCs w:val="28"/>
              </w:rPr>
              <w:t>Средн</w:t>
            </w:r>
            <w:proofErr w:type="spellEnd"/>
            <w:r w:rsidRPr="00461135">
              <w:rPr>
                <w:sz w:val="28"/>
                <w:szCs w:val="28"/>
              </w:rPr>
              <w:t xml:space="preserve"> проф.</w:t>
            </w:r>
          </w:p>
        </w:tc>
        <w:tc>
          <w:tcPr>
            <w:tcW w:w="900"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Pr>
                <w:szCs w:val="28"/>
              </w:rPr>
              <w:t>43</w:t>
            </w:r>
          </w:p>
        </w:tc>
        <w:tc>
          <w:tcPr>
            <w:tcW w:w="1965" w:type="dxa"/>
            <w:tcBorders>
              <w:top w:val="single" w:sz="4" w:space="0" w:color="000000"/>
              <w:left w:val="single" w:sz="4" w:space="0" w:color="000000"/>
              <w:bottom w:val="single" w:sz="4" w:space="0" w:color="000000"/>
              <w:right w:val="single" w:sz="4" w:space="0" w:color="000000"/>
            </w:tcBorders>
          </w:tcPr>
          <w:p w:rsidR="001670B6" w:rsidRDefault="001670B6" w:rsidP="004A47BE">
            <w:pPr>
              <w:jc w:val="center"/>
            </w:pPr>
          </w:p>
        </w:tc>
      </w:tr>
      <w:tr w:rsidR="001670B6" w:rsidTr="00F718C9">
        <w:tc>
          <w:tcPr>
            <w:tcW w:w="567" w:type="dxa"/>
            <w:tcBorders>
              <w:top w:val="single" w:sz="4" w:space="0" w:color="000000"/>
              <w:left w:val="single" w:sz="4" w:space="0" w:color="000000"/>
              <w:bottom w:val="single" w:sz="4" w:space="0" w:color="000000"/>
              <w:right w:val="single" w:sz="4" w:space="0" w:color="000000"/>
            </w:tcBorders>
          </w:tcPr>
          <w:p w:rsidR="001670B6" w:rsidRPr="00461135" w:rsidRDefault="008C1CF5" w:rsidP="002C1FA7">
            <w:pPr>
              <w:pStyle w:val="a7"/>
              <w:jc w:val="center"/>
              <w:rPr>
                <w:szCs w:val="28"/>
              </w:rPr>
            </w:pPr>
            <w:r>
              <w:rPr>
                <w:szCs w:val="28"/>
              </w:rPr>
              <w:t>12</w:t>
            </w:r>
          </w:p>
        </w:tc>
        <w:tc>
          <w:tcPr>
            <w:tcW w:w="2127"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proofErr w:type="spellStart"/>
            <w:r w:rsidRPr="00461135">
              <w:rPr>
                <w:szCs w:val="28"/>
              </w:rPr>
              <w:t>Золина</w:t>
            </w:r>
            <w:proofErr w:type="spellEnd"/>
            <w:r w:rsidRPr="00461135">
              <w:rPr>
                <w:szCs w:val="28"/>
              </w:rPr>
              <w:t xml:space="preserve"> И.А.</w:t>
            </w:r>
          </w:p>
        </w:tc>
        <w:tc>
          <w:tcPr>
            <w:tcW w:w="2220"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sidRPr="00461135">
              <w:rPr>
                <w:szCs w:val="28"/>
              </w:rPr>
              <w:t>Воспитатель</w:t>
            </w:r>
          </w:p>
        </w:tc>
        <w:tc>
          <w:tcPr>
            <w:tcW w:w="2174"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sidRPr="00461135">
              <w:rPr>
                <w:szCs w:val="28"/>
              </w:rPr>
              <w:t xml:space="preserve">Высшая </w:t>
            </w:r>
          </w:p>
          <w:p w:rsidR="001670B6" w:rsidRPr="00461135" w:rsidRDefault="001670B6" w:rsidP="004A47BE">
            <w:pPr>
              <w:pStyle w:val="a7"/>
              <w:rPr>
                <w:szCs w:val="28"/>
              </w:rPr>
            </w:pPr>
          </w:p>
        </w:tc>
        <w:tc>
          <w:tcPr>
            <w:tcW w:w="1246"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sidRPr="00461135">
              <w:rPr>
                <w:szCs w:val="28"/>
              </w:rPr>
              <w:t>Высшее</w:t>
            </w:r>
          </w:p>
        </w:tc>
        <w:tc>
          <w:tcPr>
            <w:tcW w:w="900"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Pr>
                <w:szCs w:val="28"/>
              </w:rPr>
              <w:t>22</w:t>
            </w:r>
          </w:p>
        </w:tc>
        <w:tc>
          <w:tcPr>
            <w:tcW w:w="1965" w:type="dxa"/>
            <w:tcBorders>
              <w:top w:val="single" w:sz="4" w:space="0" w:color="000000"/>
              <w:left w:val="single" w:sz="4" w:space="0" w:color="000000"/>
              <w:bottom w:val="single" w:sz="4" w:space="0" w:color="000000"/>
              <w:right w:val="single" w:sz="4" w:space="0" w:color="000000"/>
            </w:tcBorders>
          </w:tcPr>
          <w:p w:rsidR="001670B6" w:rsidRDefault="001670B6" w:rsidP="004A47BE">
            <w:pPr>
              <w:jc w:val="center"/>
            </w:pPr>
            <w:r w:rsidRPr="00A0033F">
              <w:rPr>
                <w:sz w:val="28"/>
                <w:szCs w:val="28"/>
              </w:rPr>
              <w:t>старшая</w:t>
            </w:r>
          </w:p>
        </w:tc>
      </w:tr>
      <w:tr w:rsidR="001670B6" w:rsidTr="00F718C9">
        <w:tc>
          <w:tcPr>
            <w:tcW w:w="567" w:type="dxa"/>
            <w:tcBorders>
              <w:top w:val="single" w:sz="4" w:space="0" w:color="000000"/>
              <w:left w:val="single" w:sz="4" w:space="0" w:color="000000"/>
              <w:bottom w:val="single" w:sz="4" w:space="0" w:color="000000"/>
              <w:right w:val="single" w:sz="4" w:space="0" w:color="000000"/>
            </w:tcBorders>
          </w:tcPr>
          <w:p w:rsidR="001670B6" w:rsidRPr="00461135" w:rsidRDefault="008C1CF5" w:rsidP="002C1FA7">
            <w:pPr>
              <w:pStyle w:val="a7"/>
              <w:jc w:val="center"/>
              <w:rPr>
                <w:szCs w:val="28"/>
              </w:rPr>
            </w:pPr>
            <w:r>
              <w:rPr>
                <w:szCs w:val="28"/>
              </w:rPr>
              <w:t>13</w:t>
            </w:r>
          </w:p>
        </w:tc>
        <w:tc>
          <w:tcPr>
            <w:tcW w:w="2127"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sidRPr="00461135">
              <w:rPr>
                <w:szCs w:val="28"/>
              </w:rPr>
              <w:t>Жданова В.А.</w:t>
            </w:r>
          </w:p>
        </w:tc>
        <w:tc>
          <w:tcPr>
            <w:tcW w:w="2220"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sidRPr="00461135">
              <w:rPr>
                <w:szCs w:val="28"/>
              </w:rPr>
              <w:t>Воспитатель</w:t>
            </w:r>
          </w:p>
        </w:tc>
        <w:tc>
          <w:tcPr>
            <w:tcW w:w="2174"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jc w:val="center"/>
              <w:rPr>
                <w:sz w:val="28"/>
                <w:szCs w:val="28"/>
              </w:rPr>
            </w:pPr>
            <w:r w:rsidRPr="00461135">
              <w:rPr>
                <w:sz w:val="28"/>
                <w:szCs w:val="28"/>
                <w:lang w:val="en-US"/>
              </w:rPr>
              <w:t xml:space="preserve">I </w:t>
            </w:r>
            <w:r w:rsidRPr="00461135">
              <w:rPr>
                <w:sz w:val="28"/>
                <w:szCs w:val="28"/>
              </w:rPr>
              <w:t>категория</w:t>
            </w:r>
          </w:p>
          <w:p w:rsidR="001670B6" w:rsidRPr="00461135" w:rsidRDefault="001670B6" w:rsidP="004A47BE">
            <w:pPr>
              <w:jc w:val="center"/>
              <w:rPr>
                <w:sz w:val="28"/>
                <w:szCs w:val="28"/>
              </w:rPr>
            </w:pPr>
          </w:p>
        </w:tc>
        <w:tc>
          <w:tcPr>
            <w:tcW w:w="1246"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sidRPr="00461135">
              <w:rPr>
                <w:szCs w:val="28"/>
              </w:rPr>
              <w:t>Высшее</w:t>
            </w:r>
          </w:p>
        </w:tc>
        <w:tc>
          <w:tcPr>
            <w:tcW w:w="900" w:type="dxa"/>
            <w:tcBorders>
              <w:top w:val="single" w:sz="4" w:space="0" w:color="000000"/>
              <w:left w:val="single" w:sz="4" w:space="0" w:color="000000"/>
              <w:bottom w:val="single" w:sz="4" w:space="0" w:color="000000"/>
              <w:right w:val="single" w:sz="4" w:space="0" w:color="000000"/>
            </w:tcBorders>
          </w:tcPr>
          <w:p w:rsidR="001670B6" w:rsidRPr="00461135" w:rsidRDefault="001670B6" w:rsidP="004A47BE">
            <w:pPr>
              <w:pStyle w:val="a7"/>
              <w:jc w:val="center"/>
              <w:rPr>
                <w:szCs w:val="28"/>
              </w:rPr>
            </w:pPr>
            <w:r>
              <w:rPr>
                <w:szCs w:val="28"/>
              </w:rPr>
              <w:t>23</w:t>
            </w:r>
          </w:p>
        </w:tc>
        <w:tc>
          <w:tcPr>
            <w:tcW w:w="1965" w:type="dxa"/>
            <w:tcBorders>
              <w:top w:val="single" w:sz="4" w:space="0" w:color="000000"/>
              <w:left w:val="single" w:sz="4" w:space="0" w:color="000000"/>
              <w:bottom w:val="single" w:sz="4" w:space="0" w:color="000000"/>
              <w:right w:val="single" w:sz="4" w:space="0" w:color="000000"/>
            </w:tcBorders>
          </w:tcPr>
          <w:p w:rsidR="001670B6" w:rsidRDefault="001670B6" w:rsidP="004A47BE">
            <w:pPr>
              <w:jc w:val="center"/>
            </w:pPr>
            <w:r w:rsidRPr="00A0033F">
              <w:rPr>
                <w:sz w:val="28"/>
                <w:szCs w:val="28"/>
              </w:rPr>
              <w:t>старшая</w:t>
            </w:r>
          </w:p>
        </w:tc>
      </w:tr>
    </w:tbl>
    <w:p w:rsidR="00BB0291" w:rsidRDefault="00BB0291" w:rsidP="00B65F45">
      <w:pPr>
        <w:spacing w:line="360" w:lineRule="auto"/>
        <w:jc w:val="center"/>
        <w:rPr>
          <w:b/>
          <w:sz w:val="36"/>
        </w:rPr>
      </w:pPr>
    </w:p>
    <w:p w:rsidR="00461135" w:rsidRDefault="00461135" w:rsidP="00461135">
      <w:pPr>
        <w:spacing w:line="360" w:lineRule="auto"/>
        <w:rPr>
          <w:b/>
          <w:sz w:val="36"/>
        </w:rPr>
      </w:pPr>
    </w:p>
    <w:p w:rsidR="00346981" w:rsidRDefault="00346981" w:rsidP="00461135">
      <w:pPr>
        <w:spacing w:line="360" w:lineRule="auto"/>
        <w:rPr>
          <w:b/>
          <w:sz w:val="36"/>
        </w:rPr>
      </w:pPr>
    </w:p>
    <w:p w:rsidR="001670B6" w:rsidRDefault="001670B6" w:rsidP="00461135">
      <w:pPr>
        <w:spacing w:line="360" w:lineRule="auto"/>
        <w:rPr>
          <w:b/>
          <w:sz w:val="36"/>
        </w:rPr>
      </w:pPr>
    </w:p>
    <w:p w:rsidR="008C1CF5" w:rsidRDefault="008C1CF5" w:rsidP="00461135">
      <w:pPr>
        <w:spacing w:line="360" w:lineRule="auto"/>
        <w:rPr>
          <w:b/>
          <w:sz w:val="36"/>
        </w:rPr>
      </w:pPr>
    </w:p>
    <w:p w:rsidR="008C1CF5" w:rsidRDefault="008C1CF5" w:rsidP="00461135">
      <w:pPr>
        <w:spacing w:line="360" w:lineRule="auto"/>
        <w:rPr>
          <w:b/>
          <w:sz w:val="36"/>
        </w:rPr>
      </w:pPr>
    </w:p>
    <w:p w:rsidR="00D37F28" w:rsidRDefault="00D37F28" w:rsidP="00B65F45">
      <w:pPr>
        <w:spacing w:line="360" w:lineRule="auto"/>
        <w:jc w:val="center"/>
        <w:rPr>
          <w:b/>
          <w:sz w:val="32"/>
          <w:szCs w:val="32"/>
        </w:rPr>
      </w:pPr>
      <w:r>
        <w:rPr>
          <w:b/>
          <w:sz w:val="36"/>
          <w:lang w:val="en-US"/>
        </w:rPr>
        <w:lastRenderedPageBreak/>
        <w:t>II</w:t>
      </w:r>
      <w:r>
        <w:rPr>
          <w:b/>
          <w:sz w:val="36"/>
        </w:rPr>
        <w:t xml:space="preserve">. </w:t>
      </w:r>
      <w:r w:rsidR="00A04942">
        <w:rPr>
          <w:b/>
          <w:sz w:val="32"/>
          <w:szCs w:val="32"/>
        </w:rPr>
        <w:t>Анали</w:t>
      </w:r>
      <w:r w:rsidR="001670B6">
        <w:rPr>
          <w:b/>
          <w:sz w:val="32"/>
          <w:szCs w:val="32"/>
        </w:rPr>
        <w:t>з работы ДОУ за 2023-2024</w:t>
      </w:r>
      <w:r w:rsidR="00BA38AE">
        <w:rPr>
          <w:b/>
          <w:sz w:val="32"/>
          <w:szCs w:val="32"/>
        </w:rPr>
        <w:t xml:space="preserve"> </w:t>
      </w:r>
      <w:r>
        <w:rPr>
          <w:b/>
          <w:sz w:val="32"/>
          <w:szCs w:val="32"/>
        </w:rPr>
        <w:t>учебный год</w:t>
      </w:r>
    </w:p>
    <w:p w:rsidR="005A62F9" w:rsidRDefault="005A62F9" w:rsidP="005A62F9">
      <w:pPr>
        <w:jc w:val="center"/>
        <w:rPr>
          <w:b/>
          <w:sz w:val="28"/>
          <w:szCs w:val="28"/>
          <w:u w:val="single"/>
        </w:rPr>
      </w:pPr>
      <w:r>
        <w:rPr>
          <w:b/>
          <w:sz w:val="28"/>
          <w:szCs w:val="28"/>
          <w:u w:val="single"/>
        </w:rPr>
        <w:t>Анализ работы ДОУ по охране жизни и здоровья детей</w:t>
      </w:r>
    </w:p>
    <w:p w:rsidR="005A62F9" w:rsidRDefault="00346981" w:rsidP="005A62F9">
      <w:pPr>
        <w:jc w:val="center"/>
        <w:rPr>
          <w:b/>
          <w:sz w:val="28"/>
          <w:szCs w:val="28"/>
          <w:u w:val="single"/>
        </w:rPr>
      </w:pPr>
      <w:r>
        <w:rPr>
          <w:b/>
          <w:sz w:val="28"/>
          <w:szCs w:val="28"/>
          <w:u w:val="single"/>
        </w:rPr>
        <w:t>за 202</w:t>
      </w:r>
      <w:r w:rsidR="001670B6">
        <w:rPr>
          <w:b/>
          <w:sz w:val="28"/>
          <w:szCs w:val="28"/>
          <w:u w:val="single"/>
        </w:rPr>
        <w:t>3-2024</w:t>
      </w:r>
      <w:r w:rsidR="005A62F9">
        <w:rPr>
          <w:b/>
          <w:sz w:val="28"/>
          <w:szCs w:val="28"/>
          <w:u w:val="single"/>
        </w:rPr>
        <w:t xml:space="preserve"> учебный  год.</w:t>
      </w:r>
    </w:p>
    <w:p w:rsidR="005A62F9" w:rsidRDefault="005A62F9" w:rsidP="005A62F9">
      <w:pPr>
        <w:rPr>
          <w:b/>
          <w:sz w:val="28"/>
          <w:szCs w:val="28"/>
          <w:u w:val="single"/>
        </w:rPr>
      </w:pPr>
    </w:p>
    <w:p w:rsidR="005A62F9" w:rsidRDefault="001670B6" w:rsidP="005F24F4">
      <w:pPr>
        <w:numPr>
          <w:ilvl w:val="0"/>
          <w:numId w:val="15"/>
        </w:numPr>
        <w:ind w:left="0"/>
        <w:jc w:val="both"/>
        <w:rPr>
          <w:sz w:val="28"/>
          <w:szCs w:val="28"/>
        </w:rPr>
      </w:pPr>
      <w:r>
        <w:rPr>
          <w:sz w:val="28"/>
          <w:szCs w:val="28"/>
        </w:rPr>
        <w:t>В 2023-2024</w:t>
      </w:r>
      <w:r w:rsidR="005A62F9">
        <w:rPr>
          <w:sz w:val="28"/>
          <w:szCs w:val="28"/>
        </w:rPr>
        <w:t xml:space="preserve"> учебном году наблюдалось отсутствие всякого рода чрезвычайных происшествий, связанных с выполнением «Инструкции по  охране жизни и здоровья детей»</w:t>
      </w:r>
    </w:p>
    <w:p w:rsidR="005A62F9" w:rsidRDefault="005A62F9" w:rsidP="005A62F9">
      <w:pPr>
        <w:jc w:val="both"/>
        <w:rPr>
          <w:sz w:val="28"/>
          <w:szCs w:val="28"/>
        </w:rPr>
      </w:pPr>
      <w:r>
        <w:rPr>
          <w:sz w:val="28"/>
          <w:szCs w:val="28"/>
        </w:rPr>
        <w:t>Выводы: инструктаж по охране труда проводился по плану.</w:t>
      </w:r>
    </w:p>
    <w:p w:rsidR="005A62F9" w:rsidRDefault="001670B6" w:rsidP="005F24F4">
      <w:pPr>
        <w:numPr>
          <w:ilvl w:val="0"/>
          <w:numId w:val="15"/>
        </w:numPr>
        <w:ind w:left="0"/>
        <w:jc w:val="both"/>
        <w:rPr>
          <w:sz w:val="28"/>
          <w:szCs w:val="28"/>
        </w:rPr>
      </w:pPr>
      <w:r>
        <w:rPr>
          <w:sz w:val="28"/>
          <w:szCs w:val="28"/>
        </w:rPr>
        <w:t>В 2023-2024</w:t>
      </w:r>
      <w:r w:rsidR="005A62F9">
        <w:rPr>
          <w:sz w:val="28"/>
          <w:szCs w:val="28"/>
        </w:rPr>
        <w:t xml:space="preserve">  учебном году наблюдалось отсутствие  случаев детского травматизма.</w:t>
      </w:r>
    </w:p>
    <w:p w:rsidR="005A62F9" w:rsidRDefault="005A62F9" w:rsidP="005A62F9">
      <w:pPr>
        <w:jc w:val="both"/>
        <w:rPr>
          <w:sz w:val="28"/>
          <w:szCs w:val="28"/>
        </w:rPr>
      </w:pPr>
      <w:r>
        <w:rPr>
          <w:sz w:val="28"/>
          <w:szCs w:val="28"/>
        </w:rPr>
        <w:t>Выводы: инструктаж на рабочем месте проводился по плану.</w:t>
      </w:r>
    </w:p>
    <w:p w:rsidR="005A62F9" w:rsidRDefault="005A62F9" w:rsidP="005A62F9">
      <w:pPr>
        <w:jc w:val="center"/>
        <w:rPr>
          <w:b/>
          <w:bCs/>
          <w:sz w:val="22"/>
          <w:szCs w:val="22"/>
          <w:highlight w:val="yellow"/>
        </w:rPr>
      </w:pPr>
    </w:p>
    <w:p w:rsidR="005A62F9" w:rsidRDefault="005A62F9" w:rsidP="005A62F9">
      <w:pPr>
        <w:jc w:val="center"/>
        <w:rPr>
          <w:b/>
          <w:bCs/>
          <w:i/>
          <w:sz w:val="28"/>
          <w:szCs w:val="28"/>
        </w:rPr>
      </w:pPr>
      <w:r>
        <w:rPr>
          <w:b/>
          <w:bCs/>
          <w:i/>
          <w:sz w:val="28"/>
          <w:szCs w:val="28"/>
        </w:rPr>
        <w:t>Годовой анализ мероприятий по охране труда и обеспечения безопасности образовательного процесса в ДОУ № 165</w:t>
      </w:r>
    </w:p>
    <w:tbl>
      <w:tblPr>
        <w:tblW w:w="0" w:type="auto"/>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2646"/>
        <w:gridCol w:w="3137"/>
      </w:tblGrid>
      <w:tr w:rsidR="005A62F9"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5A62F9">
            <w:pPr>
              <w:jc w:val="center"/>
              <w:rPr>
                <w:b/>
                <w:bCs/>
                <w:sz w:val="24"/>
                <w:szCs w:val="24"/>
              </w:rPr>
            </w:pPr>
            <w:r>
              <w:rPr>
                <w:b/>
                <w:bCs/>
                <w:sz w:val="24"/>
                <w:szCs w:val="24"/>
              </w:rPr>
              <w:t>Наименование проведенных мероприятий</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5A62F9">
            <w:pPr>
              <w:jc w:val="center"/>
              <w:rPr>
                <w:b/>
                <w:bCs/>
                <w:sz w:val="24"/>
                <w:szCs w:val="24"/>
              </w:rPr>
            </w:pPr>
            <w:r>
              <w:rPr>
                <w:b/>
                <w:bCs/>
                <w:sz w:val="24"/>
                <w:szCs w:val="24"/>
              </w:rPr>
              <w:t>Дата выполнения</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5A62F9">
            <w:pPr>
              <w:rPr>
                <w:b/>
                <w:bCs/>
                <w:sz w:val="24"/>
                <w:szCs w:val="24"/>
              </w:rPr>
            </w:pPr>
            <w:r>
              <w:rPr>
                <w:b/>
                <w:bCs/>
                <w:sz w:val="24"/>
                <w:szCs w:val="24"/>
              </w:rPr>
              <w:t>Ответственное лицо за выполнение</w:t>
            </w:r>
          </w:p>
        </w:tc>
      </w:tr>
      <w:tr w:rsidR="005A62F9"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1. Проведение предварительного медосмотра у вновь прибывших работников</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4E5155" w:rsidP="004E5155">
            <w:pPr>
              <w:rPr>
                <w:bCs/>
                <w:sz w:val="24"/>
                <w:szCs w:val="24"/>
              </w:rPr>
            </w:pPr>
            <w:proofErr w:type="gramStart"/>
            <w:r>
              <w:rPr>
                <w:bCs/>
                <w:sz w:val="24"/>
                <w:szCs w:val="24"/>
              </w:rPr>
              <w:t>Пройден</w:t>
            </w:r>
            <w:proofErr w:type="gramEnd"/>
            <w:r>
              <w:rPr>
                <w:bCs/>
                <w:sz w:val="24"/>
                <w:szCs w:val="24"/>
              </w:rPr>
              <w:t xml:space="preserve"> в</w:t>
            </w:r>
            <w:r w:rsidR="005A62F9">
              <w:rPr>
                <w:bCs/>
                <w:sz w:val="24"/>
                <w:szCs w:val="24"/>
              </w:rPr>
              <w:t>се</w:t>
            </w:r>
            <w:r>
              <w:rPr>
                <w:bCs/>
                <w:sz w:val="24"/>
                <w:szCs w:val="24"/>
              </w:rPr>
              <w:t>ми вновь прибывшими сотрудниками</w:t>
            </w:r>
            <w:r w:rsidR="005A62F9">
              <w:rPr>
                <w:bCs/>
                <w:sz w:val="24"/>
                <w:szCs w:val="24"/>
              </w:rPr>
              <w:t xml:space="preserve"> м/о</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Заведующ</w:t>
            </w:r>
            <w:r w:rsidR="00261467">
              <w:rPr>
                <w:bCs/>
                <w:sz w:val="24"/>
                <w:szCs w:val="24"/>
              </w:rPr>
              <w:t>ий</w:t>
            </w:r>
          </w:p>
        </w:tc>
      </w:tr>
      <w:tr w:rsidR="00FF0DE5"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0DE5" w:rsidRDefault="00FF0DE5" w:rsidP="002A2B64">
            <w:pPr>
              <w:rPr>
                <w:bCs/>
                <w:sz w:val="24"/>
                <w:szCs w:val="24"/>
              </w:rPr>
            </w:pPr>
            <w:r>
              <w:rPr>
                <w:bCs/>
                <w:sz w:val="24"/>
                <w:szCs w:val="24"/>
              </w:rPr>
              <w:t>2. Обеспечение и проведение периодического медосмотра сотрудников</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F0DE5" w:rsidRDefault="00FF0DE5" w:rsidP="002A2B64">
            <w:pPr>
              <w:rPr>
                <w:bCs/>
                <w:sz w:val="24"/>
                <w:szCs w:val="24"/>
              </w:rPr>
            </w:pPr>
            <w:r>
              <w:rPr>
                <w:bCs/>
                <w:sz w:val="24"/>
                <w:szCs w:val="24"/>
              </w:rPr>
              <w:t>Пройден всеми сотрудниками 1 раз в год</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0DE5" w:rsidRDefault="00FF0DE5" w:rsidP="002A2B64">
            <w:pPr>
              <w:rPr>
                <w:bCs/>
                <w:sz w:val="24"/>
                <w:szCs w:val="24"/>
              </w:rPr>
            </w:pPr>
            <w:r>
              <w:rPr>
                <w:bCs/>
                <w:sz w:val="24"/>
                <w:szCs w:val="24"/>
              </w:rPr>
              <w:t xml:space="preserve">Заведующий </w:t>
            </w:r>
          </w:p>
          <w:p w:rsidR="00FF0DE5" w:rsidRDefault="00FF0DE5" w:rsidP="002A2B64">
            <w:pPr>
              <w:rPr>
                <w:bCs/>
                <w:sz w:val="24"/>
                <w:szCs w:val="24"/>
              </w:rPr>
            </w:pPr>
            <w:r>
              <w:rPr>
                <w:bCs/>
                <w:sz w:val="24"/>
                <w:szCs w:val="24"/>
              </w:rPr>
              <w:t xml:space="preserve">медсестра  </w:t>
            </w:r>
          </w:p>
        </w:tc>
      </w:tr>
      <w:tr w:rsidR="00FF0DE5"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0DE5" w:rsidRDefault="00FF0DE5" w:rsidP="002A2B64">
            <w:pPr>
              <w:rPr>
                <w:bCs/>
                <w:sz w:val="24"/>
                <w:szCs w:val="24"/>
              </w:rPr>
            </w:pPr>
            <w:r>
              <w:rPr>
                <w:bCs/>
                <w:sz w:val="24"/>
                <w:szCs w:val="24"/>
              </w:rPr>
              <w:t>3. Организация медосмотра воспитанников</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F0DE5" w:rsidRDefault="00FF0DE5" w:rsidP="002A2B64">
            <w:pPr>
              <w:rPr>
                <w:bCs/>
                <w:sz w:val="24"/>
                <w:szCs w:val="24"/>
              </w:rPr>
            </w:pPr>
            <w:r>
              <w:rPr>
                <w:bCs/>
                <w:sz w:val="24"/>
                <w:szCs w:val="24"/>
              </w:rPr>
              <w:t xml:space="preserve">Осмотр узкими специалистами с января по июль </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0DE5" w:rsidRDefault="00FF0DE5" w:rsidP="002A2B64">
            <w:pPr>
              <w:rPr>
                <w:bCs/>
                <w:sz w:val="24"/>
                <w:szCs w:val="24"/>
              </w:rPr>
            </w:pPr>
            <w:r>
              <w:rPr>
                <w:bCs/>
                <w:sz w:val="24"/>
                <w:szCs w:val="24"/>
              </w:rPr>
              <w:t xml:space="preserve">Медсестра  </w:t>
            </w:r>
          </w:p>
          <w:p w:rsidR="00FF0DE5" w:rsidRDefault="00FF0DE5" w:rsidP="002A2B64">
            <w:pPr>
              <w:rPr>
                <w:bCs/>
                <w:sz w:val="24"/>
                <w:szCs w:val="24"/>
              </w:rPr>
            </w:pPr>
          </w:p>
        </w:tc>
      </w:tr>
      <w:tr w:rsidR="00FF0DE5"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0DE5" w:rsidRDefault="00FF0DE5" w:rsidP="002A2B64">
            <w:pPr>
              <w:rPr>
                <w:bCs/>
                <w:sz w:val="24"/>
                <w:szCs w:val="24"/>
              </w:rPr>
            </w:pPr>
            <w:r>
              <w:rPr>
                <w:bCs/>
                <w:sz w:val="24"/>
                <w:szCs w:val="24"/>
              </w:rPr>
              <w:t xml:space="preserve">4. Проведение вводного инструктажа </w:t>
            </w:r>
            <w:proofErr w:type="gramStart"/>
            <w:r>
              <w:rPr>
                <w:bCs/>
                <w:sz w:val="24"/>
                <w:szCs w:val="24"/>
              </w:rPr>
              <w:t>по</w:t>
            </w:r>
            <w:proofErr w:type="gramEnd"/>
            <w:r>
              <w:rPr>
                <w:bCs/>
                <w:sz w:val="24"/>
                <w:szCs w:val="24"/>
              </w:rPr>
              <w:t xml:space="preserve"> ОТ</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F0DE5" w:rsidRDefault="00FF0DE5" w:rsidP="002A2B64">
            <w:pPr>
              <w:rPr>
                <w:bCs/>
                <w:sz w:val="24"/>
                <w:szCs w:val="24"/>
              </w:rPr>
            </w:pPr>
            <w:proofErr w:type="gramStart"/>
            <w:r>
              <w:rPr>
                <w:bCs/>
                <w:sz w:val="24"/>
                <w:szCs w:val="24"/>
              </w:rPr>
              <w:t>Пройден</w:t>
            </w:r>
            <w:proofErr w:type="gramEnd"/>
            <w:r>
              <w:rPr>
                <w:bCs/>
                <w:sz w:val="24"/>
                <w:szCs w:val="24"/>
              </w:rPr>
              <w:t xml:space="preserve"> при приеме на работу</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0DE5" w:rsidRDefault="00FF0DE5" w:rsidP="002A2B64">
            <w:pPr>
              <w:rPr>
                <w:bCs/>
                <w:sz w:val="24"/>
                <w:szCs w:val="24"/>
              </w:rPr>
            </w:pPr>
            <w:r>
              <w:rPr>
                <w:bCs/>
                <w:sz w:val="24"/>
                <w:szCs w:val="24"/>
              </w:rPr>
              <w:t>Заведующий</w:t>
            </w:r>
          </w:p>
        </w:tc>
      </w:tr>
      <w:tr w:rsidR="00FF0DE5"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0DE5" w:rsidRDefault="00FF0DE5" w:rsidP="002A2B64">
            <w:pPr>
              <w:rPr>
                <w:bCs/>
                <w:sz w:val="24"/>
                <w:szCs w:val="24"/>
              </w:rPr>
            </w:pPr>
            <w:r>
              <w:rPr>
                <w:bCs/>
                <w:sz w:val="24"/>
                <w:szCs w:val="24"/>
              </w:rPr>
              <w:t xml:space="preserve">5. Проведение первичного инструктажа </w:t>
            </w:r>
            <w:proofErr w:type="gramStart"/>
            <w:r>
              <w:rPr>
                <w:bCs/>
                <w:sz w:val="24"/>
                <w:szCs w:val="24"/>
              </w:rPr>
              <w:t>по</w:t>
            </w:r>
            <w:proofErr w:type="gramEnd"/>
            <w:r>
              <w:rPr>
                <w:bCs/>
                <w:sz w:val="24"/>
                <w:szCs w:val="24"/>
              </w:rPr>
              <w:t xml:space="preserve"> ОТ на рабочем месте</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F0DE5" w:rsidRDefault="00FF0DE5" w:rsidP="002A2B64">
            <w:pPr>
              <w:rPr>
                <w:bCs/>
                <w:sz w:val="24"/>
                <w:szCs w:val="24"/>
              </w:rPr>
            </w:pPr>
            <w:proofErr w:type="gramStart"/>
            <w:r>
              <w:rPr>
                <w:bCs/>
                <w:sz w:val="24"/>
                <w:szCs w:val="24"/>
              </w:rPr>
              <w:t>Пройден</w:t>
            </w:r>
            <w:proofErr w:type="gramEnd"/>
            <w:r>
              <w:rPr>
                <w:bCs/>
                <w:sz w:val="24"/>
                <w:szCs w:val="24"/>
              </w:rPr>
              <w:t xml:space="preserve"> при приеме на работу</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0DE5" w:rsidRDefault="00FF0DE5" w:rsidP="002A2B64">
            <w:pPr>
              <w:rPr>
                <w:bCs/>
                <w:sz w:val="24"/>
                <w:szCs w:val="24"/>
              </w:rPr>
            </w:pPr>
            <w:r>
              <w:rPr>
                <w:bCs/>
                <w:sz w:val="24"/>
                <w:szCs w:val="24"/>
              </w:rPr>
              <w:t>Зам. зав. по АХЧ</w:t>
            </w:r>
          </w:p>
          <w:p w:rsidR="00FF0DE5" w:rsidRDefault="00FF0DE5" w:rsidP="002A2B64">
            <w:pPr>
              <w:rPr>
                <w:bCs/>
                <w:sz w:val="24"/>
                <w:szCs w:val="24"/>
              </w:rPr>
            </w:pPr>
            <w:proofErr w:type="spellStart"/>
            <w:r>
              <w:rPr>
                <w:bCs/>
                <w:sz w:val="24"/>
                <w:szCs w:val="24"/>
              </w:rPr>
              <w:t>Зам</w:t>
            </w:r>
            <w:proofErr w:type="gramStart"/>
            <w:r>
              <w:rPr>
                <w:bCs/>
                <w:sz w:val="24"/>
                <w:szCs w:val="24"/>
              </w:rPr>
              <w:t>.з</w:t>
            </w:r>
            <w:proofErr w:type="gramEnd"/>
            <w:r>
              <w:rPr>
                <w:bCs/>
                <w:sz w:val="24"/>
                <w:szCs w:val="24"/>
              </w:rPr>
              <w:t>ав</w:t>
            </w:r>
            <w:proofErr w:type="spellEnd"/>
            <w:r>
              <w:rPr>
                <w:bCs/>
                <w:sz w:val="24"/>
                <w:szCs w:val="24"/>
              </w:rPr>
              <w:t>. по УВР</w:t>
            </w:r>
          </w:p>
        </w:tc>
      </w:tr>
      <w:tr w:rsidR="00FF0DE5"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0DE5" w:rsidRDefault="00FF0DE5" w:rsidP="002A2B64">
            <w:pPr>
              <w:rPr>
                <w:bCs/>
                <w:sz w:val="24"/>
                <w:szCs w:val="24"/>
              </w:rPr>
            </w:pPr>
            <w:r>
              <w:rPr>
                <w:bCs/>
                <w:sz w:val="24"/>
                <w:szCs w:val="24"/>
              </w:rPr>
              <w:t xml:space="preserve">6. Проведение повторного инструктажа </w:t>
            </w:r>
            <w:proofErr w:type="gramStart"/>
            <w:r>
              <w:rPr>
                <w:bCs/>
                <w:sz w:val="24"/>
                <w:szCs w:val="24"/>
              </w:rPr>
              <w:t>по</w:t>
            </w:r>
            <w:proofErr w:type="gramEnd"/>
            <w:r>
              <w:rPr>
                <w:bCs/>
                <w:sz w:val="24"/>
                <w:szCs w:val="24"/>
              </w:rPr>
              <w:t xml:space="preserve"> ОТ </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F0DE5" w:rsidRDefault="00FF0DE5" w:rsidP="002A2B64">
            <w:pPr>
              <w:rPr>
                <w:bCs/>
                <w:sz w:val="24"/>
                <w:szCs w:val="24"/>
              </w:rPr>
            </w:pPr>
            <w:r>
              <w:rPr>
                <w:bCs/>
                <w:sz w:val="24"/>
                <w:szCs w:val="24"/>
              </w:rPr>
              <w:t>1 раз в 6 месяцев</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F0DE5" w:rsidRDefault="00FF0DE5" w:rsidP="002A2B64">
            <w:pPr>
              <w:rPr>
                <w:bCs/>
                <w:sz w:val="24"/>
                <w:szCs w:val="24"/>
              </w:rPr>
            </w:pPr>
            <w:r>
              <w:rPr>
                <w:bCs/>
                <w:sz w:val="24"/>
                <w:szCs w:val="24"/>
              </w:rPr>
              <w:t>Зам. зав. по АХЧ</w:t>
            </w:r>
          </w:p>
          <w:p w:rsidR="00FF0DE5" w:rsidRDefault="00FF0DE5" w:rsidP="002A2B64">
            <w:pPr>
              <w:rPr>
                <w:bCs/>
                <w:sz w:val="24"/>
                <w:szCs w:val="24"/>
              </w:rPr>
            </w:pPr>
            <w:proofErr w:type="spellStart"/>
            <w:r>
              <w:rPr>
                <w:bCs/>
                <w:sz w:val="24"/>
                <w:szCs w:val="24"/>
              </w:rPr>
              <w:t>Зам</w:t>
            </w:r>
            <w:proofErr w:type="gramStart"/>
            <w:r>
              <w:rPr>
                <w:bCs/>
                <w:sz w:val="24"/>
                <w:szCs w:val="24"/>
              </w:rPr>
              <w:t>.з</w:t>
            </w:r>
            <w:proofErr w:type="gramEnd"/>
            <w:r>
              <w:rPr>
                <w:bCs/>
                <w:sz w:val="24"/>
                <w:szCs w:val="24"/>
              </w:rPr>
              <w:t>ав</w:t>
            </w:r>
            <w:proofErr w:type="spellEnd"/>
            <w:r>
              <w:rPr>
                <w:bCs/>
                <w:sz w:val="24"/>
                <w:szCs w:val="24"/>
              </w:rPr>
              <w:t>. по УВР</w:t>
            </w:r>
          </w:p>
        </w:tc>
      </w:tr>
      <w:tr w:rsidR="005A62F9"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 xml:space="preserve">7. Проведение инструктажа </w:t>
            </w:r>
          </w:p>
          <w:p w:rsidR="005A62F9" w:rsidRDefault="009011FD">
            <w:pPr>
              <w:rPr>
                <w:bCs/>
                <w:sz w:val="24"/>
                <w:szCs w:val="24"/>
              </w:rPr>
            </w:pPr>
            <w:r>
              <w:rPr>
                <w:bCs/>
                <w:sz w:val="24"/>
                <w:szCs w:val="24"/>
              </w:rPr>
              <w:t>по ПБ и ЭБ</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5A62F9">
            <w:pPr>
              <w:rPr>
                <w:bCs/>
                <w:sz w:val="24"/>
                <w:szCs w:val="24"/>
              </w:rPr>
            </w:pPr>
            <w:r>
              <w:rPr>
                <w:bCs/>
                <w:sz w:val="24"/>
                <w:szCs w:val="24"/>
              </w:rPr>
              <w:t>По плану</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A62F9" w:rsidRDefault="005A62F9">
            <w:pPr>
              <w:rPr>
                <w:bCs/>
                <w:sz w:val="24"/>
                <w:szCs w:val="24"/>
              </w:rPr>
            </w:pPr>
            <w:r>
              <w:rPr>
                <w:bCs/>
                <w:sz w:val="24"/>
                <w:szCs w:val="24"/>
              </w:rPr>
              <w:t>Зам. зав. по АХЧ</w:t>
            </w:r>
          </w:p>
          <w:p w:rsidR="005A62F9" w:rsidRDefault="005A62F9">
            <w:pPr>
              <w:rPr>
                <w:bCs/>
                <w:sz w:val="24"/>
                <w:szCs w:val="24"/>
              </w:rPr>
            </w:pPr>
          </w:p>
        </w:tc>
      </w:tr>
      <w:tr w:rsidR="005A62F9"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 xml:space="preserve">8. Проведение тренировки   </w:t>
            </w:r>
          </w:p>
          <w:p w:rsidR="005A62F9" w:rsidRDefault="00EE05BF">
            <w:pPr>
              <w:rPr>
                <w:bCs/>
                <w:sz w:val="24"/>
                <w:szCs w:val="24"/>
              </w:rPr>
            </w:pPr>
            <w:r>
              <w:rPr>
                <w:bCs/>
                <w:sz w:val="24"/>
                <w:szCs w:val="24"/>
              </w:rPr>
              <w:t xml:space="preserve">  и мероприятий по</w:t>
            </w:r>
            <w:r w:rsidR="005A62F9">
              <w:rPr>
                <w:bCs/>
                <w:sz w:val="24"/>
                <w:szCs w:val="24"/>
              </w:rPr>
              <w:t xml:space="preserve"> эвакуации детей</w:t>
            </w:r>
            <w:r>
              <w:rPr>
                <w:bCs/>
                <w:sz w:val="24"/>
                <w:szCs w:val="24"/>
              </w:rPr>
              <w:t xml:space="preserve"> и сотрудников</w:t>
            </w:r>
            <w:r w:rsidR="005A62F9">
              <w:rPr>
                <w:bCs/>
                <w:sz w:val="24"/>
                <w:szCs w:val="24"/>
              </w:rPr>
              <w:t xml:space="preserve"> в случае пожара</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5A62F9">
            <w:pPr>
              <w:rPr>
                <w:bCs/>
                <w:sz w:val="24"/>
                <w:szCs w:val="24"/>
              </w:rPr>
            </w:pPr>
            <w:r>
              <w:rPr>
                <w:bCs/>
                <w:sz w:val="24"/>
                <w:szCs w:val="24"/>
              </w:rPr>
              <w:t>2 раза в год</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E5155" w:rsidRDefault="005A62F9" w:rsidP="004E5155">
            <w:pPr>
              <w:rPr>
                <w:bCs/>
                <w:sz w:val="24"/>
                <w:szCs w:val="24"/>
              </w:rPr>
            </w:pPr>
            <w:proofErr w:type="spellStart"/>
            <w:r>
              <w:rPr>
                <w:bCs/>
                <w:sz w:val="24"/>
                <w:szCs w:val="24"/>
              </w:rPr>
              <w:t>Зам</w:t>
            </w:r>
            <w:proofErr w:type="gramStart"/>
            <w:r>
              <w:rPr>
                <w:bCs/>
                <w:sz w:val="24"/>
                <w:szCs w:val="24"/>
              </w:rPr>
              <w:t>.з</w:t>
            </w:r>
            <w:proofErr w:type="gramEnd"/>
            <w:r>
              <w:rPr>
                <w:bCs/>
                <w:sz w:val="24"/>
                <w:szCs w:val="24"/>
              </w:rPr>
              <w:t>ав</w:t>
            </w:r>
            <w:proofErr w:type="spellEnd"/>
            <w:r>
              <w:rPr>
                <w:bCs/>
                <w:sz w:val="24"/>
                <w:szCs w:val="24"/>
              </w:rPr>
              <w:t>. по УВР</w:t>
            </w:r>
            <w:r w:rsidR="004E5155">
              <w:rPr>
                <w:bCs/>
                <w:sz w:val="24"/>
                <w:szCs w:val="24"/>
              </w:rPr>
              <w:t xml:space="preserve"> </w:t>
            </w:r>
          </w:p>
          <w:p w:rsidR="004E5155" w:rsidRDefault="004E5155" w:rsidP="004E5155">
            <w:pPr>
              <w:rPr>
                <w:bCs/>
                <w:sz w:val="24"/>
                <w:szCs w:val="24"/>
              </w:rPr>
            </w:pPr>
            <w:r>
              <w:rPr>
                <w:bCs/>
                <w:sz w:val="24"/>
                <w:szCs w:val="24"/>
              </w:rPr>
              <w:t>Зам. зав. по АХЧ</w:t>
            </w:r>
          </w:p>
          <w:p w:rsidR="005A62F9" w:rsidRDefault="005A62F9">
            <w:pPr>
              <w:rPr>
                <w:bCs/>
                <w:sz w:val="24"/>
                <w:szCs w:val="24"/>
              </w:rPr>
            </w:pPr>
          </w:p>
        </w:tc>
      </w:tr>
      <w:tr w:rsidR="005A62F9"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9. Организация и проведение контроля по соблю</w:t>
            </w:r>
            <w:r w:rsidR="00EE05BF">
              <w:rPr>
                <w:bCs/>
                <w:sz w:val="24"/>
                <w:szCs w:val="24"/>
              </w:rPr>
              <w:t>дению правил ЭБ</w:t>
            </w:r>
            <w:r w:rsidR="00107838">
              <w:rPr>
                <w:bCs/>
                <w:sz w:val="24"/>
                <w:szCs w:val="24"/>
              </w:rPr>
              <w:t>, норм ОТ и ТБ</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5A62F9">
            <w:pPr>
              <w:rPr>
                <w:bCs/>
                <w:sz w:val="24"/>
                <w:szCs w:val="24"/>
              </w:rPr>
            </w:pPr>
            <w:r>
              <w:rPr>
                <w:bCs/>
                <w:sz w:val="24"/>
                <w:szCs w:val="24"/>
              </w:rPr>
              <w:t>1 раз в месяц</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sz w:val="22"/>
                <w:szCs w:val="22"/>
              </w:rPr>
            </w:pPr>
            <w:r>
              <w:rPr>
                <w:bCs/>
                <w:sz w:val="24"/>
                <w:szCs w:val="24"/>
              </w:rPr>
              <w:t>Зам. зав. по АХЧ</w:t>
            </w:r>
          </w:p>
        </w:tc>
      </w:tr>
      <w:tr w:rsidR="005A62F9"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10. Обеспечение и организация функционирования средств пожаротушения</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5A62F9" w:rsidP="00107838">
            <w:pPr>
              <w:rPr>
                <w:bCs/>
                <w:sz w:val="24"/>
                <w:szCs w:val="24"/>
              </w:rPr>
            </w:pPr>
            <w:r>
              <w:rPr>
                <w:bCs/>
                <w:sz w:val="24"/>
                <w:szCs w:val="24"/>
              </w:rPr>
              <w:t xml:space="preserve">1 раз в </w:t>
            </w:r>
            <w:r w:rsidR="00107838">
              <w:rPr>
                <w:bCs/>
                <w:sz w:val="24"/>
                <w:szCs w:val="24"/>
              </w:rPr>
              <w:t>год</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sz w:val="22"/>
                <w:szCs w:val="22"/>
              </w:rPr>
            </w:pPr>
            <w:r>
              <w:rPr>
                <w:bCs/>
                <w:sz w:val="24"/>
                <w:szCs w:val="24"/>
              </w:rPr>
              <w:t>Зам. зав. по АХЧ</w:t>
            </w:r>
          </w:p>
        </w:tc>
      </w:tr>
      <w:tr w:rsidR="005A62F9"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11. Проведе</w:t>
            </w:r>
            <w:r w:rsidR="004E5155">
              <w:rPr>
                <w:bCs/>
                <w:sz w:val="24"/>
                <w:szCs w:val="24"/>
              </w:rPr>
              <w:t>ние контроля техосмотра здания, сооружений,</w:t>
            </w:r>
            <w:r>
              <w:rPr>
                <w:bCs/>
                <w:sz w:val="24"/>
                <w:szCs w:val="24"/>
              </w:rPr>
              <w:t xml:space="preserve"> территории д/</w:t>
            </w:r>
            <w:proofErr w:type="gramStart"/>
            <w:r>
              <w:rPr>
                <w:bCs/>
                <w:sz w:val="24"/>
                <w:szCs w:val="24"/>
              </w:rPr>
              <w:t>с</w:t>
            </w:r>
            <w:proofErr w:type="gramEnd"/>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A62F9" w:rsidRDefault="005A62F9">
            <w:pPr>
              <w:rPr>
                <w:bCs/>
                <w:sz w:val="24"/>
                <w:szCs w:val="24"/>
              </w:rPr>
            </w:pPr>
            <w:r>
              <w:rPr>
                <w:bCs/>
                <w:sz w:val="24"/>
                <w:szCs w:val="24"/>
              </w:rPr>
              <w:t>2 раза в год</w:t>
            </w:r>
          </w:p>
          <w:p w:rsidR="005A62F9" w:rsidRDefault="005A62F9">
            <w:pPr>
              <w:rPr>
                <w:bCs/>
                <w:sz w:val="24"/>
                <w:szCs w:val="24"/>
              </w:rPr>
            </w:pP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 xml:space="preserve">Комиссия по обслуживанию здания и сооружений </w:t>
            </w:r>
          </w:p>
        </w:tc>
      </w:tr>
      <w:tr w:rsidR="005A62F9"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 xml:space="preserve">12. Заключение договора на проведение санитарно-гигиенического контроля с органами </w:t>
            </w:r>
            <w:proofErr w:type="spellStart"/>
            <w:r>
              <w:rPr>
                <w:bCs/>
                <w:sz w:val="24"/>
                <w:szCs w:val="24"/>
              </w:rPr>
              <w:t>Роспотребнадзора</w:t>
            </w:r>
            <w:proofErr w:type="spellEnd"/>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5A62F9">
            <w:pPr>
              <w:rPr>
                <w:bCs/>
                <w:spacing w:val="-6"/>
                <w:sz w:val="24"/>
                <w:szCs w:val="24"/>
              </w:rPr>
            </w:pPr>
            <w:r>
              <w:rPr>
                <w:bCs/>
                <w:spacing w:val="-6"/>
                <w:sz w:val="24"/>
                <w:szCs w:val="24"/>
              </w:rPr>
              <w:t>1 раз в год</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Заведующ</w:t>
            </w:r>
            <w:r w:rsidR="00261467">
              <w:rPr>
                <w:bCs/>
                <w:sz w:val="24"/>
                <w:szCs w:val="24"/>
              </w:rPr>
              <w:t>ий</w:t>
            </w:r>
          </w:p>
        </w:tc>
      </w:tr>
      <w:tr w:rsidR="00107838"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7838" w:rsidRDefault="00107838">
            <w:pPr>
              <w:rPr>
                <w:bCs/>
                <w:sz w:val="24"/>
                <w:szCs w:val="24"/>
              </w:rPr>
            </w:pPr>
            <w:r>
              <w:rPr>
                <w:bCs/>
                <w:sz w:val="24"/>
                <w:szCs w:val="24"/>
              </w:rPr>
              <w:t xml:space="preserve">13. Проведение месячника </w:t>
            </w:r>
            <w:r>
              <w:rPr>
                <w:bCs/>
                <w:sz w:val="24"/>
                <w:szCs w:val="24"/>
              </w:rPr>
              <w:lastRenderedPageBreak/>
              <w:t>безопасности</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838" w:rsidRDefault="00107838">
            <w:pPr>
              <w:rPr>
                <w:bCs/>
                <w:spacing w:val="-6"/>
                <w:sz w:val="24"/>
                <w:szCs w:val="24"/>
              </w:rPr>
            </w:pPr>
            <w:r>
              <w:rPr>
                <w:bCs/>
                <w:spacing w:val="-6"/>
                <w:sz w:val="24"/>
                <w:szCs w:val="24"/>
              </w:rPr>
              <w:lastRenderedPageBreak/>
              <w:t>Август-сентябрь</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7838" w:rsidRDefault="00107838" w:rsidP="00107838">
            <w:pPr>
              <w:rPr>
                <w:bCs/>
                <w:sz w:val="24"/>
                <w:szCs w:val="24"/>
              </w:rPr>
            </w:pPr>
            <w:proofErr w:type="spellStart"/>
            <w:r>
              <w:rPr>
                <w:bCs/>
                <w:sz w:val="24"/>
                <w:szCs w:val="24"/>
              </w:rPr>
              <w:t>Зам</w:t>
            </w:r>
            <w:proofErr w:type="gramStart"/>
            <w:r>
              <w:rPr>
                <w:bCs/>
                <w:sz w:val="24"/>
                <w:szCs w:val="24"/>
              </w:rPr>
              <w:t>.з</w:t>
            </w:r>
            <w:proofErr w:type="gramEnd"/>
            <w:r>
              <w:rPr>
                <w:bCs/>
                <w:sz w:val="24"/>
                <w:szCs w:val="24"/>
              </w:rPr>
              <w:t>ав</w:t>
            </w:r>
            <w:proofErr w:type="spellEnd"/>
            <w:r>
              <w:rPr>
                <w:bCs/>
                <w:sz w:val="24"/>
                <w:szCs w:val="24"/>
              </w:rPr>
              <w:t xml:space="preserve">. по УВР </w:t>
            </w:r>
          </w:p>
          <w:p w:rsidR="00107838" w:rsidRDefault="00107838">
            <w:pPr>
              <w:rPr>
                <w:bCs/>
                <w:sz w:val="24"/>
                <w:szCs w:val="24"/>
              </w:rPr>
            </w:pPr>
          </w:p>
        </w:tc>
      </w:tr>
      <w:tr w:rsidR="005A62F9"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lastRenderedPageBreak/>
              <w:t>14. Организация проведения испытания спортивного оборудования</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5A62F9">
            <w:pPr>
              <w:rPr>
                <w:bCs/>
                <w:sz w:val="24"/>
                <w:szCs w:val="24"/>
              </w:rPr>
            </w:pPr>
            <w:r>
              <w:rPr>
                <w:bCs/>
                <w:sz w:val="24"/>
                <w:szCs w:val="24"/>
              </w:rPr>
              <w:t>Май (ЛОП)</w:t>
            </w:r>
          </w:p>
          <w:p w:rsidR="005A62F9" w:rsidRDefault="005A62F9">
            <w:pPr>
              <w:rPr>
                <w:bCs/>
                <w:sz w:val="24"/>
                <w:szCs w:val="24"/>
              </w:rPr>
            </w:pPr>
            <w:r>
              <w:rPr>
                <w:bCs/>
                <w:sz w:val="24"/>
                <w:szCs w:val="24"/>
              </w:rPr>
              <w:t>Август (</w:t>
            </w:r>
            <w:proofErr w:type="spellStart"/>
            <w:r>
              <w:rPr>
                <w:bCs/>
                <w:sz w:val="24"/>
                <w:szCs w:val="24"/>
              </w:rPr>
              <w:t>уч</w:t>
            </w:r>
            <w:proofErr w:type="gramStart"/>
            <w:r>
              <w:rPr>
                <w:bCs/>
                <w:sz w:val="24"/>
                <w:szCs w:val="24"/>
              </w:rPr>
              <w:t>.г</w:t>
            </w:r>
            <w:proofErr w:type="gramEnd"/>
            <w:r>
              <w:rPr>
                <w:bCs/>
                <w:sz w:val="24"/>
                <w:szCs w:val="24"/>
              </w:rPr>
              <w:t>од</w:t>
            </w:r>
            <w:proofErr w:type="spellEnd"/>
            <w:r>
              <w:rPr>
                <w:bCs/>
                <w:sz w:val="24"/>
                <w:szCs w:val="24"/>
              </w:rPr>
              <w:t>)</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 xml:space="preserve">Комиссия  </w:t>
            </w:r>
          </w:p>
        </w:tc>
      </w:tr>
      <w:tr w:rsidR="00107838"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7838" w:rsidRDefault="00107838">
            <w:pPr>
              <w:rPr>
                <w:bCs/>
                <w:sz w:val="24"/>
                <w:szCs w:val="24"/>
              </w:rPr>
            </w:pPr>
            <w:r>
              <w:rPr>
                <w:bCs/>
                <w:sz w:val="24"/>
                <w:szCs w:val="24"/>
              </w:rPr>
              <w:t>15. Пополнение аптечки первой медицинской помощи</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107838" w:rsidRDefault="00107838">
            <w:pPr>
              <w:rPr>
                <w:bCs/>
                <w:sz w:val="24"/>
                <w:szCs w:val="24"/>
              </w:rPr>
            </w:pPr>
            <w:r>
              <w:rPr>
                <w:bCs/>
                <w:sz w:val="24"/>
                <w:szCs w:val="24"/>
              </w:rPr>
              <w:t>Ежеквартально</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107838" w:rsidRDefault="00107838">
            <w:pPr>
              <w:rPr>
                <w:bCs/>
                <w:sz w:val="24"/>
                <w:szCs w:val="24"/>
              </w:rPr>
            </w:pPr>
            <w:r>
              <w:rPr>
                <w:bCs/>
                <w:sz w:val="24"/>
                <w:szCs w:val="24"/>
              </w:rPr>
              <w:t>Медсестра</w:t>
            </w:r>
          </w:p>
        </w:tc>
      </w:tr>
      <w:tr w:rsidR="005A62F9"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 xml:space="preserve">16. Проведение подготовки к отопительному сезону (промывка, </w:t>
            </w:r>
            <w:proofErr w:type="spellStart"/>
            <w:r>
              <w:rPr>
                <w:bCs/>
                <w:sz w:val="24"/>
                <w:szCs w:val="24"/>
              </w:rPr>
              <w:t>опрессовка</w:t>
            </w:r>
            <w:proofErr w:type="spellEnd"/>
            <w:r>
              <w:rPr>
                <w:bCs/>
                <w:sz w:val="24"/>
                <w:szCs w:val="24"/>
              </w:rPr>
              <w:t>)</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5A62F9">
            <w:pPr>
              <w:rPr>
                <w:bCs/>
                <w:sz w:val="24"/>
                <w:szCs w:val="24"/>
              </w:rPr>
            </w:pPr>
            <w:r>
              <w:rPr>
                <w:bCs/>
                <w:sz w:val="24"/>
                <w:szCs w:val="24"/>
              </w:rPr>
              <w:t>1 раз в год</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5A62F9" w:rsidRDefault="005A62F9">
            <w:pPr>
              <w:rPr>
                <w:bCs/>
                <w:sz w:val="24"/>
                <w:szCs w:val="24"/>
              </w:rPr>
            </w:pPr>
            <w:r>
              <w:rPr>
                <w:bCs/>
                <w:sz w:val="24"/>
                <w:szCs w:val="24"/>
              </w:rPr>
              <w:t>Зам. зав. по АХЧ</w:t>
            </w:r>
          </w:p>
          <w:p w:rsidR="005A62F9" w:rsidRDefault="005A62F9">
            <w:pPr>
              <w:rPr>
                <w:bCs/>
                <w:sz w:val="24"/>
                <w:szCs w:val="24"/>
              </w:rPr>
            </w:pPr>
          </w:p>
        </w:tc>
      </w:tr>
      <w:tr w:rsidR="005A62F9" w:rsidTr="005A62F9">
        <w:trPr>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17. Подготовка и прием ОУ к новому учебному году</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E948D7">
            <w:pPr>
              <w:rPr>
                <w:bCs/>
                <w:sz w:val="24"/>
                <w:szCs w:val="24"/>
              </w:rPr>
            </w:pPr>
            <w:r>
              <w:rPr>
                <w:bCs/>
                <w:sz w:val="24"/>
                <w:szCs w:val="24"/>
              </w:rPr>
              <w:t>А</w:t>
            </w:r>
            <w:r w:rsidR="005A62F9">
              <w:rPr>
                <w:bCs/>
                <w:sz w:val="24"/>
                <w:szCs w:val="24"/>
              </w:rPr>
              <w:t xml:space="preserve">вгуст </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Заведующ</w:t>
            </w:r>
            <w:r w:rsidR="00261467">
              <w:rPr>
                <w:bCs/>
                <w:sz w:val="24"/>
                <w:szCs w:val="24"/>
              </w:rPr>
              <w:t>ий</w:t>
            </w:r>
          </w:p>
        </w:tc>
      </w:tr>
      <w:tr w:rsidR="005A62F9" w:rsidTr="005A62F9">
        <w:trPr>
          <w:trHeight w:val="290"/>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18. Создание комиссии по охране труда</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5A62F9">
            <w:pPr>
              <w:rPr>
                <w:sz w:val="24"/>
                <w:szCs w:val="24"/>
              </w:rPr>
            </w:pPr>
            <w:r>
              <w:rPr>
                <w:bCs/>
                <w:sz w:val="24"/>
                <w:szCs w:val="24"/>
              </w:rPr>
              <w:t>1 раз в год</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Заведующ</w:t>
            </w:r>
            <w:r w:rsidR="00261467">
              <w:rPr>
                <w:bCs/>
                <w:sz w:val="24"/>
                <w:szCs w:val="24"/>
              </w:rPr>
              <w:t>ий</w:t>
            </w:r>
          </w:p>
        </w:tc>
      </w:tr>
      <w:tr w:rsidR="005A62F9" w:rsidTr="005A62F9">
        <w:trPr>
          <w:trHeight w:val="290"/>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 xml:space="preserve">19. Проведение </w:t>
            </w:r>
            <w:proofErr w:type="spellStart"/>
            <w:r>
              <w:rPr>
                <w:bCs/>
                <w:sz w:val="24"/>
                <w:szCs w:val="24"/>
              </w:rPr>
              <w:t>производст</w:t>
            </w:r>
            <w:proofErr w:type="spellEnd"/>
            <w:r>
              <w:rPr>
                <w:bCs/>
                <w:sz w:val="24"/>
                <w:szCs w:val="24"/>
              </w:rPr>
              <w:t xml:space="preserve">. </w:t>
            </w:r>
            <w:r w:rsidR="00685971">
              <w:rPr>
                <w:bCs/>
                <w:sz w:val="24"/>
                <w:szCs w:val="24"/>
              </w:rPr>
              <w:t>к</w:t>
            </w:r>
            <w:r>
              <w:rPr>
                <w:bCs/>
                <w:sz w:val="24"/>
                <w:szCs w:val="24"/>
              </w:rPr>
              <w:t>онтроля</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A62F9" w:rsidRDefault="005A62F9">
            <w:pPr>
              <w:rPr>
                <w:bCs/>
                <w:sz w:val="24"/>
                <w:szCs w:val="24"/>
              </w:rPr>
            </w:pPr>
            <w:r>
              <w:rPr>
                <w:bCs/>
                <w:sz w:val="24"/>
                <w:szCs w:val="24"/>
              </w:rPr>
              <w:t>1 раз в год</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A62F9" w:rsidRDefault="005A62F9">
            <w:pPr>
              <w:rPr>
                <w:bCs/>
                <w:sz w:val="24"/>
                <w:szCs w:val="24"/>
              </w:rPr>
            </w:pPr>
            <w:r>
              <w:rPr>
                <w:bCs/>
                <w:sz w:val="24"/>
                <w:szCs w:val="24"/>
              </w:rPr>
              <w:t>Заведующ</w:t>
            </w:r>
            <w:r w:rsidR="00261467">
              <w:rPr>
                <w:bCs/>
                <w:sz w:val="24"/>
                <w:szCs w:val="24"/>
              </w:rPr>
              <w:t>ий</w:t>
            </w:r>
          </w:p>
        </w:tc>
      </w:tr>
      <w:tr w:rsidR="00E948D7" w:rsidTr="005A62F9">
        <w:trPr>
          <w:trHeight w:val="290"/>
          <w:jc w:val="center"/>
        </w:trPr>
        <w:tc>
          <w:tcPr>
            <w:tcW w:w="41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948D7" w:rsidRDefault="00E948D7">
            <w:pPr>
              <w:rPr>
                <w:bCs/>
                <w:sz w:val="24"/>
                <w:szCs w:val="24"/>
              </w:rPr>
            </w:pPr>
            <w:r>
              <w:rPr>
                <w:bCs/>
                <w:sz w:val="24"/>
                <w:szCs w:val="24"/>
              </w:rPr>
              <w:t>20. Прохождение курсов по обучению пожарно-техническому минимуму, ОТ</w:t>
            </w:r>
            <w:r w:rsidR="00346981">
              <w:rPr>
                <w:bCs/>
                <w:sz w:val="24"/>
                <w:szCs w:val="24"/>
              </w:rPr>
              <w:t>, ЭБ</w:t>
            </w:r>
          </w:p>
        </w:tc>
        <w:tc>
          <w:tcPr>
            <w:tcW w:w="2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948D7" w:rsidRDefault="00E948D7">
            <w:pPr>
              <w:rPr>
                <w:bCs/>
                <w:sz w:val="24"/>
                <w:szCs w:val="24"/>
              </w:rPr>
            </w:pPr>
            <w:r>
              <w:rPr>
                <w:bCs/>
                <w:sz w:val="24"/>
                <w:szCs w:val="24"/>
              </w:rPr>
              <w:t>1 раз в 3 года</w:t>
            </w:r>
          </w:p>
        </w:tc>
        <w:tc>
          <w:tcPr>
            <w:tcW w:w="31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948D7" w:rsidRDefault="00E948D7" w:rsidP="00E948D7">
            <w:pPr>
              <w:rPr>
                <w:bCs/>
                <w:sz w:val="24"/>
                <w:szCs w:val="24"/>
              </w:rPr>
            </w:pPr>
            <w:r>
              <w:rPr>
                <w:bCs/>
                <w:sz w:val="24"/>
                <w:szCs w:val="24"/>
              </w:rPr>
              <w:t xml:space="preserve">Заведующий </w:t>
            </w:r>
          </w:p>
          <w:p w:rsidR="00E948D7" w:rsidRDefault="00E948D7" w:rsidP="00E948D7">
            <w:pPr>
              <w:rPr>
                <w:bCs/>
                <w:sz w:val="24"/>
                <w:szCs w:val="24"/>
              </w:rPr>
            </w:pPr>
            <w:r>
              <w:rPr>
                <w:bCs/>
                <w:sz w:val="24"/>
                <w:szCs w:val="24"/>
              </w:rPr>
              <w:t>Зам. зав. по АХЧ</w:t>
            </w:r>
          </w:p>
          <w:p w:rsidR="00E948D7" w:rsidRDefault="00E948D7" w:rsidP="00E948D7">
            <w:pPr>
              <w:rPr>
                <w:bCs/>
                <w:sz w:val="24"/>
                <w:szCs w:val="24"/>
              </w:rPr>
            </w:pPr>
            <w:proofErr w:type="spellStart"/>
            <w:r>
              <w:rPr>
                <w:bCs/>
                <w:sz w:val="24"/>
                <w:szCs w:val="24"/>
              </w:rPr>
              <w:t>Зам</w:t>
            </w:r>
            <w:proofErr w:type="gramStart"/>
            <w:r>
              <w:rPr>
                <w:bCs/>
                <w:sz w:val="24"/>
                <w:szCs w:val="24"/>
              </w:rPr>
              <w:t>.з</w:t>
            </w:r>
            <w:proofErr w:type="gramEnd"/>
            <w:r>
              <w:rPr>
                <w:bCs/>
                <w:sz w:val="24"/>
                <w:szCs w:val="24"/>
              </w:rPr>
              <w:t>ав</w:t>
            </w:r>
            <w:proofErr w:type="spellEnd"/>
            <w:r>
              <w:rPr>
                <w:bCs/>
                <w:sz w:val="24"/>
                <w:szCs w:val="24"/>
              </w:rPr>
              <w:t>. по УВР</w:t>
            </w:r>
          </w:p>
        </w:tc>
      </w:tr>
    </w:tbl>
    <w:p w:rsidR="005A62F9" w:rsidRDefault="005A62F9" w:rsidP="005A62F9">
      <w:pPr>
        <w:jc w:val="both"/>
        <w:rPr>
          <w:sz w:val="28"/>
          <w:szCs w:val="28"/>
        </w:rPr>
      </w:pPr>
    </w:p>
    <w:p w:rsidR="005A62F9" w:rsidRDefault="005A62F9" w:rsidP="005A62F9">
      <w:pPr>
        <w:jc w:val="both"/>
        <w:rPr>
          <w:sz w:val="28"/>
          <w:szCs w:val="28"/>
        </w:rPr>
      </w:pPr>
      <w:r>
        <w:rPr>
          <w:sz w:val="28"/>
          <w:szCs w:val="28"/>
        </w:rPr>
        <w:t>С целью отслеживания результатов работы по укреплению здоровья воспитанников в детском саду ежемесячно проводился анализ посещаемости, заболеваемости детей в каждой возрастной группе.</w:t>
      </w:r>
    </w:p>
    <w:p w:rsidR="005A62F9" w:rsidRDefault="005A62F9" w:rsidP="005A62F9">
      <w:pPr>
        <w:jc w:val="center"/>
        <w:rPr>
          <w:b/>
          <w:i/>
          <w:sz w:val="28"/>
          <w:szCs w:val="28"/>
        </w:rPr>
      </w:pPr>
    </w:p>
    <w:p w:rsidR="005A62F9" w:rsidRDefault="005A62F9" w:rsidP="005A62F9">
      <w:pPr>
        <w:jc w:val="center"/>
        <w:rPr>
          <w:b/>
          <w:i/>
          <w:sz w:val="28"/>
          <w:szCs w:val="28"/>
        </w:rPr>
      </w:pPr>
      <w:r>
        <w:rPr>
          <w:b/>
          <w:i/>
          <w:sz w:val="28"/>
          <w:szCs w:val="28"/>
        </w:rPr>
        <w:t>Анализ посещаемости детей за 20</w:t>
      </w:r>
      <w:r w:rsidR="00BA29D6">
        <w:rPr>
          <w:b/>
          <w:i/>
          <w:sz w:val="28"/>
          <w:szCs w:val="28"/>
        </w:rPr>
        <w:t>23-2023</w:t>
      </w:r>
      <w:r>
        <w:rPr>
          <w:b/>
          <w:i/>
          <w:sz w:val="28"/>
          <w:szCs w:val="28"/>
        </w:rPr>
        <w:t xml:space="preserve">  учебный год</w:t>
      </w:r>
    </w:p>
    <w:p w:rsidR="005A62F9" w:rsidRDefault="00A63268" w:rsidP="005A62F9">
      <w:pPr>
        <w:jc w:val="center"/>
        <w:rPr>
          <w:b/>
          <w:i/>
          <w:sz w:val="28"/>
          <w:szCs w:val="28"/>
        </w:rPr>
      </w:pPr>
      <w:r>
        <w:rPr>
          <w:b/>
          <w:i/>
          <w:sz w:val="28"/>
          <w:szCs w:val="28"/>
        </w:rPr>
        <w:t xml:space="preserve">в сравнении с предыдущим </w:t>
      </w:r>
      <w:r w:rsidR="00BA29D6">
        <w:rPr>
          <w:b/>
          <w:i/>
          <w:sz w:val="28"/>
          <w:szCs w:val="28"/>
        </w:rPr>
        <w:t>2022-2023</w:t>
      </w:r>
      <w:r w:rsidR="007B38B3">
        <w:rPr>
          <w:b/>
          <w:i/>
          <w:sz w:val="28"/>
          <w:szCs w:val="28"/>
        </w:rPr>
        <w:t xml:space="preserve">  </w:t>
      </w:r>
      <w:r w:rsidR="005A62F9">
        <w:rPr>
          <w:b/>
          <w:i/>
          <w:sz w:val="28"/>
          <w:szCs w:val="28"/>
        </w:rPr>
        <w:t xml:space="preserve">учебным годом </w:t>
      </w:r>
      <w:proofErr w:type="gramStart"/>
      <w:r w:rsidR="005A62F9">
        <w:rPr>
          <w:b/>
          <w:i/>
          <w:sz w:val="28"/>
          <w:szCs w:val="28"/>
        </w:rPr>
        <w:t>в</w:t>
      </w:r>
      <w:proofErr w:type="gramEnd"/>
      <w:r w:rsidR="005A62F9">
        <w:rPr>
          <w:b/>
          <w:i/>
          <w:sz w:val="28"/>
          <w:szCs w:val="28"/>
        </w:rPr>
        <w:t xml:space="preserve"> %</w:t>
      </w:r>
    </w:p>
    <w:tbl>
      <w:tblPr>
        <w:tblW w:w="0" w:type="auto"/>
        <w:jc w:val="center"/>
        <w:tblInd w:w="-2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4"/>
        <w:gridCol w:w="1156"/>
        <w:gridCol w:w="1156"/>
        <w:gridCol w:w="1157"/>
        <w:gridCol w:w="1156"/>
        <w:gridCol w:w="1157"/>
      </w:tblGrid>
      <w:tr w:rsidR="00DE28C3" w:rsidTr="00DE28C3">
        <w:trPr>
          <w:trHeight w:val="45"/>
          <w:jc w:val="center"/>
        </w:trPr>
        <w:tc>
          <w:tcPr>
            <w:tcW w:w="4094" w:type="dxa"/>
            <w:tcBorders>
              <w:top w:val="single" w:sz="4" w:space="0" w:color="auto"/>
              <w:left w:val="single" w:sz="4" w:space="0" w:color="auto"/>
              <w:bottom w:val="single" w:sz="4" w:space="0" w:color="auto"/>
              <w:right w:val="single" w:sz="4" w:space="0" w:color="auto"/>
            </w:tcBorders>
            <w:hideMark/>
          </w:tcPr>
          <w:p w:rsidR="00DE28C3" w:rsidRDefault="00DE28C3">
            <w:pPr>
              <w:jc w:val="center"/>
              <w:rPr>
                <w:b/>
                <w:sz w:val="22"/>
                <w:szCs w:val="22"/>
              </w:rPr>
            </w:pPr>
            <w:r>
              <w:rPr>
                <w:b/>
              </w:rPr>
              <w:t>№ группы</w:t>
            </w:r>
          </w:p>
        </w:tc>
        <w:tc>
          <w:tcPr>
            <w:tcW w:w="1156" w:type="dxa"/>
            <w:tcBorders>
              <w:top w:val="single" w:sz="4" w:space="0" w:color="auto"/>
              <w:left w:val="single" w:sz="4" w:space="0" w:color="auto"/>
              <w:bottom w:val="single" w:sz="4" w:space="0" w:color="auto"/>
              <w:right w:val="single" w:sz="4" w:space="0" w:color="auto"/>
            </w:tcBorders>
            <w:hideMark/>
          </w:tcPr>
          <w:p w:rsidR="00DE28C3" w:rsidRDefault="00DE28C3">
            <w:pPr>
              <w:jc w:val="center"/>
              <w:rPr>
                <w:b/>
                <w:sz w:val="22"/>
                <w:szCs w:val="22"/>
              </w:rPr>
            </w:pPr>
            <w:r>
              <w:rPr>
                <w:b/>
              </w:rPr>
              <w:t>№1</w:t>
            </w:r>
          </w:p>
        </w:tc>
        <w:tc>
          <w:tcPr>
            <w:tcW w:w="1156" w:type="dxa"/>
            <w:tcBorders>
              <w:top w:val="single" w:sz="4" w:space="0" w:color="auto"/>
              <w:left w:val="single" w:sz="4" w:space="0" w:color="auto"/>
              <w:bottom w:val="single" w:sz="4" w:space="0" w:color="auto"/>
              <w:right w:val="single" w:sz="4" w:space="0" w:color="auto"/>
            </w:tcBorders>
            <w:hideMark/>
          </w:tcPr>
          <w:p w:rsidR="00DE28C3" w:rsidRDefault="00DE28C3">
            <w:pPr>
              <w:jc w:val="center"/>
              <w:rPr>
                <w:b/>
                <w:sz w:val="22"/>
                <w:szCs w:val="22"/>
              </w:rPr>
            </w:pPr>
            <w:r>
              <w:rPr>
                <w:b/>
              </w:rPr>
              <w:t>№2</w:t>
            </w:r>
          </w:p>
        </w:tc>
        <w:tc>
          <w:tcPr>
            <w:tcW w:w="1157" w:type="dxa"/>
            <w:tcBorders>
              <w:top w:val="single" w:sz="4" w:space="0" w:color="auto"/>
              <w:left w:val="single" w:sz="4" w:space="0" w:color="auto"/>
              <w:bottom w:val="single" w:sz="4" w:space="0" w:color="auto"/>
              <w:right w:val="single" w:sz="4" w:space="0" w:color="auto"/>
            </w:tcBorders>
            <w:hideMark/>
          </w:tcPr>
          <w:p w:rsidR="00DE28C3" w:rsidRDefault="00DE28C3">
            <w:pPr>
              <w:jc w:val="center"/>
              <w:rPr>
                <w:b/>
                <w:sz w:val="22"/>
                <w:szCs w:val="22"/>
              </w:rPr>
            </w:pPr>
            <w:r>
              <w:rPr>
                <w:b/>
              </w:rPr>
              <w:t>№4</w:t>
            </w:r>
          </w:p>
        </w:tc>
        <w:tc>
          <w:tcPr>
            <w:tcW w:w="1156" w:type="dxa"/>
            <w:tcBorders>
              <w:top w:val="single" w:sz="4" w:space="0" w:color="auto"/>
              <w:left w:val="single" w:sz="4" w:space="0" w:color="auto"/>
              <w:bottom w:val="single" w:sz="4" w:space="0" w:color="auto"/>
              <w:right w:val="single" w:sz="4" w:space="0" w:color="auto"/>
            </w:tcBorders>
            <w:hideMark/>
          </w:tcPr>
          <w:p w:rsidR="00DE28C3" w:rsidRDefault="00DE28C3">
            <w:pPr>
              <w:jc w:val="center"/>
              <w:rPr>
                <w:b/>
                <w:sz w:val="22"/>
                <w:szCs w:val="22"/>
              </w:rPr>
            </w:pPr>
            <w:r>
              <w:rPr>
                <w:b/>
              </w:rPr>
              <w:t>№5</w:t>
            </w:r>
          </w:p>
        </w:tc>
        <w:tc>
          <w:tcPr>
            <w:tcW w:w="1157" w:type="dxa"/>
            <w:tcBorders>
              <w:top w:val="single" w:sz="4" w:space="0" w:color="auto"/>
              <w:left w:val="single" w:sz="4" w:space="0" w:color="auto"/>
              <w:bottom w:val="single" w:sz="4" w:space="0" w:color="auto"/>
              <w:right w:val="single" w:sz="4" w:space="0" w:color="auto"/>
            </w:tcBorders>
            <w:hideMark/>
          </w:tcPr>
          <w:p w:rsidR="00DE28C3" w:rsidRDefault="00DE28C3">
            <w:pPr>
              <w:jc w:val="center"/>
              <w:rPr>
                <w:b/>
                <w:sz w:val="22"/>
                <w:szCs w:val="22"/>
              </w:rPr>
            </w:pPr>
            <w:r>
              <w:rPr>
                <w:b/>
              </w:rPr>
              <w:t>№6</w:t>
            </w:r>
          </w:p>
        </w:tc>
      </w:tr>
      <w:tr w:rsidR="00DE28C3" w:rsidTr="00DE28C3">
        <w:trPr>
          <w:trHeight w:val="45"/>
          <w:jc w:val="center"/>
        </w:trPr>
        <w:tc>
          <w:tcPr>
            <w:tcW w:w="4094" w:type="dxa"/>
            <w:tcBorders>
              <w:top w:val="single" w:sz="4" w:space="0" w:color="auto"/>
              <w:left w:val="single" w:sz="4" w:space="0" w:color="auto"/>
              <w:bottom w:val="single" w:sz="4" w:space="0" w:color="auto"/>
              <w:right w:val="single" w:sz="4" w:space="0" w:color="auto"/>
            </w:tcBorders>
            <w:hideMark/>
          </w:tcPr>
          <w:p w:rsidR="00DE28C3" w:rsidRDefault="00DE28C3" w:rsidP="004A47BE">
            <w:pPr>
              <w:jc w:val="center"/>
              <w:rPr>
                <w:sz w:val="22"/>
                <w:szCs w:val="22"/>
              </w:rPr>
            </w:pPr>
            <w:r>
              <w:t>2022-2023 уч. г.</w:t>
            </w:r>
          </w:p>
        </w:tc>
        <w:tc>
          <w:tcPr>
            <w:tcW w:w="1156" w:type="dxa"/>
            <w:tcBorders>
              <w:top w:val="single" w:sz="4" w:space="0" w:color="auto"/>
              <w:left w:val="single" w:sz="4" w:space="0" w:color="auto"/>
              <w:bottom w:val="single" w:sz="4" w:space="0" w:color="auto"/>
              <w:right w:val="single" w:sz="4" w:space="0" w:color="auto"/>
            </w:tcBorders>
            <w:hideMark/>
          </w:tcPr>
          <w:p w:rsidR="00DE28C3" w:rsidRDefault="00DE28C3" w:rsidP="004A47BE">
            <w:pPr>
              <w:jc w:val="center"/>
              <w:rPr>
                <w:sz w:val="22"/>
                <w:szCs w:val="22"/>
              </w:rPr>
            </w:pPr>
            <w:r>
              <w:t>46%</w:t>
            </w:r>
          </w:p>
        </w:tc>
        <w:tc>
          <w:tcPr>
            <w:tcW w:w="1156" w:type="dxa"/>
            <w:tcBorders>
              <w:top w:val="single" w:sz="4" w:space="0" w:color="auto"/>
              <w:left w:val="single" w:sz="4" w:space="0" w:color="auto"/>
              <w:bottom w:val="single" w:sz="4" w:space="0" w:color="auto"/>
              <w:right w:val="single" w:sz="4" w:space="0" w:color="auto"/>
            </w:tcBorders>
            <w:hideMark/>
          </w:tcPr>
          <w:p w:rsidR="00DE28C3" w:rsidRDefault="00DE28C3" w:rsidP="004A47BE">
            <w:pPr>
              <w:jc w:val="center"/>
              <w:rPr>
                <w:sz w:val="22"/>
                <w:szCs w:val="22"/>
              </w:rPr>
            </w:pPr>
            <w:r>
              <w:t>57%</w:t>
            </w:r>
          </w:p>
        </w:tc>
        <w:tc>
          <w:tcPr>
            <w:tcW w:w="1157" w:type="dxa"/>
            <w:tcBorders>
              <w:top w:val="single" w:sz="4" w:space="0" w:color="auto"/>
              <w:left w:val="single" w:sz="4" w:space="0" w:color="auto"/>
              <w:bottom w:val="single" w:sz="4" w:space="0" w:color="auto"/>
              <w:right w:val="single" w:sz="4" w:space="0" w:color="auto"/>
            </w:tcBorders>
            <w:hideMark/>
          </w:tcPr>
          <w:p w:rsidR="00DE28C3" w:rsidRDefault="00DE28C3" w:rsidP="004A47BE">
            <w:pPr>
              <w:jc w:val="center"/>
              <w:rPr>
                <w:sz w:val="22"/>
                <w:szCs w:val="22"/>
              </w:rPr>
            </w:pPr>
            <w:r>
              <w:t>63%</w:t>
            </w:r>
          </w:p>
        </w:tc>
        <w:tc>
          <w:tcPr>
            <w:tcW w:w="1156" w:type="dxa"/>
            <w:tcBorders>
              <w:top w:val="single" w:sz="4" w:space="0" w:color="auto"/>
              <w:left w:val="single" w:sz="4" w:space="0" w:color="auto"/>
              <w:bottom w:val="single" w:sz="4" w:space="0" w:color="auto"/>
              <w:right w:val="single" w:sz="4" w:space="0" w:color="auto"/>
            </w:tcBorders>
            <w:hideMark/>
          </w:tcPr>
          <w:p w:rsidR="00DE28C3" w:rsidRDefault="00DE28C3" w:rsidP="004A47BE">
            <w:pPr>
              <w:jc w:val="center"/>
              <w:rPr>
                <w:sz w:val="22"/>
                <w:szCs w:val="22"/>
              </w:rPr>
            </w:pPr>
            <w:r>
              <w:t>58%</w:t>
            </w:r>
          </w:p>
        </w:tc>
        <w:tc>
          <w:tcPr>
            <w:tcW w:w="1157" w:type="dxa"/>
            <w:tcBorders>
              <w:top w:val="single" w:sz="4" w:space="0" w:color="auto"/>
              <w:left w:val="single" w:sz="4" w:space="0" w:color="auto"/>
              <w:bottom w:val="single" w:sz="4" w:space="0" w:color="auto"/>
              <w:right w:val="single" w:sz="4" w:space="0" w:color="auto"/>
            </w:tcBorders>
            <w:hideMark/>
          </w:tcPr>
          <w:p w:rsidR="00DE28C3" w:rsidRDefault="00DE28C3" w:rsidP="004A47BE">
            <w:pPr>
              <w:jc w:val="center"/>
              <w:rPr>
                <w:sz w:val="22"/>
                <w:szCs w:val="22"/>
              </w:rPr>
            </w:pPr>
            <w:r>
              <w:t>69%</w:t>
            </w:r>
          </w:p>
        </w:tc>
      </w:tr>
      <w:tr w:rsidR="00DE28C3" w:rsidTr="00DE28C3">
        <w:trPr>
          <w:trHeight w:val="45"/>
          <w:jc w:val="center"/>
        </w:trPr>
        <w:tc>
          <w:tcPr>
            <w:tcW w:w="4094" w:type="dxa"/>
            <w:tcBorders>
              <w:top w:val="single" w:sz="4" w:space="0" w:color="auto"/>
              <w:left w:val="single" w:sz="4" w:space="0" w:color="auto"/>
              <w:bottom w:val="single" w:sz="4" w:space="0" w:color="auto"/>
              <w:right w:val="single" w:sz="4" w:space="0" w:color="auto"/>
            </w:tcBorders>
            <w:hideMark/>
          </w:tcPr>
          <w:p w:rsidR="00DE28C3" w:rsidRDefault="00DE28C3">
            <w:pPr>
              <w:jc w:val="center"/>
              <w:rPr>
                <w:sz w:val="22"/>
                <w:szCs w:val="22"/>
              </w:rPr>
            </w:pPr>
            <w:r>
              <w:t>2023-2024 уч. г.</w:t>
            </w:r>
          </w:p>
        </w:tc>
        <w:tc>
          <w:tcPr>
            <w:tcW w:w="1156" w:type="dxa"/>
            <w:tcBorders>
              <w:top w:val="single" w:sz="4" w:space="0" w:color="auto"/>
              <w:left w:val="single" w:sz="4" w:space="0" w:color="auto"/>
              <w:bottom w:val="single" w:sz="4" w:space="0" w:color="auto"/>
              <w:right w:val="single" w:sz="4" w:space="0" w:color="auto"/>
            </w:tcBorders>
            <w:hideMark/>
          </w:tcPr>
          <w:p w:rsidR="00DE28C3" w:rsidRDefault="00DE28C3">
            <w:pPr>
              <w:jc w:val="center"/>
              <w:rPr>
                <w:sz w:val="22"/>
                <w:szCs w:val="22"/>
              </w:rPr>
            </w:pPr>
            <w:r>
              <w:t>51%</w:t>
            </w:r>
          </w:p>
        </w:tc>
        <w:tc>
          <w:tcPr>
            <w:tcW w:w="1156" w:type="dxa"/>
            <w:tcBorders>
              <w:top w:val="single" w:sz="4" w:space="0" w:color="auto"/>
              <w:left w:val="single" w:sz="4" w:space="0" w:color="auto"/>
              <w:bottom w:val="single" w:sz="4" w:space="0" w:color="auto"/>
              <w:right w:val="single" w:sz="4" w:space="0" w:color="auto"/>
            </w:tcBorders>
            <w:hideMark/>
          </w:tcPr>
          <w:p w:rsidR="00DE28C3" w:rsidRDefault="00DE28C3">
            <w:pPr>
              <w:jc w:val="center"/>
              <w:rPr>
                <w:sz w:val="22"/>
                <w:szCs w:val="22"/>
              </w:rPr>
            </w:pPr>
            <w:r>
              <w:t>64%</w:t>
            </w:r>
          </w:p>
        </w:tc>
        <w:tc>
          <w:tcPr>
            <w:tcW w:w="1157" w:type="dxa"/>
            <w:tcBorders>
              <w:top w:val="single" w:sz="4" w:space="0" w:color="auto"/>
              <w:left w:val="single" w:sz="4" w:space="0" w:color="auto"/>
              <w:bottom w:val="single" w:sz="4" w:space="0" w:color="auto"/>
              <w:right w:val="single" w:sz="4" w:space="0" w:color="auto"/>
            </w:tcBorders>
            <w:hideMark/>
          </w:tcPr>
          <w:p w:rsidR="00DE28C3" w:rsidRDefault="00DE28C3">
            <w:pPr>
              <w:jc w:val="center"/>
              <w:rPr>
                <w:sz w:val="22"/>
                <w:szCs w:val="22"/>
              </w:rPr>
            </w:pPr>
            <w:r>
              <w:t>65%</w:t>
            </w:r>
          </w:p>
        </w:tc>
        <w:tc>
          <w:tcPr>
            <w:tcW w:w="1156" w:type="dxa"/>
            <w:tcBorders>
              <w:top w:val="single" w:sz="4" w:space="0" w:color="auto"/>
              <w:left w:val="single" w:sz="4" w:space="0" w:color="auto"/>
              <w:bottom w:val="single" w:sz="4" w:space="0" w:color="auto"/>
              <w:right w:val="single" w:sz="4" w:space="0" w:color="auto"/>
            </w:tcBorders>
            <w:hideMark/>
          </w:tcPr>
          <w:p w:rsidR="00DE28C3" w:rsidRDefault="00DE28C3">
            <w:pPr>
              <w:jc w:val="center"/>
              <w:rPr>
                <w:sz w:val="22"/>
                <w:szCs w:val="22"/>
              </w:rPr>
            </w:pPr>
            <w:r>
              <w:t>71%</w:t>
            </w:r>
          </w:p>
        </w:tc>
        <w:tc>
          <w:tcPr>
            <w:tcW w:w="1157" w:type="dxa"/>
            <w:tcBorders>
              <w:top w:val="single" w:sz="4" w:space="0" w:color="auto"/>
              <w:left w:val="single" w:sz="4" w:space="0" w:color="auto"/>
              <w:bottom w:val="single" w:sz="4" w:space="0" w:color="auto"/>
              <w:right w:val="single" w:sz="4" w:space="0" w:color="auto"/>
            </w:tcBorders>
            <w:hideMark/>
          </w:tcPr>
          <w:p w:rsidR="00DE28C3" w:rsidRDefault="00DE28C3">
            <w:pPr>
              <w:jc w:val="center"/>
              <w:rPr>
                <w:sz w:val="22"/>
                <w:szCs w:val="22"/>
              </w:rPr>
            </w:pPr>
            <w:r>
              <w:t>50%</w:t>
            </w:r>
          </w:p>
        </w:tc>
      </w:tr>
    </w:tbl>
    <w:p w:rsidR="005A62F9" w:rsidRDefault="005A62F9" w:rsidP="005A62F9">
      <w:pPr>
        <w:jc w:val="both"/>
        <w:rPr>
          <w:b/>
          <w:sz w:val="22"/>
          <w:szCs w:val="22"/>
        </w:rPr>
      </w:pPr>
    </w:p>
    <w:p w:rsidR="005A62F9" w:rsidRPr="00E948D7" w:rsidRDefault="005A62F9" w:rsidP="00E948D7">
      <w:pPr>
        <w:jc w:val="both"/>
        <w:rPr>
          <w:sz w:val="28"/>
          <w:szCs w:val="28"/>
        </w:rPr>
      </w:pPr>
      <w:proofErr w:type="gramStart"/>
      <w:r>
        <w:rPr>
          <w:sz w:val="28"/>
          <w:szCs w:val="28"/>
        </w:rPr>
        <w:t>Таким образом, самая низкая посещаемость была в  группе №</w:t>
      </w:r>
      <w:r w:rsidR="00DE28C3">
        <w:rPr>
          <w:sz w:val="28"/>
          <w:szCs w:val="28"/>
        </w:rPr>
        <w:t xml:space="preserve"> 6</w:t>
      </w:r>
      <w:r>
        <w:rPr>
          <w:sz w:val="28"/>
          <w:szCs w:val="28"/>
        </w:rPr>
        <w:t xml:space="preserve"> – </w:t>
      </w:r>
      <w:r w:rsidR="00DE28C3">
        <w:rPr>
          <w:sz w:val="28"/>
          <w:szCs w:val="28"/>
        </w:rPr>
        <w:t xml:space="preserve">младшая </w:t>
      </w:r>
      <w:r>
        <w:rPr>
          <w:sz w:val="28"/>
          <w:szCs w:val="28"/>
        </w:rPr>
        <w:t xml:space="preserve">группа </w:t>
      </w:r>
      <w:r w:rsidR="00461135">
        <w:rPr>
          <w:sz w:val="28"/>
          <w:szCs w:val="28"/>
        </w:rPr>
        <w:t>(воспитатели:</w:t>
      </w:r>
      <w:proofErr w:type="gramEnd"/>
      <w:r w:rsidR="00461135">
        <w:rPr>
          <w:sz w:val="28"/>
          <w:szCs w:val="28"/>
        </w:rPr>
        <w:t xml:space="preserve"> </w:t>
      </w:r>
      <w:r w:rsidR="00DE28C3">
        <w:rPr>
          <w:sz w:val="28"/>
          <w:szCs w:val="28"/>
        </w:rPr>
        <w:t xml:space="preserve">Афанасова А.Г., </w:t>
      </w:r>
      <w:proofErr w:type="spellStart"/>
      <w:r w:rsidR="00DE28C3">
        <w:rPr>
          <w:sz w:val="28"/>
          <w:szCs w:val="28"/>
        </w:rPr>
        <w:t>Малькова</w:t>
      </w:r>
      <w:proofErr w:type="spellEnd"/>
      <w:r w:rsidR="00DE28C3">
        <w:rPr>
          <w:sz w:val="28"/>
          <w:szCs w:val="28"/>
        </w:rPr>
        <w:t xml:space="preserve"> А.В</w:t>
      </w:r>
      <w:r>
        <w:rPr>
          <w:sz w:val="28"/>
          <w:szCs w:val="28"/>
        </w:rPr>
        <w:t>.), самая вы</w:t>
      </w:r>
      <w:r w:rsidR="00DE28C3">
        <w:rPr>
          <w:sz w:val="28"/>
          <w:szCs w:val="28"/>
        </w:rPr>
        <w:t>сокая посещаемость – в группе №5</w:t>
      </w:r>
      <w:r>
        <w:rPr>
          <w:sz w:val="28"/>
          <w:szCs w:val="28"/>
        </w:rPr>
        <w:t xml:space="preserve"> – </w:t>
      </w:r>
      <w:r w:rsidR="00DE28C3">
        <w:rPr>
          <w:sz w:val="28"/>
          <w:szCs w:val="28"/>
        </w:rPr>
        <w:t>средняя</w:t>
      </w:r>
      <w:r>
        <w:rPr>
          <w:sz w:val="28"/>
          <w:szCs w:val="28"/>
        </w:rPr>
        <w:t xml:space="preserve"> (воспитатели: </w:t>
      </w:r>
      <w:proofErr w:type="spellStart"/>
      <w:r w:rsidR="00DE28C3">
        <w:rPr>
          <w:sz w:val="28"/>
          <w:szCs w:val="28"/>
        </w:rPr>
        <w:t>Золина</w:t>
      </w:r>
      <w:proofErr w:type="spellEnd"/>
      <w:r w:rsidR="00DE28C3">
        <w:rPr>
          <w:sz w:val="28"/>
          <w:szCs w:val="28"/>
        </w:rPr>
        <w:t xml:space="preserve"> И.А., Жданова В.А</w:t>
      </w:r>
      <w:r w:rsidR="00A63268">
        <w:rPr>
          <w:sz w:val="28"/>
          <w:szCs w:val="28"/>
        </w:rPr>
        <w:t>.</w:t>
      </w:r>
      <w:r>
        <w:rPr>
          <w:sz w:val="28"/>
          <w:szCs w:val="28"/>
        </w:rPr>
        <w:t xml:space="preserve">). Посещаемость </w:t>
      </w:r>
      <w:r w:rsidR="00461135">
        <w:rPr>
          <w:sz w:val="28"/>
          <w:szCs w:val="28"/>
        </w:rPr>
        <w:t>увеличилась</w:t>
      </w:r>
      <w:r>
        <w:rPr>
          <w:sz w:val="28"/>
          <w:szCs w:val="28"/>
        </w:rPr>
        <w:t xml:space="preserve"> по сравнению с предыдущим учебным годом. Общая посе</w:t>
      </w:r>
      <w:r w:rsidR="00FA7FD6">
        <w:rPr>
          <w:sz w:val="28"/>
          <w:szCs w:val="28"/>
        </w:rPr>
        <w:t>щаемость по</w:t>
      </w:r>
      <w:r w:rsidR="007B38B3">
        <w:rPr>
          <w:sz w:val="28"/>
          <w:szCs w:val="28"/>
        </w:rPr>
        <w:t xml:space="preserve"> детскому саду в</w:t>
      </w:r>
      <w:r w:rsidR="00BA29D6">
        <w:rPr>
          <w:sz w:val="28"/>
          <w:szCs w:val="28"/>
        </w:rPr>
        <w:t xml:space="preserve"> 2023-2024</w:t>
      </w:r>
      <w:r w:rsidR="00FA7FD6">
        <w:rPr>
          <w:sz w:val="28"/>
          <w:szCs w:val="28"/>
        </w:rPr>
        <w:t xml:space="preserve"> учебном году составила </w:t>
      </w:r>
      <w:r w:rsidR="00DE28C3">
        <w:rPr>
          <w:sz w:val="28"/>
          <w:szCs w:val="28"/>
        </w:rPr>
        <w:t>60</w:t>
      </w:r>
      <w:r>
        <w:rPr>
          <w:sz w:val="28"/>
          <w:szCs w:val="28"/>
        </w:rPr>
        <w:t xml:space="preserve">%, </w:t>
      </w:r>
      <w:r w:rsidR="00000826">
        <w:rPr>
          <w:sz w:val="28"/>
          <w:szCs w:val="28"/>
        </w:rPr>
        <w:t>в прошло</w:t>
      </w:r>
      <w:r>
        <w:rPr>
          <w:sz w:val="28"/>
          <w:szCs w:val="28"/>
        </w:rPr>
        <w:t xml:space="preserve">м </w:t>
      </w:r>
      <w:r w:rsidR="00BA29D6">
        <w:rPr>
          <w:sz w:val="28"/>
          <w:szCs w:val="28"/>
        </w:rPr>
        <w:t>2022-2023</w:t>
      </w:r>
      <w:r w:rsidR="00000826">
        <w:rPr>
          <w:sz w:val="28"/>
          <w:szCs w:val="28"/>
        </w:rPr>
        <w:t xml:space="preserve"> учебном году</w:t>
      </w:r>
      <w:r w:rsidR="00FA7FD6">
        <w:rPr>
          <w:sz w:val="28"/>
          <w:szCs w:val="28"/>
        </w:rPr>
        <w:t xml:space="preserve"> – </w:t>
      </w:r>
      <w:r w:rsidR="00F12896">
        <w:rPr>
          <w:sz w:val="28"/>
          <w:szCs w:val="28"/>
        </w:rPr>
        <w:t>57</w:t>
      </w:r>
      <w:r>
        <w:rPr>
          <w:sz w:val="28"/>
          <w:szCs w:val="28"/>
        </w:rPr>
        <w:t xml:space="preserve">%.       </w:t>
      </w:r>
    </w:p>
    <w:p w:rsidR="00DE28C3" w:rsidRDefault="00DE28C3" w:rsidP="005A62F9">
      <w:pPr>
        <w:jc w:val="center"/>
        <w:rPr>
          <w:b/>
          <w:i/>
          <w:sz w:val="28"/>
          <w:szCs w:val="28"/>
        </w:rPr>
      </w:pPr>
    </w:p>
    <w:p w:rsidR="005A62F9" w:rsidRDefault="005A62F9" w:rsidP="005A62F9">
      <w:pPr>
        <w:jc w:val="center"/>
        <w:rPr>
          <w:sz w:val="28"/>
          <w:szCs w:val="28"/>
        </w:rPr>
      </w:pPr>
      <w:r>
        <w:rPr>
          <w:b/>
          <w:i/>
          <w:sz w:val="28"/>
          <w:szCs w:val="28"/>
        </w:rPr>
        <w:t>Диаг</w:t>
      </w:r>
      <w:r w:rsidR="00BA29D6">
        <w:rPr>
          <w:b/>
          <w:i/>
          <w:sz w:val="28"/>
          <w:szCs w:val="28"/>
        </w:rPr>
        <w:t>рамма посещаемости детей за 2023-2024</w:t>
      </w:r>
      <w:r>
        <w:rPr>
          <w:b/>
          <w:i/>
          <w:sz w:val="28"/>
          <w:szCs w:val="28"/>
        </w:rPr>
        <w:t xml:space="preserve"> учебный год</w:t>
      </w:r>
    </w:p>
    <w:p w:rsidR="005A62F9" w:rsidRDefault="00461135" w:rsidP="005A62F9">
      <w:pPr>
        <w:jc w:val="center"/>
        <w:rPr>
          <w:b/>
          <w:i/>
          <w:sz w:val="28"/>
          <w:szCs w:val="28"/>
        </w:rPr>
      </w:pPr>
      <w:r>
        <w:rPr>
          <w:b/>
          <w:i/>
          <w:sz w:val="28"/>
          <w:szCs w:val="28"/>
        </w:rPr>
        <w:t xml:space="preserve">в сравнении с предыдущим </w:t>
      </w:r>
      <w:r w:rsidR="00BA29D6">
        <w:rPr>
          <w:b/>
          <w:i/>
          <w:sz w:val="28"/>
          <w:szCs w:val="28"/>
        </w:rPr>
        <w:t>2022-2023</w:t>
      </w:r>
      <w:r w:rsidR="00F12896">
        <w:rPr>
          <w:b/>
          <w:i/>
          <w:sz w:val="28"/>
          <w:szCs w:val="28"/>
        </w:rPr>
        <w:t xml:space="preserve"> </w:t>
      </w:r>
      <w:r w:rsidR="005A62F9">
        <w:rPr>
          <w:b/>
          <w:i/>
          <w:sz w:val="28"/>
          <w:szCs w:val="28"/>
        </w:rPr>
        <w:t xml:space="preserve">учебным годом </w:t>
      </w:r>
      <w:proofErr w:type="gramStart"/>
      <w:r w:rsidR="005A62F9">
        <w:rPr>
          <w:b/>
          <w:i/>
          <w:sz w:val="28"/>
          <w:szCs w:val="28"/>
        </w:rPr>
        <w:t>в</w:t>
      </w:r>
      <w:proofErr w:type="gramEnd"/>
      <w:r w:rsidR="005A62F9">
        <w:rPr>
          <w:b/>
          <w:i/>
          <w:sz w:val="28"/>
          <w:szCs w:val="28"/>
        </w:rPr>
        <w:t xml:space="preserve"> %</w:t>
      </w:r>
    </w:p>
    <w:p w:rsidR="005A62F9" w:rsidRDefault="005A62F9" w:rsidP="005A62F9">
      <w:pPr>
        <w:jc w:val="both"/>
        <w:rPr>
          <w:sz w:val="28"/>
          <w:szCs w:val="28"/>
        </w:rPr>
      </w:pPr>
      <w:r>
        <w:rPr>
          <w:sz w:val="28"/>
          <w:szCs w:val="28"/>
        </w:rPr>
        <w:t xml:space="preserve">                  </w:t>
      </w:r>
      <w:r w:rsidR="00FA7FD6">
        <w:rPr>
          <w:sz w:val="28"/>
          <w:szCs w:val="28"/>
        </w:rPr>
        <w:t xml:space="preserve">             </w:t>
      </w:r>
      <w:r w:rsidR="00461135">
        <w:rPr>
          <w:sz w:val="28"/>
          <w:szCs w:val="28"/>
        </w:rPr>
        <w:t xml:space="preserve">     </w:t>
      </w:r>
      <w:r w:rsidR="00BA29D6">
        <w:rPr>
          <w:sz w:val="28"/>
          <w:szCs w:val="28"/>
        </w:rPr>
        <w:t>2022 – 2023</w:t>
      </w:r>
      <w:r w:rsidR="00770782">
        <w:rPr>
          <w:sz w:val="28"/>
          <w:szCs w:val="28"/>
        </w:rPr>
        <w:t xml:space="preserve">г.                     </w:t>
      </w:r>
      <w:r w:rsidR="00BA29D6">
        <w:rPr>
          <w:sz w:val="28"/>
          <w:szCs w:val="28"/>
        </w:rPr>
        <w:t xml:space="preserve">   2023 – 2024</w:t>
      </w:r>
      <w:r w:rsidR="00770782">
        <w:rPr>
          <w:sz w:val="28"/>
          <w:szCs w:val="28"/>
        </w:rPr>
        <w:t xml:space="preserve"> </w:t>
      </w:r>
      <w:r>
        <w:rPr>
          <w:sz w:val="28"/>
          <w:szCs w:val="28"/>
        </w:rPr>
        <w:t>г.</w:t>
      </w:r>
    </w:p>
    <w:p w:rsidR="00B61D92" w:rsidRPr="00B61D92" w:rsidRDefault="005A62F9" w:rsidP="00E948D7">
      <w:pPr>
        <w:jc w:val="center"/>
        <w:rPr>
          <w:sz w:val="22"/>
          <w:szCs w:val="22"/>
        </w:rPr>
      </w:pPr>
      <w:r>
        <w:rPr>
          <w:rFonts w:ascii="Calibri" w:hAnsi="Calibri"/>
          <w:noProof/>
          <w:sz w:val="22"/>
          <w:szCs w:val="22"/>
        </w:rPr>
        <w:drawing>
          <wp:inline distT="0" distB="0" distL="0" distR="0">
            <wp:extent cx="5486400" cy="2276475"/>
            <wp:effectExtent l="0" t="0" r="0" b="0"/>
            <wp:docPr id="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A62F9" w:rsidRDefault="005A62F9" w:rsidP="005A62F9">
      <w:pPr>
        <w:jc w:val="center"/>
        <w:rPr>
          <w:sz w:val="28"/>
          <w:szCs w:val="28"/>
        </w:rPr>
      </w:pPr>
      <w:r>
        <w:rPr>
          <w:b/>
          <w:i/>
          <w:sz w:val="28"/>
          <w:szCs w:val="28"/>
        </w:rPr>
        <w:lastRenderedPageBreak/>
        <w:t>Заболеваемость по группам заболеваемости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685"/>
        <w:gridCol w:w="1666"/>
      </w:tblGrid>
      <w:tr w:rsidR="00BA29D6" w:rsidTr="00BA29D6">
        <w:tc>
          <w:tcPr>
            <w:tcW w:w="6220" w:type="dxa"/>
            <w:tcBorders>
              <w:top w:val="single" w:sz="4" w:space="0" w:color="auto"/>
              <w:left w:val="single" w:sz="4" w:space="0" w:color="auto"/>
              <w:bottom w:val="single" w:sz="4" w:space="0" w:color="auto"/>
              <w:right w:val="single" w:sz="4" w:space="0" w:color="auto"/>
            </w:tcBorders>
            <w:vAlign w:val="center"/>
            <w:hideMark/>
          </w:tcPr>
          <w:p w:rsidR="00BA29D6" w:rsidRDefault="00BA29D6" w:rsidP="00F12896">
            <w:pPr>
              <w:rPr>
                <w:b/>
                <w:sz w:val="22"/>
                <w:szCs w:val="22"/>
              </w:rPr>
            </w:pPr>
            <w:r>
              <w:rPr>
                <w:b/>
              </w:rPr>
              <w:t>Наименование заболевания</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Default="00BA29D6" w:rsidP="004A47BE">
            <w:pPr>
              <w:jc w:val="center"/>
              <w:rPr>
                <w:b/>
                <w:sz w:val="22"/>
                <w:szCs w:val="22"/>
              </w:rPr>
            </w:pPr>
            <w:r>
              <w:rPr>
                <w:b/>
              </w:rPr>
              <w:t>2022 - 2023</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Default="00000826">
            <w:pPr>
              <w:jc w:val="center"/>
              <w:rPr>
                <w:b/>
                <w:sz w:val="22"/>
                <w:szCs w:val="22"/>
              </w:rPr>
            </w:pPr>
            <w:r>
              <w:rPr>
                <w:b/>
              </w:rPr>
              <w:t>2023</w:t>
            </w:r>
            <w:r w:rsidR="00BA29D6">
              <w:rPr>
                <w:b/>
              </w:rPr>
              <w:t xml:space="preserve"> - 202</w:t>
            </w:r>
            <w:r>
              <w:rPr>
                <w:b/>
              </w:rPr>
              <w:t>4</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center"/>
              <w:rPr>
                <w:sz w:val="22"/>
                <w:szCs w:val="22"/>
              </w:rPr>
            </w:pPr>
            <w:r>
              <w:t>Среднесписочный состав</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BA29D6" w:rsidP="004A47BE">
            <w:pPr>
              <w:jc w:val="center"/>
            </w:pPr>
            <w:r>
              <w:t>14</w:t>
            </w:r>
            <w:r w:rsidRPr="00A63268">
              <w:t>0</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BA29D6" w:rsidP="00332856">
            <w:pPr>
              <w:jc w:val="center"/>
            </w:pPr>
            <w:r>
              <w:t>1</w:t>
            </w:r>
            <w:r w:rsidR="002650DD">
              <w:t>14</w:t>
            </w:r>
          </w:p>
        </w:tc>
      </w:tr>
      <w:tr w:rsidR="00805344" w:rsidTr="005A62F9">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805344" w:rsidRDefault="00805344" w:rsidP="00332856">
            <w:pPr>
              <w:rPr>
                <w:sz w:val="22"/>
                <w:szCs w:val="22"/>
              </w:rPr>
            </w:pPr>
            <w:r>
              <w:rPr>
                <w:i/>
              </w:rPr>
              <w:t xml:space="preserve">                                    Соматические заболевания:</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both"/>
              <w:rPr>
                <w:sz w:val="22"/>
                <w:szCs w:val="22"/>
              </w:rPr>
            </w:pPr>
            <w:r>
              <w:t>Отит</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BA29D6" w:rsidP="004A47BE">
            <w:pPr>
              <w:jc w:val="center"/>
            </w:pPr>
            <w:r>
              <w:t>4</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2650DD" w:rsidP="00332856">
            <w:pPr>
              <w:jc w:val="center"/>
            </w:pPr>
            <w:r>
              <w:t>2</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both"/>
              <w:rPr>
                <w:sz w:val="22"/>
                <w:szCs w:val="22"/>
              </w:rPr>
            </w:pPr>
            <w:r>
              <w:t>Ангина</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BA29D6" w:rsidP="004A47BE">
            <w:pPr>
              <w:jc w:val="center"/>
            </w:pPr>
            <w:r w:rsidRPr="00A63268">
              <w:t>0</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BA29D6" w:rsidP="00332856">
            <w:pPr>
              <w:jc w:val="center"/>
            </w:pPr>
            <w:r w:rsidRPr="00A63268">
              <w:t>0</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both"/>
              <w:rPr>
                <w:sz w:val="22"/>
                <w:szCs w:val="22"/>
              </w:rPr>
            </w:pPr>
            <w:r>
              <w:t>Бронхит</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BA29D6" w:rsidP="004A47BE">
            <w:pPr>
              <w:jc w:val="center"/>
            </w:pPr>
            <w:r>
              <w:t>4</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2650DD" w:rsidP="00332856">
            <w:pPr>
              <w:jc w:val="center"/>
            </w:pPr>
            <w:r>
              <w:t>1</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both"/>
              <w:rPr>
                <w:sz w:val="22"/>
                <w:szCs w:val="22"/>
              </w:rPr>
            </w:pPr>
            <w:r>
              <w:t>Прочие (кожные, стоматит и другие)</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BA29D6" w:rsidP="004A47BE">
            <w:pPr>
              <w:jc w:val="center"/>
            </w:pPr>
            <w:r>
              <w:t>43</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2650DD" w:rsidP="00332856">
            <w:pPr>
              <w:jc w:val="center"/>
            </w:pPr>
            <w:r>
              <w:t>20</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both"/>
              <w:rPr>
                <w:sz w:val="22"/>
                <w:szCs w:val="22"/>
              </w:rPr>
            </w:pPr>
            <w:r>
              <w:t>Простудные (ОРЗ, ОРВ, трахеит, ринит, грипп)</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BA29D6" w:rsidP="004A47BE">
            <w:pPr>
              <w:jc w:val="center"/>
            </w:pPr>
            <w:r>
              <w:t>101</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2650DD" w:rsidP="00332856">
            <w:pPr>
              <w:jc w:val="center"/>
            </w:pPr>
            <w:r>
              <w:t>68</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center"/>
              <w:rPr>
                <w:b/>
                <w:i/>
                <w:sz w:val="22"/>
                <w:szCs w:val="22"/>
              </w:rPr>
            </w:pPr>
            <w:r>
              <w:rPr>
                <w:i/>
              </w:rPr>
              <w:t>Итого соматических заболеваний:</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BA29D6" w:rsidP="004A47BE">
            <w:pPr>
              <w:jc w:val="center"/>
              <w:rPr>
                <w:b/>
              </w:rPr>
            </w:pPr>
            <w:r>
              <w:rPr>
                <w:b/>
              </w:rPr>
              <w:t>152 (4.4</w:t>
            </w:r>
            <w:r w:rsidRPr="00A63268">
              <w:rPr>
                <w:b/>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A63268" w:rsidRDefault="002650DD" w:rsidP="00332856">
            <w:pPr>
              <w:jc w:val="center"/>
              <w:rPr>
                <w:b/>
              </w:rPr>
            </w:pPr>
            <w:r>
              <w:rPr>
                <w:b/>
              </w:rPr>
              <w:t>91 (3,5</w:t>
            </w:r>
            <w:r w:rsidR="00BA29D6" w:rsidRPr="00A63268">
              <w:rPr>
                <w:b/>
              </w:rPr>
              <w:t>%)</w:t>
            </w:r>
          </w:p>
        </w:tc>
      </w:tr>
      <w:tr w:rsidR="00805344" w:rsidTr="005A62F9">
        <w:tc>
          <w:tcPr>
            <w:tcW w:w="6220" w:type="dxa"/>
            <w:tcBorders>
              <w:top w:val="single" w:sz="4" w:space="0" w:color="auto"/>
              <w:left w:val="single" w:sz="4" w:space="0" w:color="auto"/>
              <w:bottom w:val="single" w:sz="4" w:space="0" w:color="auto"/>
              <w:right w:val="single" w:sz="4" w:space="0" w:color="auto"/>
            </w:tcBorders>
            <w:vAlign w:val="center"/>
            <w:hideMark/>
          </w:tcPr>
          <w:p w:rsidR="00805344" w:rsidRDefault="00805344">
            <w:pPr>
              <w:rPr>
                <w:sz w:val="22"/>
                <w:szCs w:val="22"/>
              </w:rPr>
            </w:pPr>
            <w:r>
              <w:rPr>
                <w:i/>
              </w:rPr>
              <w:t xml:space="preserve">                                      Инфекционные заболевания:</w:t>
            </w:r>
          </w:p>
        </w:tc>
        <w:tc>
          <w:tcPr>
            <w:tcW w:w="3351" w:type="dxa"/>
            <w:gridSpan w:val="2"/>
            <w:tcBorders>
              <w:top w:val="single" w:sz="4" w:space="0" w:color="auto"/>
              <w:left w:val="single" w:sz="4" w:space="0" w:color="auto"/>
              <w:bottom w:val="single" w:sz="4" w:space="0" w:color="auto"/>
              <w:right w:val="single" w:sz="4" w:space="0" w:color="auto"/>
            </w:tcBorders>
            <w:vAlign w:val="center"/>
          </w:tcPr>
          <w:p w:rsidR="00805344" w:rsidRDefault="00805344" w:rsidP="00332856">
            <w:pPr>
              <w:jc w:val="center"/>
              <w:rPr>
                <w:sz w:val="22"/>
                <w:szCs w:val="22"/>
              </w:rPr>
            </w:pPr>
          </w:p>
        </w:tc>
      </w:tr>
      <w:tr w:rsidR="00BA29D6" w:rsidTr="00BA29D6">
        <w:tc>
          <w:tcPr>
            <w:tcW w:w="6220" w:type="dxa"/>
            <w:tcBorders>
              <w:top w:val="single" w:sz="4" w:space="0" w:color="auto"/>
              <w:left w:val="single" w:sz="4" w:space="0" w:color="auto"/>
              <w:bottom w:val="single" w:sz="4" w:space="0" w:color="auto"/>
              <w:right w:val="single" w:sz="4" w:space="0" w:color="auto"/>
            </w:tcBorders>
            <w:vAlign w:val="center"/>
            <w:hideMark/>
          </w:tcPr>
          <w:p w:rsidR="00BA29D6" w:rsidRDefault="00BA29D6">
            <w:pPr>
              <w:rPr>
                <w:sz w:val="22"/>
                <w:szCs w:val="22"/>
              </w:rPr>
            </w:pPr>
            <w:r>
              <w:t>Пневмония</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pPr>
            <w:r>
              <w:t>0</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2650DD" w:rsidP="00332856">
            <w:pPr>
              <w:jc w:val="center"/>
            </w:pPr>
            <w:r>
              <w:t>3</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both"/>
              <w:rPr>
                <w:sz w:val="22"/>
                <w:szCs w:val="22"/>
              </w:rPr>
            </w:pPr>
            <w:r>
              <w:t>Кишечная инфекция (ПТИ, сальмонеллез)</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pPr>
            <w:r>
              <w:t>1</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2650DD" w:rsidP="00332856">
            <w:pPr>
              <w:jc w:val="center"/>
            </w:pPr>
            <w:r>
              <w:t>3</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both"/>
              <w:rPr>
                <w:sz w:val="22"/>
                <w:szCs w:val="22"/>
              </w:rPr>
            </w:pPr>
            <w:r>
              <w:t>Ветряная оспа</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pPr>
            <w:r>
              <w:t>3</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2650DD" w:rsidP="00332856">
            <w:pPr>
              <w:jc w:val="center"/>
            </w:pPr>
            <w:r>
              <w:t>4</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both"/>
              <w:rPr>
                <w:sz w:val="22"/>
                <w:szCs w:val="22"/>
              </w:rPr>
            </w:pPr>
            <w:r>
              <w:t>Скарлатина</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pPr>
            <w:r>
              <w:t>0</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332856">
            <w:pPr>
              <w:jc w:val="center"/>
            </w:pPr>
            <w:r>
              <w:t>0</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Pr="00805344" w:rsidRDefault="00BA29D6">
            <w:pPr>
              <w:jc w:val="both"/>
              <w:rPr>
                <w:sz w:val="22"/>
                <w:szCs w:val="22"/>
              </w:rPr>
            </w:pPr>
            <w:r>
              <w:t>Мононуклеоз/</w:t>
            </w:r>
            <w:r>
              <w:rPr>
                <w:lang w:val="en-US"/>
              </w:rPr>
              <w:t>COVID</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2B0FF9" w:rsidRDefault="00BA29D6" w:rsidP="004A47BE">
            <w:pPr>
              <w:jc w:val="center"/>
            </w:pPr>
            <w:r>
              <w:t>МОН</w:t>
            </w:r>
            <w:proofErr w:type="gramStart"/>
            <w:r>
              <w:t>1</w:t>
            </w:r>
            <w:proofErr w:type="gramEnd"/>
            <w:r>
              <w:t>/</w:t>
            </w:r>
            <w:r w:rsidRPr="002F77F1">
              <w:rPr>
                <w:lang w:val="en-US"/>
              </w:rPr>
              <w:t xml:space="preserve"> COVID</w:t>
            </w:r>
            <w:r>
              <w:t xml:space="preserve"> 1</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2B0FF9" w:rsidRDefault="00BA29D6" w:rsidP="00332856">
            <w:pPr>
              <w:jc w:val="center"/>
            </w:pPr>
            <w:r>
              <w:t>МОН</w:t>
            </w:r>
            <w:proofErr w:type="gramStart"/>
            <w:r>
              <w:t>1</w:t>
            </w:r>
            <w:proofErr w:type="gramEnd"/>
            <w:r>
              <w:t>/</w:t>
            </w:r>
            <w:r w:rsidRPr="002F77F1">
              <w:rPr>
                <w:lang w:val="en-US"/>
              </w:rPr>
              <w:t xml:space="preserve"> COVID</w:t>
            </w:r>
            <w:r>
              <w:t xml:space="preserve"> </w:t>
            </w:r>
            <w:r w:rsidR="002650DD">
              <w:t>0</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both"/>
              <w:rPr>
                <w:sz w:val="22"/>
                <w:szCs w:val="22"/>
              </w:rPr>
            </w:pPr>
            <w:r>
              <w:t>Аскаридоз, энтеробиоз</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pPr>
            <w:r>
              <w:t>ЭНТ 4</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332856">
            <w:pPr>
              <w:jc w:val="center"/>
            </w:pPr>
            <w:r>
              <w:t xml:space="preserve">ЭНТ </w:t>
            </w:r>
            <w:r w:rsidR="002650DD">
              <w:t>6</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both"/>
              <w:rPr>
                <w:sz w:val="22"/>
                <w:szCs w:val="22"/>
              </w:rPr>
            </w:pPr>
            <w:r>
              <w:t>Педикулез</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711DD8" w:rsidP="004A47BE">
            <w:pPr>
              <w:jc w:val="center"/>
            </w:pPr>
            <w:r>
              <w:t>1</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332856">
            <w:pPr>
              <w:jc w:val="center"/>
            </w:pPr>
            <w:r>
              <w:t>6</w:t>
            </w:r>
          </w:p>
        </w:tc>
      </w:tr>
      <w:tr w:rsidR="00BA29D6" w:rsidTr="00BA29D6">
        <w:tc>
          <w:tcPr>
            <w:tcW w:w="6220" w:type="dxa"/>
            <w:tcBorders>
              <w:top w:val="single" w:sz="4" w:space="0" w:color="auto"/>
              <w:left w:val="single" w:sz="4" w:space="0" w:color="auto"/>
              <w:bottom w:val="single" w:sz="4" w:space="0" w:color="auto"/>
              <w:right w:val="single" w:sz="4" w:space="0" w:color="auto"/>
            </w:tcBorders>
            <w:hideMark/>
          </w:tcPr>
          <w:p w:rsidR="00BA29D6" w:rsidRDefault="00BA29D6">
            <w:pPr>
              <w:jc w:val="both"/>
              <w:rPr>
                <w:sz w:val="22"/>
                <w:szCs w:val="22"/>
              </w:rPr>
            </w:pPr>
            <w:r>
              <w:t>Микроспория</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pPr>
            <w:r>
              <w:t>1</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332856">
            <w:pPr>
              <w:jc w:val="center"/>
            </w:pPr>
            <w:r>
              <w:t>1</w:t>
            </w:r>
          </w:p>
        </w:tc>
      </w:tr>
      <w:tr w:rsidR="00BA29D6" w:rsidTr="00BA29D6">
        <w:trPr>
          <w:trHeight w:val="340"/>
        </w:trPr>
        <w:tc>
          <w:tcPr>
            <w:tcW w:w="6220" w:type="dxa"/>
            <w:tcBorders>
              <w:top w:val="single" w:sz="4" w:space="0" w:color="auto"/>
              <w:left w:val="single" w:sz="4" w:space="0" w:color="auto"/>
              <w:bottom w:val="single" w:sz="4" w:space="0" w:color="auto"/>
              <w:right w:val="single" w:sz="4" w:space="0" w:color="auto"/>
            </w:tcBorders>
            <w:vAlign w:val="center"/>
            <w:hideMark/>
          </w:tcPr>
          <w:p w:rsidR="00BA29D6" w:rsidRDefault="00BA29D6">
            <w:pPr>
              <w:jc w:val="both"/>
              <w:rPr>
                <w:i/>
                <w:sz w:val="22"/>
                <w:szCs w:val="22"/>
              </w:rPr>
            </w:pPr>
            <w:r>
              <w:rPr>
                <w:i/>
              </w:rPr>
              <w:t xml:space="preserve">                             Итого инфекционных заболеваний:</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rPr>
                <w:b/>
              </w:rPr>
            </w:pPr>
            <w:r>
              <w:rPr>
                <w:b/>
              </w:rPr>
              <w:t>17 (0,6</w:t>
            </w:r>
            <w:r w:rsidRPr="002F77F1">
              <w:rPr>
                <w:b/>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711DD8" w:rsidP="00332856">
            <w:pPr>
              <w:jc w:val="center"/>
              <w:rPr>
                <w:b/>
              </w:rPr>
            </w:pPr>
            <w:r>
              <w:rPr>
                <w:b/>
              </w:rPr>
              <w:t>22 (1.1</w:t>
            </w:r>
            <w:r w:rsidR="00BA29D6" w:rsidRPr="002F77F1">
              <w:rPr>
                <w:b/>
              </w:rPr>
              <w:t>%)</w:t>
            </w:r>
          </w:p>
        </w:tc>
      </w:tr>
      <w:tr w:rsidR="00BA29D6" w:rsidTr="00BA29D6">
        <w:trPr>
          <w:trHeight w:val="320"/>
        </w:trPr>
        <w:tc>
          <w:tcPr>
            <w:tcW w:w="6220" w:type="dxa"/>
            <w:tcBorders>
              <w:top w:val="single" w:sz="4" w:space="0" w:color="auto"/>
              <w:left w:val="single" w:sz="4" w:space="0" w:color="auto"/>
              <w:bottom w:val="single" w:sz="4" w:space="0" w:color="auto"/>
              <w:right w:val="single" w:sz="4" w:space="0" w:color="auto"/>
            </w:tcBorders>
            <w:vAlign w:val="center"/>
            <w:hideMark/>
          </w:tcPr>
          <w:p w:rsidR="00BA29D6" w:rsidRDefault="00BA29D6">
            <w:pPr>
              <w:jc w:val="both"/>
              <w:rPr>
                <w:b/>
                <w:sz w:val="22"/>
                <w:szCs w:val="22"/>
              </w:rPr>
            </w:pPr>
            <w:r>
              <w:rPr>
                <w:b/>
              </w:rPr>
              <w:t xml:space="preserve">                                      Всего заболеваемость:</w:t>
            </w:r>
          </w:p>
        </w:tc>
        <w:tc>
          <w:tcPr>
            <w:tcW w:w="1685"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rPr>
                <w:b/>
              </w:rPr>
            </w:pPr>
            <w:r>
              <w:rPr>
                <w:b/>
              </w:rPr>
              <w:t>169 (5</w:t>
            </w:r>
            <w:r w:rsidRPr="002F77F1">
              <w:rPr>
                <w:b/>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711DD8" w:rsidP="00332856">
            <w:pPr>
              <w:jc w:val="center"/>
              <w:rPr>
                <w:b/>
              </w:rPr>
            </w:pPr>
            <w:r>
              <w:rPr>
                <w:b/>
              </w:rPr>
              <w:t>113 (4,6</w:t>
            </w:r>
            <w:r w:rsidR="00BA29D6" w:rsidRPr="002F77F1">
              <w:rPr>
                <w:b/>
              </w:rPr>
              <w:t>%)</w:t>
            </w:r>
          </w:p>
        </w:tc>
      </w:tr>
    </w:tbl>
    <w:p w:rsidR="005A62F9" w:rsidRDefault="005A62F9" w:rsidP="005A62F9">
      <w:pPr>
        <w:rPr>
          <w:b/>
          <w:i/>
          <w:sz w:val="22"/>
          <w:szCs w:val="22"/>
        </w:rPr>
      </w:pPr>
    </w:p>
    <w:p w:rsidR="005A62F9" w:rsidRDefault="005A62F9" w:rsidP="005A62F9">
      <w:pPr>
        <w:jc w:val="center"/>
        <w:rPr>
          <w:b/>
          <w:i/>
          <w:sz w:val="28"/>
          <w:szCs w:val="28"/>
        </w:rPr>
      </w:pPr>
    </w:p>
    <w:p w:rsidR="005A62F9" w:rsidRDefault="005A62F9" w:rsidP="005A62F9">
      <w:pPr>
        <w:jc w:val="center"/>
        <w:rPr>
          <w:b/>
          <w:i/>
          <w:sz w:val="28"/>
          <w:szCs w:val="28"/>
        </w:rPr>
      </w:pPr>
      <w:r>
        <w:rPr>
          <w:b/>
          <w:i/>
          <w:sz w:val="28"/>
          <w:szCs w:val="28"/>
        </w:rPr>
        <w:t xml:space="preserve">Диаграмма заболеваемости детей по группам заболеваемости </w:t>
      </w:r>
    </w:p>
    <w:p w:rsidR="005A62F9" w:rsidRDefault="00BA29D6" w:rsidP="005A62F9">
      <w:pPr>
        <w:jc w:val="center"/>
        <w:rPr>
          <w:b/>
          <w:i/>
          <w:sz w:val="28"/>
          <w:szCs w:val="28"/>
        </w:rPr>
      </w:pPr>
      <w:r>
        <w:rPr>
          <w:b/>
          <w:i/>
          <w:sz w:val="28"/>
          <w:szCs w:val="28"/>
        </w:rPr>
        <w:t>за 2023-2024</w:t>
      </w:r>
      <w:r w:rsidR="005A62F9">
        <w:rPr>
          <w:b/>
          <w:i/>
          <w:sz w:val="28"/>
          <w:szCs w:val="28"/>
        </w:rPr>
        <w:t xml:space="preserve"> учебный год</w:t>
      </w:r>
    </w:p>
    <w:p w:rsidR="005A62F9" w:rsidRDefault="00BA29D6" w:rsidP="005A62F9">
      <w:pPr>
        <w:jc w:val="center"/>
        <w:rPr>
          <w:b/>
          <w:i/>
          <w:sz w:val="28"/>
          <w:szCs w:val="28"/>
        </w:rPr>
      </w:pPr>
      <w:r>
        <w:rPr>
          <w:b/>
          <w:i/>
          <w:sz w:val="28"/>
          <w:szCs w:val="28"/>
        </w:rPr>
        <w:t>в сравнении с предыдущим 2022-2023</w:t>
      </w:r>
      <w:r w:rsidR="005A62F9">
        <w:rPr>
          <w:b/>
          <w:i/>
          <w:sz w:val="28"/>
          <w:szCs w:val="28"/>
        </w:rPr>
        <w:t xml:space="preserve"> учебным годом </w:t>
      </w:r>
      <w:proofErr w:type="gramStart"/>
      <w:r w:rsidR="005A62F9">
        <w:rPr>
          <w:b/>
          <w:i/>
          <w:sz w:val="28"/>
          <w:szCs w:val="28"/>
        </w:rPr>
        <w:t>в</w:t>
      </w:r>
      <w:proofErr w:type="gramEnd"/>
      <w:r w:rsidR="005A62F9">
        <w:rPr>
          <w:b/>
          <w:i/>
          <w:sz w:val="28"/>
          <w:szCs w:val="28"/>
        </w:rPr>
        <w:t xml:space="preserve"> %</w:t>
      </w:r>
    </w:p>
    <w:p w:rsidR="005A62F9" w:rsidRDefault="00BA29D6" w:rsidP="005A62F9">
      <w:pPr>
        <w:jc w:val="center"/>
        <w:rPr>
          <w:b/>
          <w:i/>
          <w:sz w:val="28"/>
          <w:szCs w:val="28"/>
        </w:rPr>
      </w:pPr>
      <w:r>
        <w:rPr>
          <w:sz w:val="28"/>
          <w:szCs w:val="28"/>
        </w:rPr>
        <w:t>2022 – 2023</w:t>
      </w:r>
      <w:r w:rsidR="00770782">
        <w:rPr>
          <w:sz w:val="28"/>
          <w:szCs w:val="28"/>
        </w:rPr>
        <w:t xml:space="preserve">г.         </w:t>
      </w:r>
      <w:r>
        <w:rPr>
          <w:sz w:val="28"/>
          <w:szCs w:val="28"/>
        </w:rPr>
        <w:t>2023</w:t>
      </w:r>
      <w:r w:rsidR="00770782">
        <w:rPr>
          <w:sz w:val="28"/>
          <w:szCs w:val="28"/>
        </w:rPr>
        <w:t xml:space="preserve"> – 202</w:t>
      </w:r>
      <w:r>
        <w:rPr>
          <w:sz w:val="28"/>
          <w:szCs w:val="28"/>
        </w:rPr>
        <w:t>4</w:t>
      </w:r>
      <w:r w:rsidR="005A62F9">
        <w:rPr>
          <w:sz w:val="28"/>
          <w:szCs w:val="28"/>
        </w:rPr>
        <w:t>г.</w:t>
      </w:r>
    </w:p>
    <w:p w:rsidR="005A62F9" w:rsidRDefault="005A62F9" w:rsidP="005A62F9">
      <w:pPr>
        <w:jc w:val="center"/>
        <w:rPr>
          <w:sz w:val="28"/>
          <w:szCs w:val="28"/>
        </w:rPr>
      </w:pPr>
      <w:r>
        <w:rPr>
          <w:noProof/>
          <w:color w:val="FF0000"/>
          <w:sz w:val="22"/>
          <w:szCs w:val="22"/>
        </w:rPr>
        <w:drawing>
          <wp:inline distT="0" distB="0" distL="0" distR="0">
            <wp:extent cx="6410325" cy="291465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62F9" w:rsidRDefault="005A62F9" w:rsidP="005A62F9">
      <w:pPr>
        <w:jc w:val="center"/>
        <w:rPr>
          <w:b/>
          <w:i/>
          <w:sz w:val="28"/>
          <w:szCs w:val="28"/>
        </w:rPr>
      </w:pPr>
      <w:r>
        <w:rPr>
          <w:b/>
          <w:i/>
          <w:sz w:val="28"/>
          <w:szCs w:val="28"/>
        </w:rPr>
        <w:t>Заболеваемость детей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12"/>
        <w:gridCol w:w="1089"/>
        <w:gridCol w:w="1513"/>
        <w:gridCol w:w="1409"/>
        <w:gridCol w:w="919"/>
        <w:gridCol w:w="1456"/>
      </w:tblGrid>
      <w:tr w:rsidR="005A62F9" w:rsidTr="005A62F9">
        <w:trPr>
          <w:trHeight w:val="363"/>
          <w:jc w:val="center"/>
        </w:trPr>
        <w:tc>
          <w:tcPr>
            <w:tcW w:w="2173" w:type="dxa"/>
            <w:vMerge w:val="restart"/>
            <w:tcBorders>
              <w:top w:val="single" w:sz="4" w:space="0" w:color="auto"/>
              <w:left w:val="single" w:sz="4" w:space="0" w:color="auto"/>
              <w:bottom w:val="single" w:sz="4" w:space="0" w:color="auto"/>
              <w:right w:val="single" w:sz="4" w:space="0" w:color="auto"/>
            </w:tcBorders>
          </w:tcPr>
          <w:p w:rsidR="005A62F9" w:rsidRDefault="005A62F9">
            <w:pPr>
              <w:jc w:val="both"/>
              <w:rPr>
                <w:sz w:val="22"/>
                <w:szCs w:val="22"/>
              </w:rPr>
            </w:pPr>
          </w:p>
        </w:tc>
        <w:tc>
          <w:tcPr>
            <w:tcW w:w="3614" w:type="dxa"/>
            <w:gridSpan w:val="3"/>
            <w:tcBorders>
              <w:top w:val="single" w:sz="4" w:space="0" w:color="auto"/>
              <w:left w:val="single" w:sz="4" w:space="0" w:color="auto"/>
              <w:bottom w:val="single" w:sz="4" w:space="0" w:color="auto"/>
              <w:right w:val="single" w:sz="4" w:space="0" w:color="auto"/>
            </w:tcBorders>
            <w:hideMark/>
          </w:tcPr>
          <w:p w:rsidR="005A62F9" w:rsidRDefault="005A62F9">
            <w:pPr>
              <w:jc w:val="both"/>
              <w:rPr>
                <w:sz w:val="22"/>
                <w:szCs w:val="22"/>
              </w:rPr>
            </w:pPr>
            <w:r>
              <w:t>Число случаев заболеваемости</w:t>
            </w:r>
          </w:p>
          <w:p w:rsidR="005A62F9" w:rsidRDefault="005A62F9">
            <w:pPr>
              <w:jc w:val="both"/>
              <w:rPr>
                <w:sz w:val="22"/>
                <w:szCs w:val="22"/>
              </w:rPr>
            </w:pPr>
            <w:r>
              <w:t>на 100 детей</w:t>
            </w:r>
          </w:p>
        </w:tc>
        <w:tc>
          <w:tcPr>
            <w:tcW w:w="3784" w:type="dxa"/>
            <w:gridSpan w:val="3"/>
            <w:tcBorders>
              <w:top w:val="single" w:sz="4" w:space="0" w:color="auto"/>
              <w:left w:val="single" w:sz="4" w:space="0" w:color="auto"/>
              <w:bottom w:val="single" w:sz="4" w:space="0" w:color="auto"/>
              <w:right w:val="single" w:sz="4" w:space="0" w:color="auto"/>
            </w:tcBorders>
            <w:hideMark/>
          </w:tcPr>
          <w:p w:rsidR="005A62F9" w:rsidRDefault="005A62F9">
            <w:pPr>
              <w:jc w:val="both"/>
              <w:rPr>
                <w:sz w:val="22"/>
                <w:szCs w:val="22"/>
              </w:rPr>
            </w:pPr>
            <w:r>
              <w:t>Количество дней пропущенных по болезни одним ребенком в среднем</w:t>
            </w:r>
          </w:p>
        </w:tc>
      </w:tr>
      <w:tr w:rsidR="005A62F9" w:rsidTr="005A62F9">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62F9" w:rsidRDefault="005A62F9">
            <w:pPr>
              <w:rPr>
                <w:sz w:val="22"/>
                <w:szCs w:val="22"/>
              </w:rPr>
            </w:pPr>
          </w:p>
        </w:tc>
        <w:tc>
          <w:tcPr>
            <w:tcW w:w="1012"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Всего в ДОУ</w:t>
            </w:r>
          </w:p>
        </w:tc>
        <w:tc>
          <w:tcPr>
            <w:tcW w:w="108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Ранний возраст</w:t>
            </w:r>
          </w:p>
        </w:tc>
        <w:tc>
          <w:tcPr>
            <w:tcW w:w="1513"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Дошкольный возраст</w:t>
            </w:r>
          </w:p>
        </w:tc>
        <w:tc>
          <w:tcPr>
            <w:tcW w:w="140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Всего в ДОУ</w:t>
            </w:r>
          </w:p>
        </w:tc>
        <w:tc>
          <w:tcPr>
            <w:tcW w:w="91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Ранний возраст</w:t>
            </w:r>
          </w:p>
        </w:tc>
        <w:tc>
          <w:tcPr>
            <w:tcW w:w="145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Дошкольный возраст</w:t>
            </w:r>
          </w:p>
        </w:tc>
      </w:tr>
      <w:tr w:rsidR="00BA29D6" w:rsidTr="004A47BE">
        <w:trPr>
          <w:jc w:val="center"/>
        </w:trPr>
        <w:tc>
          <w:tcPr>
            <w:tcW w:w="2173" w:type="dxa"/>
            <w:tcBorders>
              <w:top w:val="single" w:sz="4" w:space="0" w:color="auto"/>
              <w:left w:val="single" w:sz="4" w:space="0" w:color="auto"/>
              <w:bottom w:val="single" w:sz="4" w:space="0" w:color="auto"/>
              <w:right w:val="single" w:sz="4" w:space="0" w:color="auto"/>
            </w:tcBorders>
            <w:hideMark/>
          </w:tcPr>
          <w:p w:rsidR="00BA29D6" w:rsidRDefault="00BA29D6" w:rsidP="004A47BE">
            <w:pPr>
              <w:jc w:val="center"/>
              <w:rPr>
                <w:sz w:val="22"/>
                <w:szCs w:val="22"/>
              </w:rPr>
            </w:pPr>
            <w:r>
              <w:t>2022-2023 уч. г.</w:t>
            </w:r>
          </w:p>
        </w:tc>
        <w:tc>
          <w:tcPr>
            <w:tcW w:w="1012"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pPr>
            <w:r>
              <w:t>12</w:t>
            </w:r>
            <w:r w:rsidRPr="002F77F1">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pPr>
            <w:r w:rsidRPr="002F77F1">
              <w:t>15</w:t>
            </w:r>
            <w:r>
              <w:t>0</w:t>
            </w:r>
          </w:p>
        </w:tc>
        <w:tc>
          <w:tcPr>
            <w:tcW w:w="1513"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pPr>
            <w:r>
              <w:t>115</w:t>
            </w:r>
          </w:p>
        </w:tc>
        <w:tc>
          <w:tcPr>
            <w:tcW w:w="1409"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pPr>
            <w:r>
              <w:t>1.04</w:t>
            </w:r>
          </w:p>
        </w:tc>
        <w:tc>
          <w:tcPr>
            <w:tcW w:w="919"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pPr>
            <w:r w:rsidRPr="002F77F1">
              <w:t>1,</w:t>
            </w:r>
            <w:r>
              <w:t>4</w:t>
            </w:r>
          </w:p>
        </w:tc>
        <w:tc>
          <w:tcPr>
            <w:tcW w:w="1456"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rsidP="004A47BE">
            <w:pPr>
              <w:jc w:val="center"/>
            </w:pPr>
            <w:r w:rsidRPr="002F77F1">
              <w:t>0,</w:t>
            </w:r>
            <w:r>
              <w:t>97</w:t>
            </w:r>
          </w:p>
        </w:tc>
      </w:tr>
      <w:tr w:rsidR="00BA29D6" w:rsidTr="005A62F9">
        <w:trPr>
          <w:jc w:val="center"/>
        </w:trPr>
        <w:tc>
          <w:tcPr>
            <w:tcW w:w="2173" w:type="dxa"/>
            <w:tcBorders>
              <w:top w:val="single" w:sz="4" w:space="0" w:color="auto"/>
              <w:left w:val="single" w:sz="4" w:space="0" w:color="auto"/>
              <w:bottom w:val="single" w:sz="4" w:space="0" w:color="auto"/>
              <w:right w:val="single" w:sz="4" w:space="0" w:color="auto"/>
            </w:tcBorders>
            <w:hideMark/>
          </w:tcPr>
          <w:p w:rsidR="00BA29D6" w:rsidRDefault="00BA29D6">
            <w:pPr>
              <w:jc w:val="center"/>
              <w:rPr>
                <w:sz w:val="22"/>
                <w:szCs w:val="22"/>
              </w:rPr>
            </w:pPr>
            <w:r>
              <w:t>2023-2024 уч. г.</w:t>
            </w:r>
          </w:p>
        </w:tc>
        <w:tc>
          <w:tcPr>
            <w:tcW w:w="1012"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096016">
            <w:pPr>
              <w:jc w:val="center"/>
            </w:pPr>
            <w:r>
              <w:t>99</w:t>
            </w:r>
          </w:p>
        </w:tc>
        <w:tc>
          <w:tcPr>
            <w:tcW w:w="1089"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pPr>
              <w:jc w:val="center"/>
            </w:pPr>
            <w:r w:rsidRPr="002F77F1">
              <w:t>15</w:t>
            </w:r>
            <w:r w:rsidR="00096016">
              <w:t>8</w:t>
            </w:r>
          </w:p>
        </w:tc>
        <w:tc>
          <w:tcPr>
            <w:tcW w:w="1513"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096016">
            <w:pPr>
              <w:jc w:val="center"/>
            </w:pPr>
            <w:r>
              <w:t>88</w:t>
            </w:r>
          </w:p>
        </w:tc>
        <w:tc>
          <w:tcPr>
            <w:tcW w:w="1409"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096016">
            <w:pPr>
              <w:jc w:val="center"/>
            </w:pPr>
            <w:r>
              <w:t>0.93</w:t>
            </w:r>
          </w:p>
        </w:tc>
        <w:tc>
          <w:tcPr>
            <w:tcW w:w="919"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pPr>
              <w:jc w:val="center"/>
            </w:pPr>
            <w:r w:rsidRPr="002F77F1">
              <w:t>1,</w:t>
            </w:r>
            <w:r w:rsidR="00096016">
              <w:t>1</w:t>
            </w:r>
          </w:p>
        </w:tc>
        <w:tc>
          <w:tcPr>
            <w:tcW w:w="1456" w:type="dxa"/>
            <w:tcBorders>
              <w:top w:val="single" w:sz="4" w:space="0" w:color="auto"/>
              <w:left w:val="single" w:sz="4" w:space="0" w:color="auto"/>
              <w:bottom w:val="single" w:sz="4" w:space="0" w:color="auto"/>
              <w:right w:val="single" w:sz="4" w:space="0" w:color="auto"/>
            </w:tcBorders>
            <w:vAlign w:val="center"/>
            <w:hideMark/>
          </w:tcPr>
          <w:p w:rsidR="00BA29D6" w:rsidRPr="002F77F1" w:rsidRDefault="00BA29D6">
            <w:pPr>
              <w:jc w:val="center"/>
            </w:pPr>
            <w:r w:rsidRPr="002F77F1">
              <w:t>0,</w:t>
            </w:r>
            <w:r w:rsidR="00096016">
              <w:t>89</w:t>
            </w:r>
          </w:p>
        </w:tc>
      </w:tr>
    </w:tbl>
    <w:p w:rsidR="005A62F9" w:rsidRDefault="005A62F9" w:rsidP="005A62F9">
      <w:pPr>
        <w:jc w:val="center"/>
        <w:rPr>
          <w:b/>
          <w:i/>
          <w:sz w:val="28"/>
          <w:szCs w:val="28"/>
        </w:rPr>
      </w:pPr>
    </w:p>
    <w:p w:rsidR="005A62F9" w:rsidRDefault="005A62F9" w:rsidP="005A62F9">
      <w:pPr>
        <w:jc w:val="center"/>
        <w:rPr>
          <w:b/>
          <w:i/>
          <w:sz w:val="28"/>
          <w:szCs w:val="28"/>
        </w:rPr>
      </w:pPr>
    </w:p>
    <w:p w:rsidR="005A62F9" w:rsidRDefault="005A62F9" w:rsidP="005A62F9">
      <w:pPr>
        <w:jc w:val="center"/>
        <w:rPr>
          <w:b/>
          <w:i/>
          <w:sz w:val="28"/>
          <w:szCs w:val="28"/>
        </w:rPr>
      </w:pPr>
      <w:r>
        <w:rPr>
          <w:b/>
          <w:i/>
          <w:sz w:val="28"/>
          <w:szCs w:val="28"/>
        </w:rPr>
        <w:lastRenderedPageBreak/>
        <w:t>Анализ заболеваемости  детей по возрастным группам</w:t>
      </w:r>
    </w:p>
    <w:p w:rsidR="005A62F9" w:rsidRDefault="00BA29D6" w:rsidP="005A62F9">
      <w:pPr>
        <w:jc w:val="center"/>
        <w:rPr>
          <w:b/>
          <w:i/>
          <w:sz w:val="28"/>
          <w:szCs w:val="28"/>
        </w:rPr>
      </w:pPr>
      <w:r>
        <w:rPr>
          <w:b/>
          <w:i/>
          <w:sz w:val="28"/>
          <w:szCs w:val="28"/>
        </w:rPr>
        <w:t>за 2023</w:t>
      </w:r>
      <w:r w:rsidR="00B80834">
        <w:rPr>
          <w:b/>
          <w:i/>
          <w:sz w:val="28"/>
          <w:szCs w:val="28"/>
        </w:rPr>
        <w:t>-202</w:t>
      </w:r>
      <w:r>
        <w:rPr>
          <w:b/>
          <w:i/>
          <w:sz w:val="28"/>
          <w:szCs w:val="28"/>
        </w:rPr>
        <w:t>4</w:t>
      </w:r>
      <w:r w:rsidR="005A62F9">
        <w:rPr>
          <w:b/>
          <w:i/>
          <w:sz w:val="28"/>
          <w:szCs w:val="28"/>
        </w:rPr>
        <w:t xml:space="preserve"> учебный год</w:t>
      </w:r>
    </w:p>
    <w:p w:rsidR="005A62F9" w:rsidRDefault="002A08B0" w:rsidP="005A62F9">
      <w:pPr>
        <w:jc w:val="center"/>
        <w:rPr>
          <w:b/>
          <w:i/>
          <w:sz w:val="28"/>
          <w:szCs w:val="28"/>
        </w:rPr>
      </w:pPr>
      <w:r>
        <w:rPr>
          <w:b/>
          <w:i/>
          <w:sz w:val="28"/>
          <w:szCs w:val="28"/>
        </w:rPr>
        <w:t xml:space="preserve">в сравнении с предыдущим </w:t>
      </w:r>
      <w:r w:rsidR="00BA29D6">
        <w:rPr>
          <w:b/>
          <w:i/>
          <w:sz w:val="28"/>
          <w:szCs w:val="28"/>
        </w:rPr>
        <w:t>2022-2023</w:t>
      </w:r>
      <w:r w:rsidR="00B80834">
        <w:rPr>
          <w:b/>
          <w:i/>
          <w:sz w:val="28"/>
          <w:szCs w:val="28"/>
        </w:rPr>
        <w:t xml:space="preserve"> </w:t>
      </w:r>
      <w:r w:rsidR="005A62F9">
        <w:rPr>
          <w:b/>
          <w:i/>
          <w:sz w:val="28"/>
          <w:szCs w:val="28"/>
        </w:rPr>
        <w:t xml:space="preserve">учебным годом </w:t>
      </w:r>
      <w:proofErr w:type="gramStart"/>
      <w:r w:rsidR="005A62F9">
        <w:rPr>
          <w:b/>
          <w:i/>
          <w:sz w:val="28"/>
          <w:szCs w:val="28"/>
        </w:rPr>
        <w:t>в</w:t>
      </w:r>
      <w:proofErr w:type="gramEnd"/>
      <w:r w:rsidR="005A62F9">
        <w:rPr>
          <w:b/>
          <w:i/>
          <w:sz w:val="28"/>
          <w:szCs w:val="28"/>
        </w:rPr>
        <w:t xml:space="preserve"> %</w:t>
      </w:r>
    </w:p>
    <w:tbl>
      <w:tblPr>
        <w:tblW w:w="0" w:type="auto"/>
        <w:jc w:val="center"/>
        <w:tblInd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1"/>
        <w:gridCol w:w="1115"/>
        <w:gridCol w:w="1045"/>
        <w:gridCol w:w="900"/>
        <w:gridCol w:w="900"/>
        <w:gridCol w:w="1014"/>
      </w:tblGrid>
      <w:tr w:rsidR="00096016" w:rsidTr="00096016">
        <w:trPr>
          <w:trHeight w:val="45"/>
          <w:jc w:val="center"/>
        </w:trPr>
        <w:tc>
          <w:tcPr>
            <w:tcW w:w="4591" w:type="dxa"/>
            <w:tcBorders>
              <w:top w:val="single" w:sz="4" w:space="0" w:color="auto"/>
              <w:left w:val="single" w:sz="4" w:space="0" w:color="auto"/>
              <w:bottom w:val="single" w:sz="4" w:space="0" w:color="auto"/>
              <w:right w:val="single" w:sz="4" w:space="0" w:color="auto"/>
            </w:tcBorders>
            <w:hideMark/>
          </w:tcPr>
          <w:p w:rsidR="00096016" w:rsidRDefault="00096016">
            <w:pPr>
              <w:jc w:val="center"/>
              <w:rPr>
                <w:b/>
                <w:sz w:val="22"/>
                <w:szCs w:val="22"/>
              </w:rPr>
            </w:pPr>
            <w:r>
              <w:rPr>
                <w:b/>
              </w:rPr>
              <w:t>№ группы</w:t>
            </w:r>
          </w:p>
        </w:tc>
        <w:tc>
          <w:tcPr>
            <w:tcW w:w="1115" w:type="dxa"/>
            <w:tcBorders>
              <w:top w:val="single" w:sz="4" w:space="0" w:color="auto"/>
              <w:left w:val="single" w:sz="4" w:space="0" w:color="auto"/>
              <w:bottom w:val="single" w:sz="4" w:space="0" w:color="auto"/>
              <w:right w:val="single" w:sz="4" w:space="0" w:color="auto"/>
            </w:tcBorders>
            <w:hideMark/>
          </w:tcPr>
          <w:p w:rsidR="00096016" w:rsidRDefault="00096016">
            <w:pPr>
              <w:jc w:val="center"/>
              <w:rPr>
                <w:b/>
                <w:sz w:val="22"/>
                <w:szCs w:val="22"/>
              </w:rPr>
            </w:pPr>
            <w:r>
              <w:rPr>
                <w:b/>
              </w:rPr>
              <w:t>№1</w:t>
            </w:r>
          </w:p>
        </w:tc>
        <w:tc>
          <w:tcPr>
            <w:tcW w:w="1045" w:type="dxa"/>
            <w:tcBorders>
              <w:top w:val="single" w:sz="4" w:space="0" w:color="auto"/>
              <w:left w:val="single" w:sz="4" w:space="0" w:color="auto"/>
              <w:bottom w:val="single" w:sz="4" w:space="0" w:color="auto"/>
              <w:right w:val="single" w:sz="4" w:space="0" w:color="auto"/>
            </w:tcBorders>
            <w:hideMark/>
          </w:tcPr>
          <w:p w:rsidR="00096016" w:rsidRDefault="00096016">
            <w:pPr>
              <w:jc w:val="center"/>
              <w:rPr>
                <w:b/>
                <w:sz w:val="22"/>
                <w:szCs w:val="22"/>
              </w:rPr>
            </w:pPr>
            <w:r>
              <w:rPr>
                <w:b/>
              </w:rPr>
              <w:t>№2</w:t>
            </w:r>
          </w:p>
        </w:tc>
        <w:tc>
          <w:tcPr>
            <w:tcW w:w="900" w:type="dxa"/>
            <w:tcBorders>
              <w:top w:val="single" w:sz="4" w:space="0" w:color="auto"/>
              <w:left w:val="single" w:sz="4" w:space="0" w:color="auto"/>
              <w:bottom w:val="single" w:sz="4" w:space="0" w:color="auto"/>
              <w:right w:val="single" w:sz="4" w:space="0" w:color="auto"/>
            </w:tcBorders>
            <w:hideMark/>
          </w:tcPr>
          <w:p w:rsidR="00096016" w:rsidRDefault="00096016">
            <w:pPr>
              <w:jc w:val="center"/>
              <w:rPr>
                <w:b/>
                <w:sz w:val="22"/>
                <w:szCs w:val="22"/>
              </w:rPr>
            </w:pPr>
            <w:r>
              <w:rPr>
                <w:b/>
              </w:rPr>
              <w:t>№4</w:t>
            </w:r>
          </w:p>
        </w:tc>
        <w:tc>
          <w:tcPr>
            <w:tcW w:w="900" w:type="dxa"/>
            <w:tcBorders>
              <w:top w:val="single" w:sz="4" w:space="0" w:color="auto"/>
              <w:left w:val="single" w:sz="4" w:space="0" w:color="auto"/>
              <w:bottom w:val="single" w:sz="4" w:space="0" w:color="auto"/>
              <w:right w:val="single" w:sz="4" w:space="0" w:color="auto"/>
            </w:tcBorders>
            <w:hideMark/>
          </w:tcPr>
          <w:p w:rsidR="00096016" w:rsidRDefault="00096016">
            <w:pPr>
              <w:jc w:val="center"/>
              <w:rPr>
                <w:b/>
                <w:sz w:val="22"/>
                <w:szCs w:val="22"/>
              </w:rPr>
            </w:pPr>
            <w:r>
              <w:rPr>
                <w:b/>
              </w:rPr>
              <w:t>№5</w:t>
            </w:r>
          </w:p>
        </w:tc>
        <w:tc>
          <w:tcPr>
            <w:tcW w:w="1014" w:type="dxa"/>
            <w:tcBorders>
              <w:top w:val="single" w:sz="4" w:space="0" w:color="auto"/>
              <w:left w:val="single" w:sz="4" w:space="0" w:color="auto"/>
              <w:bottom w:val="single" w:sz="4" w:space="0" w:color="auto"/>
              <w:right w:val="single" w:sz="4" w:space="0" w:color="auto"/>
            </w:tcBorders>
            <w:hideMark/>
          </w:tcPr>
          <w:p w:rsidR="00096016" w:rsidRDefault="00096016">
            <w:pPr>
              <w:jc w:val="center"/>
              <w:rPr>
                <w:b/>
                <w:sz w:val="22"/>
                <w:szCs w:val="22"/>
              </w:rPr>
            </w:pPr>
            <w:r>
              <w:rPr>
                <w:b/>
              </w:rPr>
              <w:t>№6</w:t>
            </w:r>
          </w:p>
        </w:tc>
      </w:tr>
      <w:tr w:rsidR="00096016" w:rsidTr="00096016">
        <w:trPr>
          <w:trHeight w:val="45"/>
          <w:jc w:val="center"/>
        </w:trPr>
        <w:tc>
          <w:tcPr>
            <w:tcW w:w="4591" w:type="dxa"/>
            <w:tcBorders>
              <w:top w:val="single" w:sz="4" w:space="0" w:color="auto"/>
              <w:left w:val="single" w:sz="4" w:space="0" w:color="auto"/>
              <w:bottom w:val="single" w:sz="4" w:space="0" w:color="auto"/>
              <w:right w:val="single" w:sz="4" w:space="0" w:color="auto"/>
            </w:tcBorders>
            <w:hideMark/>
          </w:tcPr>
          <w:p w:rsidR="00096016" w:rsidRDefault="00096016" w:rsidP="004A47BE">
            <w:pPr>
              <w:jc w:val="center"/>
              <w:rPr>
                <w:sz w:val="22"/>
                <w:szCs w:val="22"/>
              </w:rPr>
            </w:pPr>
            <w:r>
              <w:t>2022-2023 уч. г.</w:t>
            </w:r>
          </w:p>
        </w:tc>
        <w:tc>
          <w:tcPr>
            <w:tcW w:w="1115" w:type="dxa"/>
            <w:tcBorders>
              <w:top w:val="single" w:sz="4" w:space="0" w:color="auto"/>
              <w:left w:val="single" w:sz="4" w:space="0" w:color="auto"/>
              <w:bottom w:val="single" w:sz="4" w:space="0" w:color="auto"/>
              <w:right w:val="single" w:sz="4" w:space="0" w:color="auto"/>
            </w:tcBorders>
            <w:hideMark/>
          </w:tcPr>
          <w:p w:rsidR="00096016" w:rsidRDefault="00096016" w:rsidP="004A47BE">
            <w:pPr>
              <w:jc w:val="center"/>
              <w:rPr>
                <w:sz w:val="22"/>
                <w:szCs w:val="22"/>
              </w:rPr>
            </w:pPr>
            <w:r>
              <w:rPr>
                <w:sz w:val="22"/>
                <w:szCs w:val="22"/>
              </w:rPr>
              <w:t>6%</w:t>
            </w:r>
          </w:p>
        </w:tc>
        <w:tc>
          <w:tcPr>
            <w:tcW w:w="1045" w:type="dxa"/>
            <w:tcBorders>
              <w:top w:val="single" w:sz="4" w:space="0" w:color="auto"/>
              <w:left w:val="single" w:sz="4" w:space="0" w:color="auto"/>
              <w:bottom w:val="single" w:sz="4" w:space="0" w:color="auto"/>
              <w:right w:val="single" w:sz="4" w:space="0" w:color="auto"/>
            </w:tcBorders>
            <w:hideMark/>
          </w:tcPr>
          <w:p w:rsidR="00096016" w:rsidRDefault="00096016" w:rsidP="004A47BE">
            <w:pPr>
              <w:jc w:val="center"/>
              <w:rPr>
                <w:sz w:val="22"/>
                <w:szCs w:val="22"/>
              </w:rPr>
            </w:pPr>
            <w:r>
              <w:rPr>
                <w:sz w:val="22"/>
                <w:szCs w:val="22"/>
              </w:rPr>
              <w:t>6%</w:t>
            </w:r>
          </w:p>
        </w:tc>
        <w:tc>
          <w:tcPr>
            <w:tcW w:w="900" w:type="dxa"/>
            <w:tcBorders>
              <w:top w:val="single" w:sz="4" w:space="0" w:color="auto"/>
              <w:left w:val="single" w:sz="4" w:space="0" w:color="auto"/>
              <w:bottom w:val="single" w:sz="4" w:space="0" w:color="auto"/>
              <w:right w:val="single" w:sz="4" w:space="0" w:color="auto"/>
            </w:tcBorders>
            <w:hideMark/>
          </w:tcPr>
          <w:p w:rsidR="00096016" w:rsidRDefault="00096016" w:rsidP="004A47BE">
            <w:pPr>
              <w:jc w:val="center"/>
              <w:rPr>
                <w:sz w:val="22"/>
                <w:szCs w:val="22"/>
              </w:rPr>
            </w:pPr>
            <w:r>
              <w:rPr>
                <w:sz w:val="22"/>
                <w:szCs w:val="22"/>
              </w:rPr>
              <w:t>4%</w:t>
            </w:r>
          </w:p>
        </w:tc>
        <w:tc>
          <w:tcPr>
            <w:tcW w:w="900" w:type="dxa"/>
            <w:tcBorders>
              <w:top w:val="single" w:sz="4" w:space="0" w:color="auto"/>
              <w:left w:val="single" w:sz="4" w:space="0" w:color="auto"/>
              <w:bottom w:val="single" w:sz="4" w:space="0" w:color="auto"/>
              <w:right w:val="single" w:sz="4" w:space="0" w:color="auto"/>
            </w:tcBorders>
            <w:hideMark/>
          </w:tcPr>
          <w:p w:rsidR="00096016" w:rsidRDefault="00096016" w:rsidP="004A47BE">
            <w:pPr>
              <w:jc w:val="center"/>
              <w:rPr>
                <w:sz w:val="22"/>
                <w:szCs w:val="22"/>
              </w:rPr>
            </w:pPr>
            <w:r>
              <w:rPr>
                <w:sz w:val="22"/>
                <w:szCs w:val="22"/>
              </w:rPr>
              <w:t>4%</w:t>
            </w:r>
          </w:p>
        </w:tc>
        <w:tc>
          <w:tcPr>
            <w:tcW w:w="1014" w:type="dxa"/>
            <w:tcBorders>
              <w:top w:val="single" w:sz="4" w:space="0" w:color="auto"/>
              <w:left w:val="single" w:sz="4" w:space="0" w:color="auto"/>
              <w:bottom w:val="single" w:sz="4" w:space="0" w:color="auto"/>
              <w:right w:val="single" w:sz="4" w:space="0" w:color="auto"/>
            </w:tcBorders>
            <w:hideMark/>
          </w:tcPr>
          <w:p w:rsidR="00096016" w:rsidRDefault="00096016" w:rsidP="004A47BE">
            <w:pPr>
              <w:jc w:val="center"/>
              <w:rPr>
                <w:sz w:val="22"/>
                <w:szCs w:val="22"/>
              </w:rPr>
            </w:pPr>
            <w:r>
              <w:rPr>
                <w:sz w:val="22"/>
                <w:szCs w:val="22"/>
              </w:rPr>
              <w:t>4%</w:t>
            </w:r>
          </w:p>
        </w:tc>
      </w:tr>
      <w:tr w:rsidR="00096016" w:rsidTr="00096016">
        <w:trPr>
          <w:trHeight w:val="45"/>
          <w:jc w:val="center"/>
        </w:trPr>
        <w:tc>
          <w:tcPr>
            <w:tcW w:w="4591" w:type="dxa"/>
            <w:tcBorders>
              <w:top w:val="single" w:sz="4" w:space="0" w:color="auto"/>
              <w:left w:val="single" w:sz="4" w:space="0" w:color="auto"/>
              <w:bottom w:val="single" w:sz="4" w:space="0" w:color="auto"/>
              <w:right w:val="single" w:sz="4" w:space="0" w:color="auto"/>
            </w:tcBorders>
            <w:hideMark/>
          </w:tcPr>
          <w:p w:rsidR="00096016" w:rsidRDefault="00096016">
            <w:pPr>
              <w:jc w:val="center"/>
              <w:rPr>
                <w:sz w:val="22"/>
                <w:szCs w:val="22"/>
              </w:rPr>
            </w:pPr>
            <w:r>
              <w:t>2023-2024 уч. г.</w:t>
            </w:r>
          </w:p>
        </w:tc>
        <w:tc>
          <w:tcPr>
            <w:tcW w:w="1115" w:type="dxa"/>
            <w:tcBorders>
              <w:top w:val="single" w:sz="4" w:space="0" w:color="auto"/>
              <w:left w:val="single" w:sz="4" w:space="0" w:color="auto"/>
              <w:bottom w:val="single" w:sz="4" w:space="0" w:color="auto"/>
              <w:right w:val="single" w:sz="4" w:space="0" w:color="auto"/>
            </w:tcBorders>
            <w:hideMark/>
          </w:tcPr>
          <w:p w:rsidR="00096016" w:rsidRDefault="00096016">
            <w:pPr>
              <w:jc w:val="center"/>
              <w:rPr>
                <w:sz w:val="22"/>
                <w:szCs w:val="22"/>
              </w:rPr>
            </w:pPr>
            <w:r>
              <w:rPr>
                <w:sz w:val="22"/>
                <w:szCs w:val="22"/>
              </w:rPr>
              <w:t>5%</w:t>
            </w:r>
          </w:p>
        </w:tc>
        <w:tc>
          <w:tcPr>
            <w:tcW w:w="1045" w:type="dxa"/>
            <w:tcBorders>
              <w:top w:val="single" w:sz="4" w:space="0" w:color="auto"/>
              <w:left w:val="single" w:sz="4" w:space="0" w:color="auto"/>
              <w:bottom w:val="single" w:sz="4" w:space="0" w:color="auto"/>
              <w:right w:val="single" w:sz="4" w:space="0" w:color="auto"/>
            </w:tcBorders>
            <w:hideMark/>
          </w:tcPr>
          <w:p w:rsidR="00096016" w:rsidRDefault="00096016">
            <w:pPr>
              <w:jc w:val="center"/>
              <w:rPr>
                <w:sz w:val="22"/>
                <w:szCs w:val="22"/>
              </w:rPr>
            </w:pPr>
            <w:r>
              <w:rPr>
                <w:sz w:val="22"/>
                <w:szCs w:val="22"/>
              </w:rPr>
              <w:t>3%</w:t>
            </w:r>
          </w:p>
        </w:tc>
        <w:tc>
          <w:tcPr>
            <w:tcW w:w="900" w:type="dxa"/>
            <w:tcBorders>
              <w:top w:val="single" w:sz="4" w:space="0" w:color="auto"/>
              <w:left w:val="single" w:sz="4" w:space="0" w:color="auto"/>
              <w:bottom w:val="single" w:sz="4" w:space="0" w:color="auto"/>
              <w:right w:val="single" w:sz="4" w:space="0" w:color="auto"/>
            </w:tcBorders>
            <w:hideMark/>
          </w:tcPr>
          <w:p w:rsidR="00096016" w:rsidRDefault="00096016">
            <w:pPr>
              <w:jc w:val="center"/>
              <w:rPr>
                <w:sz w:val="22"/>
                <w:szCs w:val="22"/>
              </w:rPr>
            </w:pPr>
            <w:r>
              <w:rPr>
                <w:sz w:val="22"/>
                <w:szCs w:val="22"/>
              </w:rPr>
              <w:t>3%</w:t>
            </w:r>
          </w:p>
        </w:tc>
        <w:tc>
          <w:tcPr>
            <w:tcW w:w="900" w:type="dxa"/>
            <w:tcBorders>
              <w:top w:val="single" w:sz="4" w:space="0" w:color="auto"/>
              <w:left w:val="single" w:sz="4" w:space="0" w:color="auto"/>
              <w:bottom w:val="single" w:sz="4" w:space="0" w:color="auto"/>
              <w:right w:val="single" w:sz="4" w:space="0" w:color="auto"/>
            </w:tcBorders>
            <w:hideMark/>
          </w:tcPr>
          <w:p w:rsidR="00096016" w:rsidRDefault="00096016">
            <w:pPr>
              <w:jc w:val="center"/>
              <w:rPr>
                <w:sz w:val="22"/>
                <w:szCs w:val="22"/>
              </w:rPr>
            </w:pPr>
            <w:r>
              <w:rPr>
                <w:sz w:val="22"/>
                <w:szCs w:val="22"/>
              </w:rPr>
              <w:t>2%</w:t>
            </w:r>
          </w:p>
        </w:tc>
        <w:tc>
          <w:tcPr>
            <w:tcW w:w="1014" w:type="dxa"/>
            <w:tcBorders>
              <w:top w:val="single" w:sz="4" w:space="0" w:color="auto"/>
              <w:left w:val="single" w:sz="4" w:space="0" w:color="auto"/>
              <w:bottom w:val="single" w:sz="4" w:space="0" w:color="auto"/>
              <w:right w:val="single" w:sz="4" w:space="0" w:color="auto"/>
            </w:tcBorders>
            <w:hideMark/>
          </w:tcPr>
          <w:p w:rsidR="00096016" w:rsidRDefault="00096016">
            <w:pPr>
              <w:jc w:val="center"/>
              <w:rPr>
                <w:sz w:val="22"/>
                <w:szCs w:val="22"/>
              </w:rPr>
            </w:pPr>
            <w:r>
              <w:rPr>
                <w:sz w:val="22"/>
                <w:szCs w:val="22"/>
              </w:rPr>
              <w:t>5%</w:t>
            </w:r>
          </w:p>
        </w:tc>
      </w:tr>
    </w:tbl>
    <w:p w:rsidR="005A62F9" w:rsidRDefault="005A62F9" w:rsidP="005A62F9">
      <w:pPr>
        <w:jc w:val="both"/>
        <w:rPr>
          <w:sz w:val="28"/>
          <w:szCs w:val="28"/>
        </w:rPr>
      </w:pPr>
      <w:proofErr w:type="gramStart"/>
      <w:r>
        <w:rPr>
          <w:sz w:val="28"/>
          <w:szCs w:val="28"/>
        </w:rPr>
        <w:t>Таким образом, самая низкая</w:t>
      </w:r>
      <w:r w:rsidR="002A08B0">
        <w:rPr>
          <w:sz w:val="28"/>
          <w:szCs w:val="28"/>
        </w:rPr>
        <w:t xml:space="preserve"> заболеваемость была в группе №</w:t>
      </w:r>
      <w:r w:rsidR="00096016">
        <w:rPr>
          <w:sz w:val="28"/>
          <w:szCs w:val="28"/>
        </w:rPr>
        <w:t>5</w:t>
      </w:r>
      <w:r>
        <w:rPr>
          <w:sz w:val="28"/>
          <w:szCs w:val="28"/>
        </w:rPr>
        <w:t xml:space="preserve"> – </w:t>
      </w:r>
      <w:r w:rsidR="00096016">
        <w:rPr>
          <w:sz w:val="28"/>
          <w:szCs w:val="28"/>
        </w:rPr>
        <w:t>средня</w:t>
      </w:r>
      <w:r>
        <w:rPr>
          <w:sz w:val="28"/>
          <w:szCs w:val="28"/>
        </w:rPr>
        <w:t>я (воспитатели:</w:t>
      </w:r>
      <w:proofErr w:type="gramEnd"/>
      <w:r>
        <w:rPr>
          <w:sz w:val="28"/>
          <w:szCs w:val="28"/>
        </w:rPr>
        <w:t xml:space="preserve"> </w:t>
      </w:r>
      <w:proofErr w:type="spellStart"/>
      <w:r w:rsidR="00096016">
        <w:rPr>
          <w:sz w:val="28"/>
          <w:szCs w:val="28"/>
        </w:rPr>
        <w:t>Золина</w:t>
      </w:r>
      <w:proofErr w:type="spellEnd"/>
      <w:r w:rsidR="00096016">
        <w:rPr>
          <w:sz w:val="28"/>
          <w:szCs w:val="28"/>
        </w:rPr>
        <w:t xml:space="preserve"> И.А., Жданова В.А</w:t>
      </w:r>
      <w:r>
        <w:rPr>
          <w:sz w:val="28"/>
          <w:szCs w:val="28"/>
        </w:rPr>
        <w:t xml:space="preserve">.),  что объясняется </w:t>
      </w:r>
      <w:r w:rsidR="00096016">
        <w:rPr>
          <w:sz w:val="28"/>
          <w:szCs w:val="28"/>
        </w:rPr>
        <w:t xml:space="preserve">достаточно сформированным </w:t>
      </w:r>
      <w:r>
        <w:rPr>
          <w:sz w:val="28"/>
          <w:szCs w:val="28"/>
        </w:rPr>
        <w:t xml:space="preserve">устойчивым иммунитетом; самая высокая заболеваемость была в группе №1 – группа раннего возраста (воспитатели: </w:t>
      </w:r>
      <w:r w:rsidR="006A3CDA">
        <w:rPr>
          <w:sz w:val="28"/>
          <w:szCs w:val="28"/>
        </w:rPr>
        <w:t>Чернова О.В</w:t>
      </w:r>
      <w:r>
        <w:rPr>
          <w:sz w:val="28"/>
          <w:szCs w:val="28"/>
        </w:rPr>
        <w:t xml:space="preserve">., </w:t>
      </w:r>
      <w:r w:rsidR="00096016">
        <w:rPr>
          <w:sz w:val="28"/>
          <w:szCs w:val="28"/>
        </w:rPr>
        <w:t>Белкина Н.А.) и в группе №6 – младшая,</w:t>
      </w:r>
      <w:r>
        <w:rPr>
          <w:sz w:val="28"/>
          <w:szCs w:val="28"/>
        </w:rPr>
        <w:t xml:space="preserve"> что объясняется низким иммунитетом, адаптацией к ДОУ. Заболеваемость по сравнению с предыдущим учебным годом </w:t>
      </w:r>
      <w:r w:rsidR="00096016">
        <w:rPr>
          <w:sz w:val="28"/>
          <w:szCs w:val="28"/>
        </w:rPr>
        <w:t>уменьшилась</w:t>
      </w:r>
      <w:r>
        <w:rPr>
          <w:sz w:val="28"/>
          <w:szCs w:val="28"/>
        </w:rPr>
        <w:t>. Общая заболе</w:t>
      </w:r>
      <w:r w:rsidR="00BA29D6">
        <w:rPr>
          <w:sz w:val="28"/>
          <w:szCs w:val="28"/>
        </w:rPr>
        <w:t>ваемость по детскому саду в 2023-2024</w:t>
      </w:r>
      <w:r>
        <w:rPr>
          <w:sz w:val="28"/>
          <w:szCs w:val="28"/>
        </w:rPr>
        <w:t xml:space="preserve"> учебном году с</w:t>
      </w:r>
      <w:r w:rsidR="006A3CDA">
        <w:rPr>
          <w:sz w:val="28"/>
          <w:szCs w:val="28"/>
        </w:rPr>
        <w:t xml:space="preserve">оставила </w:t>
      </w:r>
      <w:r w:rsidR="00096016" w:rsidRPr="00096016">
        <w:rPr>
          <w:sz w:val="28"/>
          <w:szCs w:val="28"/>
        </w:rPr>
        <w:t>3,6</w:t>
      </w:r>
      <w:r w:rsidR="00DE6B86" w:rsidRPr="00096016">
        <w:rPr>
          <w:sz w:val="28"/>
          <w:szCs w:val="28"/>
        </w:rPr>
        <w:t xml:space="preserve"> </w:t>
      </w:r>
      <w:r w:rsidR="00DE6B86">
        <w:rPr>
          <w:sz w:val="28"/>
          <w:szCs w:val="28"/>
        </w:rPr>
        <w:t>%, а в прошло</w:t>
      </w:r>
      <w:r w:rsidR="00D73220">
        <w:rPr>
          <w:sz w:val="28"/>
          <w:szCs w:val="28"/>
        </w:rPr>
        <w:t>м 2</w:t>
      </w:r>
      <w:r w:rsidR="00BA29D6">
        <w:rPr>
          <w:sz w:val="28"/>
          <w:szCs w:val="28"/>
        </w:rPr>
        <w:t>022-2023 учебном году – 5</w:t>
      </w:r>
      <w:r>
        <w:rPr>
          <w:sz w:val="28"/>
          <w:szCs w:val="28"/>
        </w:rPr>
        <w:t xml:space="preserve">%.   </w:t>
      </w:r>
    </w:p>
    <w:p w:rsidR="005A62F9" w:rsidRDefault="005A62F9" w:rsidP="005A62F9">
      <w:pPr>
        <w:jc w:val="both"/>
        <w:rPr>
          <w:sz w:val="28"/>
          <w:szCs w:val="28"/>
        </w:rPr>
      </w:pPr>
    </w:p>
    <w:p w:rsidR="005A62F9" w:rsidRDefault="005A62F9" w:rsidP="005A62F9">
      <w:pPr>
        <w:jc w:val="both"/>
        <w:rPr>
          <w:sz w:val="28"/>
          <w:szCs w:val="28"/>
        </w:rPr>
      </w:pPr>
      <w:r>
        <w:rPr>
          <w:b/>
          <w:i/>
          <w:sz w:val="28"/>
          <w:szCs w:val="28"/>
        </w:rPr>
        <w:t>На уровень заболеваемости детей в ДОУ большое влияние оказывает общий уровень физического развития детей, определяемый по группам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5A62F9" w:rsidTr="005A62F9">
        <w:tc>
          <w:tcPr>
            <w:tcW w:w="1913" w:type="dxa"/>
            <w:tcBorders>
              <w:top w:val="single" w:sz="4" w:space="0" w:color="auto"/>
              <w:left w:val="single" w:sz="4" w:space="0" w:color="auto"/>
              <w:bottom w:val="single" w:sz="4" w:space="0" w:color="auto"/>
              <w:right w:val="single" w:sz="4" w:space="0" w:color="auto"/>
            </w:tcBorders>
            <w:vAlign w:val="center"/>
          </w:tcPr>
          <w:p w:rsidR="005A62F9" w:rsidRDefault="005A62F9">
            <w:pPr>
              <w:jc w:val="both"/>
              <w:rPr>
                <w:sz w:val="22"/>
                <w:szCs w:val="22"/>
              </w:rPr>
            </w:pPr>
          </w:p>
        </w:tc>
        <w:tc>
          <w:tcPr>
            <w:tcW w:w="191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center"/>
              <w:rPr>
                <w:sz w:val="22"/>
                <w:szCs w:val="22"/>
              </w:rPr>
            </w:pPr>
            <w:r>
              <w:rPr>
                <w:lang w:val="en-US"/>
              </w:rPr>
              <w:t xml:space="preserve">I </w:t>
            </w:r>
            <w:r>
              <w:t>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center"/>
              <w:rPr>
                <w:sz w:val="22"/>
                <w:szCs w:val="22"/>
                <w:lang w:val="en-US"/>
              </w:rPr>
            </w:pPr>
            <w:r>
              <w:rPr>
                <w:lang w:val="en-US"/>
              </w:rPr>
              <w:t>II</w:t>
            </w:r>
            <w:r>
              <w:t xml:space="preserve">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center"/>
              <w:rPr>
                <w:sz w:val="22"/>
                <w:szCs w:val="22"/>
                <w:lang w:val="en-US"/>
              </w:rPr>
            </w:pPr>
            <w:r>
              <w:rPr>
                <w:lang w:val="en-US"/>
              </w:rPr>
              <w:t>III</w:t>
            </w:r>
            <w:r>
              <w:t xml:space="preserve"> группа</w:t>
            </w:r>
          </w:p>
        </w:tc>
        <w:tc>
          <w:tcPr>
            <w:tcW w:w="1915"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center"/>
              <w:rPr>
                <w:sz w:val="22"/>
                <w:szCs w:val="22"/>
              </w:rPr>
            </w:pPr>
            <w:r>
              <w:rPr>
                <w:lang w:val="en-US"/>
              </w:rPr>
              <w:t>V</w:t>
            </w:r>
            <w:r>
              <w:t xml:space="preserve"> группа</w:t>
            </w:r>
          </w:p>
        </w:tc>
      </w:tr>
      <w:tr w:rsidR="00BA29D6" w:rsidTr="004A47BE">
        <w:tc>
          <w:tcPr>
            <w:tcW w:w="1913" w:type="dxa"/>
            <w:tcBorders>
              <w:top w:val="single" w:sz="4" w:space="0" w:color="auto"/>
              <w:left w:val="single" w:sz="4" w:space="0" w:color="auto"/>
              <w:bottom w:val="single" w:sz="4" w:space="0" w:color="auto"/>
              <w:right w:val="single" w:sz="4" w:space="0" w:color="auto"/>
            </w:tcBorders>
            <w:vAlign w:val="center"/>
            <w:hideMark/>
          </w:tcPr>
          <w:p w:rsidR="00BA29D6" w:rsidRDefault="00BA29D6" w:rsidP="004A47BE">
            <w:pPr>
              <w:jc w:val="center"/>
              <w:rPr>
                <w:sz w:val="22"/>
                <w:szCs w:val="22"/>
              </w:rPr>
            </w:pPr>
            <w:r>
              <w:t xml:space="preserve">2022–2023 </w:t>
            </w:r>
            <w:proofErr w:type="spellStart"/>
            <w:r>
              <w:t>уч.г</w:t>
            </w:r>
            <w:proofErr w:type="spellEnd"/>
            <w:r>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BA29D6" w:rsidRDefault="00BA29D6" w:rsidP="004A47BE">
            <w:pPr>
              <w:jc w:val="center"/>
              <w:rPr>
                <w:sz w:val="22"/>
                <w:szCs w:val="22"/>
              </w:rPr>
            </w:pPr>
            <w:r>
              <w:t>37</w:t>
            </w:r>
          </w:p>
        </w:tc>
        <w:tc>
          <w:tcPr>
            <w:tcW w:w="1914" w:type="dxa"/>
            <w:tcBorders>
              <w:top w:val="single" w:sz="4" w:space="0" w:color="auto"/>
              <w:left w:val="single" w:sz="4" w:space="0" w:color="auto"/>
              <w:bottom w:val="single" w:sz="4" w:space="0" w:color="auto"/>
              <w:right w:val="single" w:sz="4" w:space="0" w:color="auto"/>
            </w:tcBorders>
            <w:vAlign w:val="center"/>
            <w:hideMark/>
          </w:tcPr>
          <w:p w:rsidR="00BA29D6" w:rsidRDefault="00BA29D6" w:rsidP="004A47BE">
            <w:pPr>
              <w:jc w:val="center"/>
              <w:rPr>
                <w:sz w:val="22"/>
                <w:szCs w:val="22"/>
              </w:rPr>
            </w:pPr>
            <w:r>
              <w:t>104</w:t>
            </w:r>
          </w:p>
        </w:tc>
        <w:tc>
          <w:tcPr>
            <w:tcW w:w="1914" w:type="dxa"/>
            <w:tcBorders>
              <w:top w:val="single" w:sz="4" w:space="0" w:color="auto"/>
              <w:left w:val="single" w:sz="4" w:space="0" w:color="auto"/>
              <w:bottom w:val="single" w:sz="4" w:space="0" w:color="auto"/>
              <w:right w:val="single" w:sz="4" w:space="0" w:color="auto"/>
            </w:tcBorders>
            <w:vAlign w:val="center"/>
            <w:hideMark/>
          </w:tcPr>
          <w:p w:rsidR="00BA29D6" w:rsidRDefault="00BA29D6" w:rsidP="004A47BE">
            <w:pPr>
              <w:jc w:val="center"/>
              <w:rPr>
                <w:sz w:val="22"/>
                <w:szCs w:val="22"/>
              </w:rPr>
            </w:pPr>
            <w:r>
              <w:t>7</w:t>
            </w:r>
          </w:p>
        </w:tc>
        <w:tc>
          <w:tcPr>
            <w:tcW w:w="1915" w:type="dxa"/>
            <w:tcBorders>
              <w:top w:val="single" w:sz="4" w:space="0" w:color="auto"/>
              <w:left w:val="single" w:sz="4" w:space="0" w:color="auto"/>
              <w:bottom w:val="single" w:sz="4" w:space="0" w:color="auto"/>
              <w:right w:val="single" w:sz="4" w:space="0" w:color="auto"/>
            </w:tcBorders>
            <w:vAlign w:val="center"/>
            <w:hideMark/>
          </w:tcPr>
          <w:p w:rsidR="00BA29D6" w:rsidRDefault="00BA29D6" w:rsidP="004A47BE">
            <w:pPr>
              <w:jc w:val="center"/>
              <w:rPr>
                <w:sz w:val="22"/>
                <w:szCs w:val="22"/>
              </w:rPr>
            </w:pPr>
            <w:r>
              <w:t>1</w:t>
            </w:r>
          </w:p>
        </w:tc>
      </w:tr>
      <w:tr w:rsidR="00BA29D6" w:rsidTr="005A62F9">
        <w:tc>
          <w:tcPr>
            <w:tcW w:w="1913" w:type="dxa"/>
            <w:tcBorders>
              <w:top w:val="single" w:sz="4" w:space="0" w:color="auto"/>
              <w:left w:val="single" w:sz="4" w:space="0" w:color="auto"/>
              <w:bottom w:val="single" w:sz="4" w:space="0" w:color="auto"/>
              <w:right w:val="single" w:sz="4" w:space="0" w:color="auto"/>
            </w:tcBorders>
            <w:vAlign w:val="center"/>
            <w:hideMark/>
          </w:tcPr>
          <w:p w:rsidR="00BA29D6" w:rsidRDefault="00BA29D6" w:rsidP="00FD7179">
            <w:pPr>
              <w:jc w:val="center"/>
              <w:rPr>
                <w:sz w:val="22"/>
                <w:szCs w:val="22"/>
              </w:rPr>
            </w:pPr>
            <w:r>
              <w:t xml:space="preserve">2023–2024 </w:t>
            </w:r>
            <w:proofErr w:type="spellStart"/>
            <w:r>
              <w:t>уч.г</w:t>
            </w:r>
            <w:proofErr w:type="spellEnd"/>
            <w:r>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BA29D6" w:rsidRDefault="00BA29D6">
            <w:pPr>
              <w:jc w:val="center"/>
              <w:rPr>
                <w:sz w:val="22"/>
                <w:szCs w:val="22"/>
              </w:rPr>
            </w:pPr>
            <w:r>
              <w:t>3</w:t>
            </w:r>
            <w:r w:rsidR="00000826">
              <w:t>1</w:t>
            </w:r>
          </w:p>
        </w:tc>
        <w:tc>
          <w:tcPr>
            <w:tcW w:w="1914" w:type="dxa"/>
            <w:tcBorders>
              <w:top w:val="single" w:sz="4" w:space="0" w:color="auto"/>
              <w:left w:val="single" w:sz="4" w:space="0" w:color="auto"/>
              <w:bottom w:val="single" w:sz="4" w:space="0" w:color="auto"/>
              <w:right w:val="single" w:sz="4" w:space="0" w:color="auto"/>
            </w:tcBorders>
            <w:vAlign w:val="center"/>
            <w:hideMark/>
          </w:tcPr>
          <w:p w:rsidR="00BA29D6" w:rsidRDefault="00000826">
            <w:pPr>
              <w:jc w:val="center"/>
              <w:rPr>
                <w:sz w:val="22"/>
                <w:szCs w:val="22"/>
              </w:rPr>
            </w:pPr>
            <w:r>
              <w:t>75</w:t>
            </w:r>
          </w:p>
        </w:tc>
        <w:tc>
          <w:tcPr>
            <w:tcW w:w="1914" w:type="dxa"/>
            <w:tcBorders>
              <w:top w:val="single" w:sz="4" w:space="0" w:color="auto"/>
              <w:left w:val="single" w:sz="4" w:space="0" w:color="auto"/>
              <w:bottom w:val="single" w:sz="4" w:space="0" w:color="auto"/>
              <w:right w:val="single" w:sz="4" w:space="0" w:color="auto"/>
            </w:tcBorders>
            <w:vAlign w:val="center"/>
            <w:hideMark/>
          </w:tcPr>
          <w:p w:rsidR="00BA29D6" w:rsidRDefault="00000826">
            <w:pPr>
              <w:jc w:val="center"/>
              <w:rPr>
                <w:sz w:val="22"/>
                <w:szCs w:val="22"/>
              </w:rPr>
            </w:pPr>
            <w:r>
              <w:t>6</w:t>
            </w:r>
          </w:p>
        </w:tc>
        <w:tc>
          <w:tcPr>
            <w:tcW w:w="1915" w:type="dxa"/>
            <w:tcBorders>
              <w:top w:val="single" w:sz="4" w:space="0" w:color="auto"/>
              <w:left w:val="single" w:sz="4" w:space="0" w:color="auto"/>
              <w:bottom w:val="single" w:sz="4" w:space="0" w:color="auto"/>
              <w:right w:val="single" w:sz="4" w:space="0" w:color="auto"/>
            </w:tcBorders>
            <w:vAlign w:val="center"/>
            <w:hideMark/>
          </w:tcPr>
          <w:p w:rsidR="00BA29D6" w:rsidRDefault="00BA29D6">
            <w:pPr>
              <w:jc w:val="center"/>
              <w:rPr>
                <w:sz w:val="22"/>
                <w:szCs w:val="22"/>
              </w:rPr>
            </w:pPr>
            <w:r>
              <w:t>1</w:t>
            </w:r>
          </w:p>
        </w:tc>
      </w:tr>
    </w:tbl>
    <w:p w:rsidR="005A62F9" w:rsidRDefault="005A62F9" w:rsidP="005A62F9">
      <w:pPr>
        <w:jc w:val="both"/>
        <w:rPr>
          <w:sz w:val="28"/>
          <w:szCs w:val="28"/>
        </w:rPr>
      </w:pPr>
    </w:p>
    <w:p w:rsidR="005A62F9" w:rsidRDefault="00770782" w:rsidP="005A62F9">
      <w:pPr>
        <w:jc w:val="both"/>
        <w:rPr>
          <w:sz w:val="28"/>
          <w:szCs w:val="28"/>
        </w:rPr>
      </w:pPr>
      <w:proofErr w:type="gramStart"/>
      <w:r>
        <w:rPr>
          <w:sz w:val="28"/>
          <w:szCs w:val="28"/>
        </w:rPr>
        <w:t>На конец</w:t>
      </w:r>
      <w:proofErr w:type="gramEnd"/>
      <w:r>
        <w:rPr>
          <w:sz w:val="28"/>
          <w:szCs w:val="28"/>
        </w:rPr>
        <w:t xml:space="preserve"> 202</w:t>
      </w:r>
      <w:r w:rsidR="00BA29D6">
        <w:rPr>
          <w:sz w:val="28"/>
          <w:szCs w:val="28"/>
        </w:rPr>
        <w:t>3-2024</w:t>
      </w:r>
      <w:r w:rsidR="005A62F9">
        <w:rPr>
          <w:sz w:val="28"/>
          <w:szCs w:val="28"/>
        </w:rPr>
        <w:t xml:space="preserve"> учебного год</w:t>
      </w:r>
      <w:r w:rsidR="00B80834">
        <w:rPr>
          <w:sz w:val="28"/>
          <w:szCs w:val="28"/>
        </w:rPr>
        <w:t xml:space="preserve">а списочный состав детей был </w:t>
      </w:r>
      <w:r w:rsidR="00B80834" w:rsidRPr="006F2F6A">
        <w:rPr>
          <w:sz w:val="28"/>
          <w:szCs w:val="28"/>
        </w:rPr>
        <w:t>1</w:t>
      </w:r>
      <w:r w:rsidR="00BA29D6">
        <w:rPr>
          <w:sz w:val="28"/>
          <w:szCs w:val="28"/>
        </w:rPr>
        <w:t>20</w:t>
      </w:r>
      <w:r w:rsidR="006F2F6A">
        <w:rPr>
          <w:sz w:val="28"/>
          <w:szCs w:val="28"/>
        </w:rPr>
        <w:t xml:space="preserve"> человек</w:t>
      </w:r>
      <w:r w:rsidR="005A62F9">
        <w:rPr>
          <w:sz w:val="28"/>
          <w:szCs w:val="28"/>
        </w:rPr>
        <w:t xml:space="preserve">. В течение года дети были осмотрены следующими специалистами: хирургом, педиатром, офтальмологом, </w:t>
      </w:r>
      <w:r w:rsidR="00FD7179">
        <w:rPr>
          <w:sz w:val="28"/>
          <w:szCs w:val="28"/>
        </w:rPr>
        <w:t>гинекологом,</w:t>
      </w:r>
      <w:r w:rsidR="005A62F9">
        <w:rPr>
          <w:sz w:val="28"/>
          <w:szCs w:val="28"/>
        </w:rPr>
        <w:t xml:space="preserve"> стоматологом, логопедом. Все дети, которым необходима врачебная помощь, были направлены к специалистам и в течение года проходили курс лечения, либо находились на учете.</w:t>
      </w:r>
    </w:p>
    <w:p w:rsidR="005A62F9" w:rsidRDefault="005A62F9" w:rsidP="005A62F9">
      <w:pPr>
        <w:jc w:val="both"/>
        <w:rPr>
          <w:sz w:val="28"/>
          <w:szCs w:val="28"/>
        </w:rPr>
      </w:pPr>
    </w:p>
    <w:p w:rsidR="005A62F9" w:rsidRDefault="005A62F9" w:rsidP="005A62F9">
      <w:pPr>
        <w:jc w:val="both"/>
        <w:rPr>
          <w:sz w:val="28"/>
          <w:szCs w:val="28"/>
        </w:rPr>
      </w:pPr>
      <w:r>
        <w:rPr>
          <w:sz w:val="28"/>
          <w:szCs w:val="28"/>
        </w:rPr>
        <w:t xml:space="preserve">Одним из показателей, влияющих на  здоровье детей, является полноценное сбалансированное питание. Каков же уровень выполнения натуральных норм питания: </w:t>
      </w:r>
    </w:p>
    <w:p w:rsidR="005A62F9" w:rsidRDefault="005A62F9" w:rsidP="005A62F9">
      <w:pPr>
        <w:jc w:val="center"/>
        <w:rPr>
          <w:b/>
          <w:i/>
          <w:sz w:val="28"/>
          <w:szCs w:val="28"/>
        </w:rPr>
      </w:pPr>
      <w:r>
        <w:rPr>
          <w:b/>
          <w:i/>
          <w:sz w:val="28"/>
          <w:szCs w:val="28"/>
        </w:rPr>
        <w:t>Выполнение натуральных норм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884"/>
        <w:gridCol w:w="1620"/>
        <w:gridCol w:w="540"/>
        <w:gridCol w:w="2159"/>
        <w:gridCol w:w="1902"/>
      </w:tblGrid>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Продукты</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both"/>
              <w:rPr>
                <w:sz w:val="22"/>
                <w:szCs w:val="22"/>
              </w:rPr>
            </w:pPr>
            <w:r>
              <w:t>% выполнения</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Продукты</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both"/>
              <w:rPr>
                <w:sz w:val="22"/>
                <w:szCs w:val="22"/>
              </w:rPr>
            </w:pPr>
            <w:r>
              <w:t>% выполнения</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1.</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Мясо (говядина)</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90</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14.</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Мука пшеничная</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80</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2.</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Свежая рыба</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83</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Крупа</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99</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3.</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Мясо птицы</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99</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16.</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Сахарный песок</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99</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4.</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Масло сливочное</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91</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17.</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Овощи, зелень</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70</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5.</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Молоко свежее, кефир</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98</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18.</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Хлеб пшеничный</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95</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6.</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Сметана</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89</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19.</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Хлеб ржаной</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99</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7.</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Творог</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99</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20.</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Сок</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50</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8.</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Сыр</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72</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21.</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Сухофрукты</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90</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9.</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Яйцо</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80</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22.</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Фрукты свежие</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50</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10.</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Масло растительное</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90</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23</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Картофель</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70</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11.</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Кофейный напиток</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65</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24</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Макаронные изделия</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90</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12.</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Кондитерские изделия</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78</w:t>
            </w:r>
          </w:p>
        </w:tc>
        <w:tc>
          <w:tcPr>
            <w:tcW w:w="540"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25</w:t>
            </w:r>
          </w:p>
        </w:tc>
        <w:tc>
          <w:tcPr>
            <w:tcW w:w="2159"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Чай</w:t>
            </w:r>
          </w:p>
        </w:tc>
        <w:tc>
          <w:tcPr>
            <w:tcW w:w="1902"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90</w:t>
            </w:r>
          </w:p>
        </w:tc>
      </w:tr>
      <w:tr w:rsidR="005A62F9" w:rsidTr="005A62F9">
        <w:tc>
          <w:tcPr>
            <w:tcW w:w="466"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13.</w:t>
            </w:r>
          </w:p>
        </w:tc>
        <w:tc>
          <w:tcPr>
            <w:tcW w:w="2884" w:type="dxa"/>
            <w:tcBorders>
              <w:top w:val="single" w:sz="4" w:space="0" w:color="auto"/>
              <w:left w:val="single" w:sz="4" w:space="0" w:color="auto"/>
              <w:bottom w:val="single" w:sz="4" w:space="0" w:color="auto"/>
              <w:right w:val="single" w:sz="4" w:space="0" w:color="auto"/>
            </w:tcBorders>
            <w:vAlign w:val="center"/>
            <w:hideMark/>
          </w:tcPr>
          <w:p w:rsidR="005A62F9" w:rsidRDefault="005A62F9">
            <w:pPr>
              <w:jc w:val="both"/>
              <w:rPr>
                <w:sz w:val="22"/>
                <w:szCs w:val="22"/>
              </w:rPr>
            </w:pPr>
            <w:r>
              <w:t>Какао-порошок</w:t>
            </w:r>
          </w:p>
        </w:tc>
        <w:tc>
          <w:tcPr>
            <w:tcW w:w="1620" w:type="dxa"/>
            <w:tcBorders>
              <w:top w:val="single" w:sz="4" w:space="0" w:color="auto"/>
              <w:left w:val="single" w:sz="4" w:space="0" w:color="auto"/>
              <w:bottom w:val="single" w:sz="4" w:space="0" w:color="auto"/>
              <w:right w:val="single" w:sz="4" w:space="0" w:color="auto"/>
            </w:tcBorders>
            <w:hideMark/>
          </w:tcPr>
          <w:p w:rsidR="005A62F9" w:rsidRDefault="005A62F9">
            <w:pPr>
              <w:jc w:val="center"/>
              <w:rPr>
                <w:sz w:val="22"/>
                <w:szCs w:val="22"/>
              </w:rPr>
            </w:pPr>
            <w:r>
              <w:t>99</w:t>
            </w:r>
          </w:p>
        </w:tc>
        <w:tc>
          <w:tcPr>
            <w:tcW w:w="540" w:type="dxa"/>
            <w:tcBorders>
              <w:top w:val="single" w:sz="4" w:space="0" w:color="auto"/>
              <w:left w:val="single" w:sz="4" w:space="0" w:color="auto"/>
              <w:bottom w:val="single" w:sz="4" w:space="0" w:color="auto"/>
              <w:right w:val="single" w:sz="4" w:space="0" w:color="auto"/>
            </w:tcBorders>
            <w:vAlign w:val="center"/>
          </w:tcPr>
          <w:p w:rsidR="005A62F9" w:rsidRDefault="005A62F9">
            <w:pPr>
              <w:jc w:val="both"/>
              <w:rPr>
                <w:sz w:val="22"/>
                <w:szCs w:val="22"/>
              </w:rPr>
            </w:pPr>
          </w:p>
        </w:tc>
        <w:tc>
          <w:tcPr>
            <w:tcW w:w="2159" w:type="dxa"/>
            <w:tcBorders>
              <w:top w:val="single" w:sz="4" w:space="0" w:color="auto"/>
              <w:left w:val="single" w:sz="4" w:space="0" w:color="auto"/>
              <w:bottom w:val="single" w:sz="4" w:space="0" w:color="auto"/>
              <w:right w:val="single" w:sz="4" w:space="0" w:color="auto"/>
            </w:tcBorders>
            <w:vAlign w:val="center"/>
          </w:tcPr>
          <w:p w:rsidR="005A62F9" w:rsidRDefault="005A62F9">
            <w:pPr>
              <w:jc w:val="both"/>
              <w:rPr>
                <w:sz w:val="22"/>
                <w:szCs w:val="22"/>
              </w:rPr>
            </w:pPr>
          </w:p>
        </w:tc>
        <w:tc>
          <w:tcPr>
            <w:tcW w:w="1902" w:type="dxa"/>
            <w:tcBorders>
              <w:top w:val="single" w:sz="4" w:space="0" w:color="auto"/>
              <w:left w:val="single" w:sz="4" w:space="0" w:color="auto"/>
              <w:bottom w:val="single" w:sz="4" w:space="0" w:color="auto"/>
              <w:right w:val="single" w:sz="4" w:space="0" w:color="auto"/>
            </w:tcBorders>
          </w:tcPr>
          <w:p w:rsidR="005A62F9" w:rsidRDefault="005A62F9">
            <w:pPr>
              <w:jc w:val="center"/>
              <w:rPr>
                <w:sz w:val="22"/>
                <w:szCs w:val="22"/>
              </w:rPr>
            </w:pPr>
          </w:p>
        </w:tc>
      </w:tr>
    </w:tbl>
    <w:p w:rsidR="005A62F9" w:rsidRDefault="005A62F9" w:rsidP="005A62F9">
      <w:pPr>
        <w:jc w:val="both"/>
        <w:rPr>
          <w:b/>
          <w:i/>
          <w:sz w:val="28"/>
          <w:szCs w:val="28"/>
          <w:u w:val="single"/>
        </w:rPr>
      </w:pPr>
    </w:p>
    <w:p w:rsidR="005A62F9" w:rsidRDefault="005A62F9" w:rsidP="005A62F9">
      <w:pPr>
        <w:jc w:val="both"/>
        <w:rPr>
          <w:b/>
          <w:i/>
          <w:sz w:val="22"/>
          <w:szCs w:val="22"/>
        </w:rPr>
      </w:pPr>
      <w:r>
        <w:rPr>
          <w:b/>
          <w:i/>
          <w:sz w:val="28"/>
          <w:szCs w:val="28"/>
          <w:u w:val="single"/>
        </w:rPr>
        <w:t xml:space="preserve">Выводы: </w:t>
      </w:r>
      <w:r>
        <w:rPr>
          <w:sz w:val="28"/>
          <w:szCs w:val="28"/>
        </w:rPr>
        <w:t xml:space="preserve"> выполнение натуральных норм питания соответствует.</w:t>
      </w:r>
    </w:p>
    <w:p w:rsidR="005A62F9" w:rsidRDefault="005A62F9" w:rsidP="005A62F9">
      <w:pPr>
        <w:jc w:val="center"/>
        <w:rPr>
          <w:b/>
          <w:sz w:val="28"/>
          <w:szCs w:val="28"/>
          <w:u w:val="single"/>
        </w:rPr>
      </w:pPr>
    </w:p>
    <w:p w:rsidR="00B61D92" w:rsidRDefault="00B61D92" w:rsidP="00FD7179">
      <w:pPr>
        <w:rPr>
          <w:b/>
          <w:sz w:val="28"/>
          <w:szCs w:val="28"/>
          <w:u w:val="single"/>
        </w:rPr>
      </w:pPr>
    </w:p>
    <w:p w:rsidR="005A62F9" w:rsidRDefault="005A62F9" w:rsidP="005A62F9">
      <w:pPr>
        <w:jc w:val="center"/>
        <w:rPr>
          <w:b/>
          <w:sz w:val="28"/>
          <w:szCs w:val="28"/>
          <w:u w:val="single"/>
        </w:rPr>
      </w:pPr>
      <w:r>
        <w:rPr>
          <w:b/>
          <w:sz w:val="28"/>
          <w:szCs w:val="28"/>
          <w:u w:val="single"/>
        </w:rPr>
        <w:lastRenderedPageBreak/>
        <w:t xml:space="preserve">Анализ освоения основной образовательной Программы </w:t>
      </w:r>
    </w:p>
    <w:p w:rsidR="005A62F9" w:rsidRDefault="005A62F9" w:rsidP="005A62F9">
      <w:pPr>
        <w:jc w:val="center"/>
        <w:rPr>
          <w:b/>
          <w:sz w:val="28"/>
          <w:szCs w:val="28"/>
          <w:u w:val="single"/>
        </w:rPr>
      </w:pPr>
      <w:r>
        <w:rPr>
          <w:b/>
          <w:sz w:val="28"/>
          <w:szCs w:val="28"/>
          <w:u w:val="single"/>
        </w:rPr>
        <w:t>дошкольного образования.</w:t>
      </w:r>
    </w:p>
    <w:p w:rsidR="005A62F9" w:rsidRDefault="005A62F9" w:rsidP="005A62F9">
      <w:pPr>
        <w:jc w:val="center"/>
        <w:rPr>
          <w:b/>
          <w:sz w:val="32"/>
          <w:szCs w:val="32"/>
          <w:u w:val="single"/>
        </w:rPr>
      </w:pPr>
    </w:p>
    <w:p w:rsidR="005A62F9" w:rsidRDefault="00BA29D6" w:rsidP="005A62F9">
      <w:pPr>
        <w:ind w:firstLine="708"/>
        <w:jc w:val="both"/>
        <w:rPr>
          <w:sz w:val="28"/>
          <w:szCs w:val="28"/>
        </w:rPr>
      </w:pPr>
      <w:r>
        <w:rPr>
          <w:sz w:val="28"/>
          <w:szCs w:val="28"/>
        </w:rPr>
        <w:t>В 2023 – 2024</w:t>
      </w:r>
      <w:r w:rsidR="005A62F9">
        <w:rPr>
          <w:sz w:val="28"/>
          <w:szCs w:val="28"/>
        </w:rPr>
        <w:t xml:space="preserve"> учебном году в ДОУ № 165 велась работа по 5 образовательным областям: </w:t>
      </w:r>
      <w:r w:rsidR="005A62F9">
        <w:rPr>
          <w:b/>
          <w:sz w:val="28"/>
          <w:szCs w:val="28"/>
        </w:rPr>
        <w:t>«Физическое развитие»</w:t>
      </w:r>
      <w:r w:rsidR="005A62F9">
        <w:rPr>
          <w:sz w:val="28"/>
          <w:szCs w:val="28"/>
        </w:rPr>
        <w:t xml:space="preserve">, </w:t>
      </w:r>
      <w:r w:rsidR="005A62F9">
        <w:rPr>
          <w:b/>
          <w:sz w:val="28"/>
          <w:szCs w:val="28"/>
        </w:rPr>
        <w:t>«Социально-коммуникативное развитие»</w:t>
      </w:r>
      <w:r w:rsidR="005A62F9">
        <w:rPr>
          <w:sz w:val="28"/>
          <w:szCs w:val="28"/>
        </w:rPr>
        <w:t xml:space="preserve">, </w:t>
      </w:r>
      <w:r w:rsidR="005A62F9">
        <w:rPr>
          <w:b/>
          <w:sz w:val="28"/>
          <w:szCs w:val="28"/>
        </w:rPr>
        <w:t>«Познавательное развитие»</w:t>
      </w:r>
      <w:r w:rsidR="005A62F9">
        <w:rPr>
          <w:sz w:val="28"/>
          <w:szCs w:val="28"/>
        </w:rPr>
        <w:t xml:space="preserve">, </w:t>
      </w:r>
      <w:r w:rsidR="005A62F9">
        <w:rPr>
          <w:b/>
          <w:sz w:val="28"/>
          <w:szCs w:val="28"/>
        </w:rPr>
        <w:t>«Речевое развитие»</w:t>
      </w:r>
      <w:r w:rsidR="005A62F9">
        <w:rPr>
          <w:sz w:val="28"/>
          <w:szCs w:val="28"/>
        </w:rPr>
        <w:t xml:space="preserve">, </w:t>
      </w:r>
      <w:r w:rsidR="005A62F9">
        <w:rPr>
          <w:b/>
          <w:sz w:val="28"/>
          <w:szCs w:val="28"/>
        </w:rPr>
        <w:t>«Художественно-эстетическое развитие».</w:t>
      </w:r>
    </w:p>
    <w:p w:rsidR="005A62F9" w:rsidRDefault="005A62F9" w:rsidP="005A62F9">
      <w:pPr>
        <w:jc w:val="both"/>
        <w:rPr>
          <w:sz w:val="28"/>
          <w:szCs w:val="28"/>
        </w:rPr>
      </w:pPr>
      <w:r>
        <w:rPr>
          <w:sz w:val="28"/>
          <w:szCs w:val="28"/>
        </w:rPr>
        <w:t>Программные образовательные задачи решались в совместной деятельности взрослого и детей и самостоятельной деятельности детей, как в рамках непосредственно образовательной деятельности, так и при проведении режимных моментов. Основной формой работы с детьми была игра.</w:t>
      </w:r>
    </w:p>
    <w:p w:rsidR="005A62F9" w:rsidRDefault="005A62F9" w:rsidP="005A62F9">
      <w:pPr>
        <w:jc w:val="both"/>
        <w:rPr>
          <w:sz w:val="28"/>
          <w:szCs w:val="28"/>
        </w:rPr>
      </w:pPr>
      <w:r>
        <w:rPr>
          <w:sz w:val="28"/>
          <w:szCs w:val="28"/>
        </w:rPr>
        <w:t xml:space="preserve">Вся психолого-педагогическая работа с детьми основывалась на комплексно-тематическом принципе построения образовательного процесса. В основе комплексно-тематического планирования был календарь праздников. </w:t>
      </w:r>
    </w:p>
    <w:p w:rsidR="00BA29D6" w:rsidRDefault="00BA29D6" w:rsidP="005A62F9">
      <w:pPr>
        <w:jc w:val="both"/>
        <w:rPr>
          <w:b/>
          <w:sz w:val="28"/>
          <w:szCs w:val="28"/>
        </w:rPr>
      </w:pPr>
    </w:p>
    <w:p w:rsidR="00DE6B86" w:rsidRDefault="00DE6B86" w:rsidP="00DE6B86">
      <w:pPr>
        <w:jc w:val="both"/>
        <w:rPr>
          <w:sz w:val="28"/>
          <w:szCs w:val="28"/>
        </w:rPr>
      </w:pPr>
      <w:r>
        <w:rPr>
          <w:b/>
          <w:sz w:val="28"/>
          <w:szCs w:val="28"/>
        </w:rPr>
        <w:t xml:space="preserve">Образовательная область «Речевое развитие». </w:t>
      </w:r>
    </w:p>
    <w:p w:rsidR="00DE6B86" w:rsidRDefault="00DE6B86" w:rsidP="005F24F4">
      <w:pPr>
        <w:numPr>
          <w:ilvl w:val="0"/>
          <w:numId w:val="18"/>
        </w:numPr>
        <w:suppressAutoHyphens/>
        <w:ind w:left="0"/>
        <w:jc w:val="both"/>
        <w:rPr>
          <w:b/>
          <w:i/>
          <w:sz w:val="28"/>
          <w:szCs w:val="28"/>
          <w:u w:val="single"/>
        </w:rPr>
      </w:pPr>
      <w:r>
        <w:rPr>
          <w:sz w:val="28"/>
          <w:szCs w:val="28"/>
        </w:rPr>
        <w:t xml:space="preserve">Коммуникативная деятельность детей осуществлялась в соответствии с парциальной программой по развитию речи детей дошкольного возраста </w:t>
      </w:r>
      <w:proofErr w:type="spellStart"/>
      <w:r>
        <w:rPr>
          <w:sz w:val="28"/>
          <w:szCs w:val="28"/>
        </w:rPr>
        <w:t>О.С.Ушаковой</w:t>
      </w:r>
      <w:proofErr w:type="spellEnd"/>
      <w:r>
        <w:rPr>
          <w:sz w:val="28"/>
          <w:szCs w:val="28"/>
        </w:rPr>
        <w:t xml:space="preserve">; программой «Подготовка к обучению грамоте детей 4-7 лет» </w:t>
      </w:r>
      <w:proofErr w:type="spellStart"/>
      <w:r>
        <w:rPr>
          <w:sz w:val="28"/>
          <w:szCs w:val="28"/>
        </w:rPr>
        <w:t>Л.Е.Журовой</w:t>
      </w:r>
      <w:proofErr w:type="spellEnd"/>
      <w:r>
        <w:rPr>
          <w:sz w:val="28"/>
          <w:szCs w:val="28"/>
        </w:rPr>
        <w:t>.</w:t>
      </w:r>
    </w:p>
    <w:p w:rsidR="00DE6B86" w:rsidRDefault="00DE6B86" w:rsidP="00DE6B86">
      <w:pPr>
        <w:jc w:val="both"/>
        <w:rPr>
          <w:sz w:val="28"/>
          <w:szCs w:val="28"/>
        </w:rPr>
      </w:pPr>
      <w:r>
        <w:rPr>
          <w:b/>
          <w:i/>
          <w:sz w:val="28"/>
          <w:szCs w:val="28"/>
          <w:u w:val="single"/>
        </w:rPr>
        <w:t>Вывод:</w:t>
      </w:r>
      <w:r>
        <w:rPr>
          <w:sz w:val="28"/>
          <w:szCs w:val="28"/>
        </w:rPr>
        <w:t xml:space="preserve">  благодаря систематической работе с детьми уровень развития речи соответствует программным целям и задачам, дети научились применять полученные навыки речевого общения в игровой деятельности, самостоятельной деятельности, в общении со сверстниками и взрослыми в режимных моментах.</w:t>
      </w:r>
    </w:p>
    <w:p w:rsidR="00DE6B86" w:rsidRDefault="00DE6B86" w:rsidP="00DE6B86">
      <w:pPr>
        <w:jc w:val="both"/>
        <w:rPr>
          <w:sz w:val="28"/>
          <w:szCs w:val="28"/>
        </w:rPr>
      </w:pPr>
      <w:r>
        <w:rPr>
          <w:sz w:val="28"/>
          <w:szCs w:val="28"/>
        </w:rPr>
        <w:t xml:space="preserve">Педагоги научились применять знания программных целей и задач в практической деятельности, обогащать и видоизменять развивающую предметно-пространственную среду в группах в соответствии с требованиями ФГОС, хорошо овладели новыми методами и приемами речевого развития детей.  </w:t>
      </w:r>
    </w:p>
    <w:p w:rsidR="00DE6B86" w:rsidRDefault="00DE6B86" w:rsidP="00DE6B86">
      <w:pPr>
        <w:jc w:val="both"/>
        <w:rPr>
          <w:sz w:val="28"/>
          <w:szCs w:val="28"/>
        </w:rPr>
      </w:pPr>
      <w:r>
        <w:rPr>
          <w:sz w:val="28"/>
          <w:szCs w:val="28"/>
        </w:rPr>
        <w:t xml:space="preserve">Родители через консультации, информацию в папках-передвижках повысили уровень знаний о динамике речевого развития детей.  </w:t>
      </w:r>
    </w:p>
    <w:p w:rsidR="00DE6B86" w:rsidRDefault="00DE6B86" w:rsidP="00DE6B86">
      <w:pPr>
        <w:jc w:val="both"/>
        <w:rPr>
          <w:b/>
          <w:i/>
          <w:sz w:val="28"/>
          <w:szCs w:val="28"/>
          <w:u w:val="single"/>
        </w:rPr>
      </w:pPr>
      <w:r>
        <w:rPr>
          <w:sz w:val="28"/>
          <w:szCs w:val="28"/>
        </w:rPr>
        <w:t>Работу ДОУ по реализации данной образовательной области считать  удовлетворительной.</w:t>
      </w:r>
    </w:p>
    <w:p w:rsidR="00DE6B86" w:rsidRDefault="00DE6B86" w:rsidP="00DE6B86">
      <w:pPr>
        <w:jc w:val="both"/>
        <w:rPr>
          <w:sz w:val="28"/>
          <w:szCs w:val="28"/>
        </w:rPr>
      </w:pPr>
      <w:r>
        <w:rPr>
          <w:b/>
          <w:i/>
          <w:sz w:val="28"/>
          <w:szCs w:val="28"/>
          <w:u w:val="single"/>
        </w:rPr>
        <w:t>Рекомендации:</w:t>
      </w:r>
      <w:r>
        <w:rPr>
          <w:sz w:val="28"/>
          <w:szCs w:val="28"/>
        </w:rPr>
        <w:t xml:space="preserve"> воспитателям всех групп работать над всеми сторонами речи в течение всего дня, используя разные формы работы, в младших группах особое внимание обращать на обогащение словаря, а в старших группах – на обучение связной речи и рассказыванию. </w:t>
      </w:r>
    </w:p>
    <w:p w:rsidR="00DE6B86" w:rsidRDefault="00DE6B86" w:rsidP="00DE6B86">
      <w:pPr>
        <w:jc w:val="both"/>
        <w:rPr>
          <w:sz w:val="28"/>
          <w:szCs w:val="28"/>
        </w:rPr>
      </w:pPr>
    </w:p>
    <w:p w:rsidR="00DE6B86" w:rsidRDefault="00DE6B86" w:rsidP="005F24F4">
      <w:pPr>
        <w:numPr>
          <w:ilvl w:val="0"/>
          <w:numId w:val="18"/>
        </w:numPr>
        <w:suppressAutoHyphens/>
        <w:ind w:left="0"/>
        <w:jc w:val="both"/>
        <w:rPr>
          <w:sz w:val="28"/>
          <w:szCs w:val="28"/>
          <w:u w:val="single"/>
        </w:rPr>
      </w:pPr>
      <w:r>
        <w:rPr>
          <w:sz w:val="28"/>
          <w:szCs w:val="28"/>
        </w:rPr>
        <w:t>Восприятие художественной литературы и фольклора:</w:t>
      </w:r>
    </w:p>
    <w:p w:rsidR="00DE6B86" w:rsidRDefault="00DE6B86" w:rsidP="00DE6B86">
      <w:pPr>
        <w:jc w:val="both"/>
        <w:rPr>
          <w:sz w:val="28"/>
          <w:szCs w:val="28"/>
        </w:rPr>
      </w:pPr>
      <w:r>
        <w:rPr>
          <w:sz w:val="28"/>
          <w:szCs w:val="28"/>
          <w:u w:val="single"/>
        </w:rPr>
        <w:t xml:space="preserve">Младший возраст: </w:t>
      </w:r>
    </w:p>
    <w:p w:rsidR="00DE6B86" w:rsidRDefault="00DE6B86" w:rsidP="00DE6B86">
      <w:pPr>
        <w:jc w:val="both"/>
        <w:rPr>
          <w:sz w:val="28"/>
          <w:szCs w:val="28"/>
          <w:u w:val="single"/>
        </w:rPr>
      </w:pPr>
      <w:r>
        <w:rPr>
          <w:sz w:val="28"/>
          <w:szCs w:val="28"/>
        </w:rPr>
        <w:t xml:space="preserve">При ознакомлении с художественной литературой дети научились с помощью взрослого понимать содержание, ни все дети научились устанавливать порядок событий в тексте, давать элементарную оценку поступкам и действиям героев, пересказывать знакомые сказки. </w:t>
      </w:r>
    </w:p>
    <w:p w:rsidR="00DE6B86" w:rsidRDefault="00DE6B86" w:rsidP="00DE6B86">
      <w:pPr>
        <w:jc w:val="both"/>
        <w:rPr>
          <w:sz w:val="28"/>
          <w:szCs w:val="28"/>
        </w:rPr>
      </w:pPr>
      <w:r>
        <w:rPr>
          <w:sz w:val="28"/>
          <w:szCs w:val="28"/>
          <w:u w:val="single"/>
        </w:rPr>
        <w:lastRenderedPageBreak/>
        <w:t>Средний возраст:</w:t>
      </w:r>
    </w:p>
    <w:p w:rsidR="00DE6B86" w:rsidRDefault="00DE6B86" w:rsidP="00DE6B86">
      <w:pPr>
        <w:jc w:val="both"/>
        <w:rPr>
          <w:sz w:val="28"/>
          <w:szCs w:val="28"/>
          <w:u w:val="single"/>
        </w:rPr>
      </w:pPr>
      <w:r>
        <w:rPr>
          <w:sz w:val="28"/>
          <w:szCs w:val="28"/>
        </w:rPr>
        <w:t>При ознакомлении с художественной литературой дети научились устанавливать причинные связи в тексте, различать границы фантастического и реалистического в книге, давать поступкам героев элементарную оценку, достаточно хорошо пересказывать знакомые литературные произведения, инсценировать знакомые сюжеты, но ни все умеют выразительно исполнять стихи.</w:t>
      </w:r>
    </w:p>
    <w:p w:rsidR="00DE6B86" w:rsidRDefault="00DE6B86" w:rsidP="00DE6B86">
      <w:pPr>
        <w:jc w:val="both"/>
        <w:rPr>
          <w:sz w:val="28"/>
          <w:szCs w:val="28"/>
        </w:rPr>
      </w:pPr>
      <w:r>
        <w:rPr>
          <w:sz w:val="28"/>
          <w:szCs w:val="28"/>
          <w:u w:val="single"/>
        </w:rPr>
        <w:t>Старший возраст:</w:t>
      </w:r>
    </w:p>
    <w:p w:rsidR="00DE6B86" w:rsidRDefault="00DE6B86" w:rsidP="00DE6B86">
      <w:pPr>
        <w:jc w:val="both"/>
        <w:rPr>
          <w:b/>
          <w:i/>
          <w:sz w:val="28"/>
          <w:szCs w:val="28"/>
          <w:u w:val="single"/>
        </w:rPr>
      </w:pPr>
      <w:r>
        <w:rPr>
          <w:sz w:val="28"/>
          <w:szCs w:val="28"/>
        </w:rPr>
        <w:t>При ознакомлении с художественной литературой дети научились устанавливать наиболее существенные связи в произведении (логику событий, причины и следствия конфликтов), проникать в его эмоциональный подтекст, осознавать мотивы поступков героев, видеть их переживания, мысли, чувства.</w:t>
      </w:r>
    </w:p>
    <w:p w:rsidR="00DE6B86" w:rsidRDefault="00DE6B86" w:rsidP="00DE6B86">
      <w:pPr>
        <w:jc w:val="both"/>
        <w:rPr>
          <w:b/>
          <w:i/>
          <w:sz w:val="28"/>
          <w:szCs w:val="28"/>
          <w:u w:val="single"/>
        </w:rPr>
      </w:pPr>
      <w:r>
        <w:rPr>
          <w:b/>
          <w:i/>
          <w:sz w:val="28"/>
          <w:szCs w:val="28"/>
          <w:u w:val="single"/>
        </w:rPr>
        <w:t>Вывод:</w:t>
      </w:r>
      <w:r>
        <w:rPr>
          <w:sz w:val="28"/>
          <w:szCs w:val="28"/>
        </w:rPr>
        <w:t xml:space="preserve"> дети освоили образовательную область «Речевое развитие» достаточно хорошо, но с целью устранения западающих моментов у детей и дальнейшего развития педагогам следует выполнять рекомендации.</w:t>
      </w:r>
    </w:p>
    <w:p w:rsidR="00DE6B86" w:rsidRDefault="00DE6B86" w:rsidP="00DE6B86">
      <w:pPr>
        <w:jc w:val="both"/>
        <w:rPr>
          <w:b/>
          <w:sz w:val="28"/>
          <w:szCs w:val="28"/>
        </w:rPr>
      </w:pPr>
      <w:r>
        <w:rPr>
          <w:b/>
          <w:i/>
          <w:sz w:val="28"/>
          <w:szCs w:val="28"/>
          <w:u w:val="single"/>
        </w:rPr>
        <w:t>Рекомендации:</w:t>
      </w:r>
      <w:r>
        <w:rPr>
          <w:sz w:val="28"/>
          <w:szCs w:val="28"/>
        </w:rPr>
        <w:t xml:space="preserve"> продолжать работать с детьми над выразительностью исполнения стихотворений через использование конкурса чтецов.</w:t>
      </w:r>
    </w:p>
    <w:p w:rsidR="00DE6B86" w:rsidRDefault="00DE6B86" w:rsidP="00DE6B86">
      <w:pPr>
        <w:jc w:val="both"/>
        <w:rPr>
          <w:b/>
          <w:sz w:val="28"/>
          <w:szCs w:val="28"/>
        </w:rPr>
      </w:pPr>
    </w:p>
    <w:p w:rsidR="00DE6B86" w:rsidRDefault="00DE6B86" w:rsidP="00DE6B86">
      <w:pPr>
        <w:jc w:val="both"/>
        <w:rPr>
          <w:sz w:val="28"/>
          <w:szCs w:val="28"/>
        </w:rPr>
      </w:pPr>
      <w:r>
        <w:rPr>
          <w:b/>
          <w:sz w:val="28"/>
          <w:szCs w:val="28"/>
        </w:rPr>
        <w:t xml:space="preserve">Образовательная область «Познавательное развитие». </w:t>
      </w:r>
    </w:p>
    <w:p w:rsidR="00DE6B86" w:rsidRDefault="00DE6B86" w:rsidP="005F24F4">
      <w:pPr>
        <w:numPr>
          <w:ilvl w:val="0"/>
          <w:numId w:val="18"/>
        </w:numPr>
        <w:suppressAutoHyphens/>
        <w:ind w:left="0"/>
        <w:jc w:val="both"/>
        <w:rPr>
          <w:sz w:val="28"/>
          <w:szCs w:val="28"/>
        </w:rPr>
      </w:pPr>
      <w:r>
        <w:rPr>
          <w:sz w:val="28"/>
          <w:szCs w:val="28"/>
        </w:rPr>
        <w:t>Познавательно-исследовательская деятельность детей</w:t>
      </w:r>
      <w:r>
        <w:rPr>
          <w:b/>
          <w:sz w:val="28"/>
          <w:szCs w:val="28"/>
        </w:rPr>
        <w:t xml:space="preserve"> </w:t>
      </w:r>
      <w:r>
        <w:rPr>
          <w:sz w:val="28"/>
          <w:szCs w:val="28"/>
        </w:rPr>
        <w:t>осуществлялась в соответствии с парциальной программой «</w:t>
      </w:r>
      <w:proofErr w:type="spellStart"/>
      <w:r>
        <w:rPr>
          <w:sz w:val="28"/>
          <w:szCs w:val="28"/>
        </w:rPr>
        <w:t>Игралочка</w:t>
      </w:r>
      <w:proofErr w:type="spellEnd"/>
      <w:r>
        <w:rPr>
          <w:sz w:val="28"/>
          <w:szCs w:val="28"/>
        </w:rPr>
        <w:t xml:space="preserve">…» и «Раз – ступенька, два – ступенька…» </w:t>
      </w:r>
      <w:proofErr w:type="spellStart"/>
      <w:r>
        <w:rPr>
          <w:sz w:val="28"/>
          <w:szCs w:val="28"/>
        </w:rPr>
        <w:t>Л.Г.Петерсон</w:t>
      </w:r>
      <w:proofErr w:type="spellEnd"/>
      <w:r>
        <w:rPr>
          <w:sz w:val="28"/>
          <w:szCs w:val="28"/>
        </w:rPr>
        <w:t xml:space="preserve">, </w:t>
      </w:r>
      <w:proofErr w:type="spellStart"/>
      <w:r>
        <w:rPr>
          <w:sz w:val="28"/>
          <w:szCs w:val="28"/>
        </w:rPr>
        <w:t>Н.П.Холиной</w:t>
      </w:r>
      <w:proofErr w:type="spellEnd"/>
      <w:r>
        <w:rPr>
          <w:sz w:val="28"/>
          <w:szCs w:val="28"/>
        </w:rPr>
        <w:t>.</w:t>
      </w:r>
    </w:p>
    <w:p w:rsidR="00DE6B86" w:rsidRDefault="00DE6B86" w:rsidP="005F24F4">
      <w:pPr>
        <w:numPr>
          <w:ilvl w:val="0"/>
          <w:numId w:val="18"/>
        </w:numPr>
        <w:suppressAutoHyphens/>
        <w:ind w:left="0"/>
        <w:jc w:val="both"/>
        <w:rPr>
          <w:sz w:val="28"/>
          <w:szCs w:val="28"/>
        </w:rPr>
      </w:pPr>
      <w:r>
        <w:rPr>
          <w:sz w:val="28"/>
          <w:szCs w:val="28"/>
        </w:rPr>
        <w:t>Воспитатель по экологии работала по своей авторской программе «Земля – наш общий дом».</w:t>
      </w:r>
    </w:p>
    <w:p w:rsidR="00DE6B86" w:rsidRDefault="00DE6B86" w:rsidP="00DE6B86">
      <w:pPr>
        <w:jc w:val="both"/>
        <w:rPr>
          <w:b/>
          <w:i/>
          <w:sz w:val="28"/>
          <w:szCs w:val="28"/>
          <w:u w:val="single"/>
        </w:rPr>
      </w:pPr>
      <w:r>
        <w:rPr>
          <w:sz w:val="28"/>
          <w:szCs w:val="28"/>
        </w:rPr>
        <w:t>В течение года в подготовительной группе вела</w:t>
      </w:r>
      <w:r w:rsidR="00FD7179">
        <w:rPr>
          <w:sz w:val="28"/>
          <w:szCs w:val="28"/>
        </w:rPr>
        <w:t>сь кружковая работа «Гнездышко»</w:t>
      </w:r>
      <w:r>
        <w:rPr>
          <w:sz w:val="28"/>
          <w:szCs w:val="28"/>
        </w:rPr>
        <w:t xml:space="preserve">, руководитель воспитатель по экологии Щетинина Н.А. </w:t>
      </w:r>
    </w:p>
    <w:p w:rsidR="00DE6B86" w:rsidRDefault="00DE6B86" w:rsidP="00DE6B86">
      <w:pPr>
        <w:jc w:val="both"/>
        <w:rPr>
          <w:b/>
          <w:i/>
          <w:sz w:val="28"/>
          <w:szCs w:val="28"/>
          <w:u w:val="single"/>
        </w:rPr>
      </w:pPr>
      <w:r>
        <w:rPr>
          <w:b/>
          <w:i/>
          <w:sz w:val="28"/>
          <w:szCs w:val="28"/>
          <w:u w:val="single"/>
        </w:rPr>
        <w:t>Вывод:</w:t>
      </w:r>
      <w:r>
        <w:rPr>
          <w:sz w:val="28"/>
          <w:szCs w:val="28"/>
        </w:rPr>
        <w:t xml:space="preserve">  дети освоили образовательную область «Познавательное развитие». Считать работу по образовательной области «Познавательное развитие» удовлетворительной.</w:t>
      </w:r>
    </w:p>
    <w:p w:rsidR="00DE6B86" w:rsidRDefault="00DE6B86" w:rsidP="00DE6B86">
      <w:pPr>
        <w:jc w:val="both"/>
        <w:rPr>
          <w:sz w:val="28"/>
          <w:szCs w:val="28"/>
        </w:rPr>
      </w:pPr>
      <w:r>
        <w:rPr>
          <w:b/>
          <w:i/>
          <w:sz w:val="28"/>
          <w:szCs w:val="28"/>
          <w:u w:val="single"/>
        </w:rPr>
        <w:t>Рекомендации:</w:t>
      </w:r>
      <w:r>
        <w:rPr>
          <w:sz w:val="28"/>
          <w:szCs w:val="28"/>
        </w:rPr>
        <w:t xml:space="preserve">  </w:t>
      </w:r>
      <w:r w:rsidR="001324FC">
        <w:rPr>
          <w:sz w:val="28"/>
          <w:szCs w:val="28"/>
        </w:rPr>
        <w:t>воспитателям всех групп продолжать формировать представления у детей о форме, цвете, размере, числе, а в старшем дошкольном возрасте - над решением математических задач</w:t>
      </w:r>
      <w:r>
        <w:rPr>
          <w:sz w:val="28"/>
          <w:szCs w:val="28"/>
        </w:rPr>
        <w:t xml:space="preserve">. </w:t>
      </w:r>
    </w:p>
    <w:p w:rsidR="00DE6B86" w:rsidRDefault="00DE6B86" w:rsidP="00DE6B86">
      <w:pPr>
        <w:jc w:val="both"/>
        <w:rPr>
          <w:sz w:val="28"/>
          <w:szCs w:val="28"/>
        </w:rPr>
      </w:pPr>
    </w:p>
    <w:p w:rsidR="00DE6B86" w:rsidRDefault="00DE6B86" w:rsidP="00DE6B86">
      <w:pPr>
        <w:jc w:val="both"/>
        <w:rPr>
          <w:sz w:val="28"/>
          <w:szCs w:val="28"/>
        </w:rPr>
      </w:pPr>
      <w:r>
        <w:rPr>
          <w:sz w:val="28"/>
          <w:szCs w:val="28"/>
        </w:rPr>
        <w:t xml:space="preserve">Образовательная область  </w:t>
      </w:r>
      <w:r>
        <w:rPr>
          <w:b/>
          <w:sz w:val="28"/>
          <w:szCs w:val="28"/>
        </w:rPr>
        <w:t>«Художественно-эстетическое развитие</w:t>
      </w:r>
      <w:r>
        <w:rPr>
          <w:sz w:val="28"/>
          <w:szCs w:val="28"/>
        </w:rPr>
        <w:t xml:space="preserve">». </w:t>
      </w:r>
    </w:p>
    <w:p w:rsidR="00DE6B86" w:rsidRDefault="00DE6B86" w:rsidP="005F24F4">
      <w:pPr>
        <w:numPr>
          <w:ilvl w:val="0"/>
          <w:numId w:val="18"/>
        </w:numPr>
        <w:suppressAutoHyphens/>
        <w:ind w:left="0"/>
        <w:jc w:val="both"/>
        <w:rPr>
          <w:sz w:val="28"/>
          <w:szCs w:val="28"/>
        </w:rPr>
      </w:pPr>
      <w:r>
        <w:rPr>
          <w:sz w:val="28"/>
          <w:szCs w:val="28"/>
        </w:rPr>
        <w:t xml:space="preserve">Конструирование и изобразительная деятельность осуществлялась </w:t>
      </w:r>
      <w:proofErr w:type="gramStart"/>
      <w:r>
        <w:rPr>
          <w:sz w:val="28"/>
          <w:szCs w:val="28"/>
        </w:rPr>
        <w:t>по</w:t>
      </w:r>
      <w:proofErr w:type="gramEnd"/>
      <w:r>
        <w:rPr>
          <w:sz w:val="28"/>
          <w:szCs w:val="28"/>
        </w:rPr>
        <w:t xml:space="preserve"> </w:t>
      </w:r>
    </w:p>
    <w:p w:rsidR="00DE6B86" w:rsidRDefault="00DE6B86" w:rsidP="00DE6B86">
      <w:pPr>
        <w:jc w:val="both"/>
        <w:rPr>
          <w:sz w:val="28"/>
          <w:szCs w:val="28"/>
        </w:rPr>
      </w:pPr>
      <w:r>
        <w:rPr>
          <w:sz w:val="28"/>
          <w:szCs w:val="28"/>
        </w:rPr>
        <w:t xml:space="preserve">программе </w:t>
      </w:r>
      <w:proofErr w:type="spellStart"/>
      <w:r>
        <w:rPr>
          <w:sz w:val="28"/>
          <w:szCs w:val="28"/>
        </w:rPr>
        <w:t>Г.С.Швайко</w:t>
      </w:r>
      <w:proofErr w:type="spellEnd"/>
      <w:r>
        <w:rPr>
          <w:sz w:val="28"/>
          <w:szCs w:val="28"/>
        </w:rPr>
        <w:t xml:space="preserve"> «Программа по изобразительной деятельности».</w:t>
      </w:r>
    </w:p>
    <w:p w:rsidR="00DE6B86" w:rsidRDefault="00DE6B86" w:rsidP="00DE6B86">
      <w:pPr>
        <w:jc w:val="both"/>
        <w:rPr>
          <w:sz w:val="28"/>
          <w:szCs w:val="28"/>
          <w:u w:val="single"/>
        </w:rPr>
      </w:pPr>
      <w:r>
        <w:rPr>
          <w:sz w:val="28"/>
          <w:szCs w:val="28"/>
        </w:rPr>
        <w:t>В процессе образовательной деятельности дети освоили:</w:t>
      </w:r>
    </w:p>
    <w:p w:rsidR="00DE6B86" w:rsidRDefault="00DE6B86" w:rsidP="00DE6B86">
      <w:pPr>
        <w:jc w:val="both"/>
        <w:rPr>
          <w:sz w:val="28"/>
          <w:szCs w:val="28"/>
        </w:rPr>
      </w:pPr>
      <w:r>
        <w:rPr>
          <w:sz w:val="28"/>
          <w:szCs w:val="28"/>
          <w:u w:val="single"/>
        </w:rPr>
        <w:t xml:space="preserve">Младший возраст: </w:t>
      </w:r>
    </w:p>
    <w:p w:rsidR="00DE6B86" w:rsidRDefault="00DE6B86" w:rsidP="00DE6B86">
      <w:pPr>
        <w:jc w:val="both"/>
        <w:rPr>
          <w:sz w:val="28"/>
          <w:szCs w:val="28"/>
        </w:rPr>
      </w:pPr>
      <w:r>
        <w:rPr>
          <w:sz w:val="28"/>
          <w:szCs w:val="28"/>
        </w:rPr>
        <w:t xml:space="preserve">В рисовании дети научились правильно держать карандаш, кисть, аккуратно обмакивать ее всем ворсом, снимать лишнюю краску о край баночки. </w:t>
      </w:r>
      <w:proofErr w:type="gramStart"/>
      <w:r>
        <w:rPr>
          <w:sz w:val="28"/>
          <w:szCs w:val="28"/>
        </w:rPr>
        <w:t>Закрепили знание названий цветов (красный, синий, зеленый, желтый, белый, черный), познакомились с оттенками (розовый, голубой, серый).</w:t>
      </w:r>
      <w:proofErr w:type="gramEnd"/>
      <w:r>
        <w:rPr>
          <w:sz w:val="28"/>
          <w:szCs w:val="28"/>
        </w:rPr>
        <w:t xml:space="preserve"> Научились украшать дымковскими узорами силуэты игрушек и предметов. Научились изображать простые предметы разной формы (округлой, прямоугольной), рисовать прямые линии в разных направлениях.</w:t>
      </w:r>
    </w:p>
    <w:p w:rsidR="00DE6B86" w:rsidRDefault="00DE6B86" w:rsidP="00DE6B86">
      <w:pPr>
        <w:jc w:val="both"/>
        <w:rPr>
          <w:sz w:val="28"/>
          <w:szCs w:val="28"/>
        </w:rPr>
      </w:pPr>
      <w:r>
        <w:rPr>
          <w:sz w:val="28"/>
          <w:szCs w:val="28"/>
        </w:rPr>
        <w:lastRenderedPageBreak/>
        <w:t>В лепке научились раскатывать комочки прямыми и круговыми движениями, сплющивать шар ладонями рук, создавать предметы, состоящие из 2-3 частей.</w:t>
      </w:r>
    </w:p>
    <w:p w:rsidR="00DE6B86" w:rsidRDefault="00DE6B86" w:rsidP="00DE6B86">
      <w:pPr>
        <w:jc w:val="both"/>
        <w:rPr>
          <w:sz w:val="28"/>
          <w:szCs w:val="28"/>
          <w:u w:val="single"/>
        </w:rPr>
      </w:pPr>
      <w:r>
        <w:rPr>
          <w:sz w:val="28"/>
          <w:szCs w:val="28"/>
        </w:rPr>
        <w:t>В аппликации научились наклеивать готовые детали разной формы, величины, цвета, предварительно разложив их на листе бумаги в определенной последовательности. Научились аккуратно пользоваться клеем.</w:t>
      </w:r>
    </w:p>
    <w:p w:rsidR="00DE6B86" w:rsidRDefault="00DE6B86" w:rsidP="00DE6B86">
      <w:pPr>
        <w:jc w:val="both"/>
        <w:rPr>
          <w:sz w:val="28"/>
          <w:szCs w:val="28"/>
        </w:rPr>
      </w:pPr>
      <w:r>
        <w:rPr>
          <w:sz w:val="28"/>
          <w:szCs w:val="28"/>
          <w:u w:val="single"/>
        </w:rPr>
        <w:t>Средний возраст:</w:t>
      </w:r>
    </w:p>
    <w:p w:rsidR="00DE6B86" w:rsidRDefault="00DE6B86" w:rsidP="00DE6B86">
      <w:pPr>
        <w:jc w:val="both"/>
        <w:rPr>
          <w:sz w:val="28"/>
          <w:szCs w:val="28"/>
        </w:rPr>
      </w:pPr>
      <w:r>
        <w:rPr>
          <w:sz w:val="28"/>
          <w:szCs w:val="28"/>
        </w:rPr>
        <w:t xml:space="preserve">В рисовании научились передавать несложный сюжет, украшать силуэты игрушек элементами дымковской и </w:t>
      </w:r>
      <w:proofErr w:type="spellStart"/>
      <w:r>
        <w:rPr>
          <w:sz w:val="28"/>
          <w:szCs w:val="28"/>
        </w:rPr>
        <w:t>филимоновской</w:t>
      </w:r>
      <w:proofErr w:type="spellEnd"/>
      <w:r>
        <w:rPr>
          <w:sz w:val="28"/>
          <w:szCs w:val="28"/>
        </w:rPr>
        <w:t xml:space="preserve"> росписи.</w:t>
      </w:r>
    </w:p>
    <w:p w:rsidR="00DE6B86" w:rsidRDefault="00DE6B86" w:rsidP="00DE6B86">
      <w:pPr>
        <w:jc w:val="both"/>
        <w:rPr>
          <w:sz w:val="28"/>
          <w:szCs w:val="28"/>
        </w:rPr>
      </w:pPr>
      <w:r>
        <w:rPr>
          <w:sz w:val="28"/>
          <w:szCs w:val="28"/>
        </w:rPr>
        <w:t>В лепке научились объединять предметы в коллективную композицию.</w:t>
      </w:r>
    </w:p>
    <w:p w:rsidR="00DE6B86" w:rsidRDefault="00DE6B86" w:rsidP="00DE6B86">
      <w:pPr>
        <w:jc w:val="both"/>
        <w:rPr>
          <w:sz w:val="28"/>
          <w:szCs w:val="28"/>
          <w:u w:val="single"/>
        </w:rPr>
      </w:pPr>
      <w:r>
        <w:rPr>
          <w:sz w:val="28"/>
          <w:szCs w:val="28"/>
        </w:rPr>
        <w:t>В аппликации дети научились правильно держать ножницы, но ни все научились резать ими по прямой, по диагонали, вырезать круг из квадрата, плавно срезая и закругляя углы; составлять узоры из геометрических фигур.</w:t>
      </w:r>
    </w:p>
    <w:p w:rsidR="00DE6B86" w:rsidRDefault="00DE6B86" w:rsidP="00DE6B86">
      <w:pPr>
        <w:jc w:val="both"/>
        <w:rPr>
          <w:sz w:val="28"/>
          <w:szCs w:val="28"/>
        </w:rPr>
      </w:pPr>
      <w:r>
        <w:rPr>
          <w:sz w:val="28"/>
          <w:szCs w:val="28"/>
          <w:u w:val="single"/>
        </w:rPr>
        <w:t>Старший возраст:</w:t>
      </w:r>
    </w:p>
    <w:p w:rsidR="00DE6B86" w:rsidRDefault="00DE6B86" w:rsidP="00DE6B86">
      <w:pPr>
        <w:jc w:val="both"/>
        <w:rPr>
          <w:sz w:val="28"/>
          <w:szCs w:val="28"/>
        </w:rPr>
      </w:pPr>
      <w:r>
        <w:rPr>
          <w:sz w:val="28"/>
          <w:szCs w:val="28"/>
        </w:rPr>
        <w:t>Дети научились различать произведения изобразительного искусства (живопись, книжная графика, народное декоративное искусство).</w:t>
      </w:r>
    </w:p>
    <w:p w:rsidR="00DE6B86" w:rsidRDefault="00DE6B86" w:rsidP="00DE6B86">
      <w:pPr>
        <w:jc w:val="both"/>
        <w:rPr>
          <w:sz w:val="28"/>
          <w:szCs w:val="28"/>
        </w:rPr>
      </w:pPr>
      <w:r>
        <w:rPr>
          <w:sz w:val="28"/>
          <w:szCs w:val="28"/>
        </w:rPr>
        <w:t>В рисовании ни все дети научились создавать сюжетные изображения, но умеют использовать различные цвета и оттенки, выполнять узоры по мотивам народного декоративно-прикладного искусства.</w:t>
      </w:r>
    </w:p>
    <w:p w:rsidR="00DE6B86" w:rsidRDefault="00DE6B86" w:rsidP="00DE6B86">
      <w:pPr>
        <w:jc w:val="both"/>
        <w:rPr>
          <w:sz w:val="28"/>
          <w:szCs w:val="28"/>
        </w:rPr>
      </w:pPr>
      <w:r>
        <w:rPr>
          <w:sz w:val="28"/>
          <w:szCs w:val="28"/>
        </w:rPr>
        <w:t>В лепке научились лепить предметы разной формы, используя различные способы, труднее детям дается создание сюжетных композиций, передача позы и движения фигур.</w:t>
      </w:r>
    </w:p>
    <w:p w:rsidR="00DE6B86" w:rsidRDefault="00DE6B86" w:rsidP="00DE6B86">
      <w:pPr>
        <w:jc w:val="both"/>
        <w:rPr>
          <w:sz w:val="28"/>
          <w:szCs w:val="28"/>
        </w:rPr>
      </w:pPr>
      <w:r>
        <w:rPr>
          <w:sz w:val="28"/>
          <w:szCs w:val="28"/>
        </w:rPr>
        <w:t>В аппликации научились создавать несложные сюжетные композиции, используя разнообразные приемы вырезывания, обрывания бумаги.</w:t>
      </w:r>
    </w:p>
    <w:p w:rsidR="00DE6B86" w:rsidRDefault="00DE6B86" w:rsidP="00DE6B86">
      <w:pPr>
        <w:jc w:val="both"/>
        <w:rPr>
          <w:b/>
          <w:i/>
          <w:sz w:val="28"/>
          <w:szCs w:val="28"/>
          <w:u w:val="single"/>
        </w:rPr>
      </w:pPr>
      <w:r>
        <w:rPr>
          <w:sz w:val="28"/>
          <w:szCs w:val="28"/>
        </w:rPr>
        <w:t xml:space="preserve">В течение года работали кружки  «Юные творцы», руководитель </w:t>
      </w:r>
      <w:proofErr w:type="spellStart"/>
      <w:r>
        <w:rPr>
          <w:sz w:val="28"/>
          <w:szCs w:val="28"/>
        </w:rPr>
        <w:t>Албутова</w:t>
      </w:r>
      <w:proofErr w:type="spellEnd"/>
      <w:r>
        <w:rPr>
          <w:sz w:val="28"/>
          <w:szCs w:val="28"/>
        </w:rPr>
        <w:t xml:space="preserve"> А.В., Полищук А.Р. «Мастерская карандаша», руководитель Сидорина С.Г., «Волшебная нить», руководитель Чернова О.В.</w:t>
      </w:r>
      <w:r>
        <w:rPr>
          <w:b/>
          <w:i/>
          <w:sz w:val="28"/>
          <w:szCs w:val="28"/>
          <w:u w:val="single"/>
        </w:rPr>
        <w:t xml:space="preserve"> </w:t>
      </w:r>
    </w:p>
    <w:p w:rsidR="00DE6B86" w:rsidRDefault="00DE6B86" w:rsidP="00DE6B86">
      <w:pPr>
        <w:jc w:val="both"/>
        <w:rPr>
          <w:sz w:val="28"/>
          <w:szCs w:val="28"/>
        </w:rPr>
      </w:pPr>
      <w:r>
        <w:rPr>
          <w:b/>
          <w:i/>
          <w:sz w:val="28"/>
          <w:szCs w:val="28"/>
          <w:u w:val="single"/>
        </w:rPr>
        <w:t>Рекомендации:</w:t>
      </w:r>
      <w:r>
        <w:rPr>
          <w:sz w:val="28"/>
          <w:szCs w:val="28"/>
        </w:rPr>
        <w:t xml:space="preserve"> как в рисовании, так и в аппликации воспитателям следует уделять больше внимания детей на изображение сюжетных композиций, на передачу позы и движения фигуры; через индивидуальную работу в средней группе в течение летне-оздоровительного периода упражнять детей в работе с ножницами.</w:t>
      </w:r>
    </w:p>
    <w:p w:rsidR="00DE6B86" w:rsidRDefault="00DE6B86" w:rsidP="00DE6B86">
      <w:pPr>
        <w:jc w:val="both"/>
        <w:rPr>
          <w:sz w:val="28"/>
          <w:szCs w:val="28"/>
        </w:rPr>
      </w:pPr>
    </w:p>
    <w:p w:rsidR="00DE6B86" w:rsidRDefault="00DE6B86" w:rsidP="005F24F4">
      <w:pPr>
        <w:numPr>
          <w:ilvl w:val="0"/>
          <w:numId w:val="18"/>
        </w:numPr>
        <w:suppressAutoHyphens/>
        <w:ind w:left="0"/>
        <w:jc w:val="both"/>
        <w:rPr>
          <w:sz w:val="28"/>
          <w:szCs w:val="28"/>
        </w:rPr>
      </w:pPr>
      <w:r>
        <w:rPr>
          <w:sz w:val="28"/>
          <w:szCs w:val="28"/>
        </w:rPr>
        <w:t xml:space="preserve">Музыкальная деятельность детей осуществлялась по программе </w:t>
      </w:r>
      <w:proofErr w:type="spellStart"/>
      <w:r>
        <w:rPr>
          <w:sz w:val="28"/>
          <w:szCs w:val="28"/>
        </w:rPr>
        <w:t>И.М.Каплуновой</w:t>
      </w:r>
      <w:proofErr w:type="spellEnd"/>
      <w:r>
        <w:rPr>
          <w:sz w:val="28"/>
          <w:szCs w:val="28"/>
        </w:rPr>
        <w:t xml:space="preserve">, </w:t>
      </w:r>
      <w:proofErr w:type="spellStart"/>
      <w:r>
        <w:rPr>
          <w:sz w:val="28"/>
          <w:szCs w:val="28"/>
        </w:rPr>
        <w:t>И.А.Новоскольцевой</w:t>
      </w:r>
      <w:proofErr w:type="spellEnd"/>
      <w:r>
        <w:rPr>
          <w:sz w:val="28"/>
          <w:szCs w:val="28"/>
        </w:rPr>
        <w:t xml:space="preserve"> «Праздник каждый день».</w:t>
      </w:r>
    </w:p>
    <w:p w:rsidR="00DE6B86" w:rsidRDefault="00DE6B86" w:rsidP="00DE6B86">
      <w:pPr>
        <w:jc w:val="both"/>
        <w:rPr>
          <w:sz w:val="28"/>
          <w:szCs w:val="28"/>
          <w:u w:val="single"/>
        </w:rPr>
      </w:pPr>
      <w:r>
        <w:rPr>
          <w:sz w:val="28"/>
          <w:szCs w:val="28"/>
        </w:rPr>
        <w:t>В процессе образовательной деятельности дети освоили:</w:t>
      </w:r>
    </w:p>
    <w:p w:rsidR="00DE6B86" w:rsidRDefault="00DE6B86" w:rsidP="00DE6B86">
      <w:pPr>
        <w:jc w:val="both"/>
        <w:rPr>
          <w:sz w:val="28"/>
          <w:szCs w:val="28"/>
        </w:rPr>
      </w:pPr>
      <w:r>
        <w:rPr>
          <w:sz w:val="28"/>
          <w:szCs w:val="28"/>
          <w:u w:val="single"/>
        </w:rPr>
        <w:t xml:space="preserve">Младший возраст: </w:t>
      </w:r>
    </w:p>
    <w:p w:rsidR="00DE6B86" w:rsidRDefault="00DE6B86" w:rsidP="00DE6B86">
      <w:pPr>
        <w:jc w:val="both"/>
        <w:rPr>
          <w:sz w:val="28"/>
          <w:szCs w:val="28"/>
          <w:u w:val="single"/>
        </w:rPr>
      </w:pPr>
      <w:r>
        <w:rPr>
          <w:sz w:val="28"/>
          <w:szCs w:val="28"/>
        </w:rPr>
        <w:t>Дети научились координировать свои движения, научились подпевать взрослому, познакомились с различными музыкальными инструментами.</w:t>
      </w:r>
    </w:p>
    <w:p w:rsidR="00DE6B86" w:rsidRDefault="00DE6B86" w:rsidP="00DE6B86">
      <w:pPr>
        <w:jc w:val="both"/>
        <w:rPr>
          <w:sz w:val="28"/>
          <w:szCs w:val="28"/>
        </w:rPr>
      </w:pPr>
      <w:r>
        <w:rPr>
          <w:sz w:val="28"/>
          <w:szCs w:val="28"/>
          <w:u w:val="single"/>
        </w:rPr>
        <w:t>Средний возраст:</w:t>
      </w:r>
    </w:p>
    <w:p w:rsidR="00DE6B86" w:rsidRDefault="00DE6B86" w:rsidP="00DE6B86">
      <w:pPr>
        <w:jc w:val="both"/>
        <w:rPr>
          <w:sz w:val="28"/>
          <w:szCs w:val="28"/>
          <w:u w:val="single"/>
        </w:rPr>
      </w:pPr>
      <w:r>
        <w:rPr>
          <w:sz w:val="28"/>
          <w:szCs w:val="28"/>
        </w:rPr>
        <w:t>Дети научились понимать содержание музыкального произведения, определять характер музыкальных образов; овладели элементарными вокально-хоровыми приемами, музыкально-ритмическими движениями.</w:t>
      </w:r>
    </w:p>
    <w:p w:rsidR="00DE6B86" w:rsidRDefault="00DE6B86" w:rsidP="00DE6B86">
      <w:pPr>
        <w:jc w:val="both"/>
        <w:rPr>
          <w:sz w:val="28"/>
          <w:szCs w:val="28"/>
        </w:rPr>
      </w:pPr>
      <w:r>
        <w:rPr>
          <w:sz w:val="28"/>
          <w:szCs w:val="28"/>
          <w:u w:val="single"/>
        </w:rPr>
        <w:t>Старший возраст:</w:t>
      </w:r>
    </w:p>
    <w:p w:rsidR="00DE6B86" w:rsidRDefault="00DE6B86" w:rsidP="00DE6B86">
      <w:pPr>
        <w:jc w:val="both"/>
        <w:rPr>
          <w:sz w:val="28"/>
          <w:szCs w:val="28"/>
        </w:rPr>
      </w:pPr>
      <w:r>
        <w:rPr>
          <w:sz w:val="28"/>
          <w:szCs w:val="28"/>
        </w:rPr>
        <w:t xml:space="preserve">Дети научились понимать средства музыкальной выразительности, анализировать музыку, ни все дети умеют чисто интонировать. Стали активнее </w:t>
      </w:r>
      <w:r>
        <w:rPr>
          <w:sz w:val="28"/>
          <w:szCs w:val="28"/>
        </w:rPr>
        <w:lastRenderedPageBreak/>
        <w:t xml:space="preserve">проявлять себя в исполнительской деятельности, на праздниках, в театрализованных играх. Стали лучше ориентироваться в пространстве при исполнении танцев и перестроении с музыкой. </w:t>
      </w:r>
    </w:p>
    <w:p w:rsidR="00DE6B86" w:rsidRDefault="00DE6B86" w:rsidP="00DE6B86">
      <w:pPr>
        <w:jc w:val="both"/>
        <w:rPr>
          <w:b/>
          <w:i/>
          <w:sz w:val="28"/>
          <w:szCs w:val="28"/>
          <w:u w:val="single"/>
        </w:rPr>
      </w:pPr>
      <w:r>
        <w:rPr>
          <w:sz w:val="28"/>
          <w:szCs w:val="28"/>
        </w:rPr>
        <w:t xml:space="preserve">В течение года в подготовительной группе функционировал кружок «В мире музыкальных звуков», руководитель музыкальный руководитель </w:t>
      </w:r>
      <w:proofErr w:type="spellStart"/>
      <w:r>
        <w:rPr>
          <w:sz w:val="28"/>
          <w:szCs w:val="28"/>
        </w:rPr>
        <w:t>Толстокоренко</w:t>
      </w:r>
      <w:proofErr w:type="spellEnd"/>
      <w:r>
        <w:rPr>
          <w:sz w:val="28"/>
          <w:szCs w:val="28"/>
        </w:rPr>
        <w:t xml:space="preserve"> Л.А.</w:t>
      </w:r>
    </w:p>
    <w:p w:rsidR="00DE6B86" w:rsidRDefault="00DE6B86" w:rsidP="00DE6B86">
      <w:pPr>
        <w:jc w:val="both"/>
        <w:rPr>
          <w:sz w:val="28"/>
          <w:szCs w:val="28"/>
        </w:rPr>
      </w:pPr>
      <w:r>
        <w:rPr>
          <w:b/>
          <w:i/>
          <w:sz w:val="28"/>
          <w:szCs w:val="28"/>
          <w:u w:val="single"/>
        </w:rPr>
        <w:t>Вывод:</w:t>
      </w:r>
      <w:r>
        <w:rPr>
          <w:sz w:val="28"/>
          <w:szCs w:val="28"/>
        </w:rPr>
        <w:t xml:space="preserve"> благодаря систематической работе с детьми по развитию музыкальных способностей достигнуты высокие результаты. Считать работу по образовательной области «Художественно-эстетическое развитие» удовлетворительной.</w:t>
      </w:r>
    </w:p>
    <w:p w:rsidR="00DE6B86" w:rsidRDefault="00DE6B86" w:rsidP="00DE6B86">
      <w:pPr>
        <w:jc w:val="both"/>
        <w:rPr>
          <w:sz w:val="28"/>
          <w:szCs w:val="28"/>
        </w:rPr>
      </w:pPr>
    </w:p>
    <w:p w:rsidR="00DE6B86" w:rsidRDefault="00DE6B86" w:rsidP="00DE6B86">
      <w:pPr>
        <w:jc w:val="both"/>
        <w:rPr>
          <w:sz w:val="28"/>
          <w:szCs w:val="28"/>
        </w:rPr>
      </w:pPr>
      <w:r>
        <w:rPr>
          <w:sz w:val="28"/>
          <w:szCs w:val="28"/>
        </w:rPr>
        <w:t xml:space="preserve">Образовательная область </w:t>
      </w:r>
      <w:r>
        <w:rPr>
          <w:b/>
          <w:sz w:val="28"/>
          <w:szCs w:val="28"/>
        </w:rPr>
        <w:t>«Социально-коммуникативное развитие».</w:t>
      </w:r>
    </w:p>
    <w:p w:rsidR="00DE6B86" w:rsidRDefault="00DE6B86" w:rsidP="005F24F4">
      <w:pPr>
        <w:numPr>
          <w:ilvl w:val="0"/>
          <w:numId w:val="18"/>
        </w:numPr>
        <w:tabs>
          <w:tab w:val="left" w:pos="2216"/>
        </w:tabs>
        <w:suppressAutoHyphens/>
        <w:ind w:left="0"/>
        <w:jc w:val="both"/>
        <w:rPr>
          <w:sz w:val="28"/>
          <w:szCs w:val="28"/>
        </w:rPr>
      </w:pPr>
      <w:r>
        <w:rPr>
          <w:sz w:val="28"/>
          <w:szCs w:val="28"/>
        </w:rPr>
        <w:t>Педагоги работали по парциальной программе приобщения ребенка к социальному миру С.А. Козловой «</w:t>
      </w:r>
      <w:proofErr w:type="gramStart"/>
      <w:r>
        <w:rPr>
          <w:sz w:val="28"/>
          <w:szCs w:val="28"/>
        </w:rPr>
        <w:t>Я-человек</w:t>
      </w:r>
      <w:proofErr w:type="gramEnd"/>
      <w:r>
        <w:rPr>
          <w:sz w:val="28"/>
          <w:szCs w:val="28"/>
        </w:rPr>
        <w:t xml:space="preserve">». </w:t>
      </w:r>
    </w:p>
    <w:p w:rsidR="00DE6B86" w:rsidRDefault="00DE6B86" w:rsidP="00DE6B86">
      <w:pPr>
        <w:jc w:val="both"/>
        <w:rPr>
          <w:sz w:val="28"/>
          <w:szCs w:val="28"/>
          <w:u w:val="single"/>
        </w:rPr>
      </w:pPr>
      <w:r>
        <w:rPr>
          <w:sz w:val="28"/>
          <w:szCs w:val="28"/>
        </w:rPr>
        <w:t>В процессе образовательной деятельности дети освоили:</w:t>
      </w:r>
    </w:p>
    <w:p w:rsidR="00DE6B86" w:rsidRDefault="00DE6B86" w:rsidP="00DE6B86">
      <w:pPr>
        <w:jc w:val="both"/>
        <w:rPr>
          <w:sz w:val="28"/>
          <w:szCs w:val="28"/>
        </w:rPr>
      </w:pPr>
      <w:r>
        <w:rPr>
          <w:sz w:val="28"/>
          <w:szCs w:val="28"/>
          <w:u w:val="single"/>
        </w:rPr>
        <w:t>Младший возраст:</w:t>
      </w:r>
    </w:p>
    <w:p w:rsidR="00DE6B86" w:rsidRDefault="00DE6B86" w:rsidP="00DE6B86">
      <w:pPr>
        <w:jc w:val="both"/>
        <w:rPr>
          <w:sz w:val="28"/>
          <w:szCs w:val="28"/>
        </w:rPr>
      </w:pPr>
      <w:proofErr w:type="gramStart"/>
      <w:r>
        <w:rPr>
          <w:sz w:val="28"/>
          <w:szCs w:val="28"/>
        </w:rPr>
        <w:t>Дети научились показывать, называть основные части тела, лица человека, его действия, различать по выражению лица эмоциональные состояния людей (радость, слезы, гнев), понимать различия взрослых по половому признаку (папа, мама, тетя, дядя).</w:t>
      </w:r>
      <w:proofErr w:type="gramEnd"/>
      <w:r>
        <w:rPr>
          <w:sz w:val="28"/>
          <w:szCs w:val="28"/>
        </w:rPr>
        <w:t xml:space="preserve"> Кроме этого дети научились называть свое</w:t>
      </w:r>
    </w:p>
    <w:p w:rsidR="00DE6B86" w:rsidRDefault="00DE6B86" w:rsidP="00DE6B86">
      <w:pPr>
        <w:jc w:val="both"/>
        <w:rPr>
          <w:sz w:val="28"/>
          <w:szCs w:val="28"/>
          <w:u w:val="single"/>
        </w:rPr>
      </w:pPr>
      <w:proofErr w:type="gramStart"/>
      <w:r>
        <w:rPr>
          <w:sz w:val="28"/>
          <w:szCs w:val="28"/>
        </w:rPr>
        <w:t>имя, фамилию, пол, возраст, узнавать дом, детский сад, группу, своих воспитателей, няню.</w:t>
      </w:r>
      <w:proofErr w:type="gramEnd"/>
      <w:r>
        <w:rPr>
          <w:sz w:val="28"/>
          <w:szCs w:val="28"/>
        </w:rPr>
        <w:t xml:space="preserve"> Научились узнавать  свои вещи, игрушки, себя и членов семьи на фото. Дети научились проявлять активность в общении с окружающими, стали охотнее включаться в совместную деятельность; стали понимать правила поведения в группе и воспроизводить некоторые формы культурного поведения; научились относиться к сверстникам дружелюбно, проявлять сочувствие.</w:t>
      </w:r>
    </w:p>
    <w:p w:rsidR="00DE6B86" w:rsidRDefault="00DE6B86" w:rsidP="00DE6B86">
      <w:pPr>
        <w:jc w:val="both"/>
        <w:rPr>
          <w:sz w:val="28"/>
          <w:szCs w:val="28"/>
        </w:rPr>
      </w:pPr>
      <w:r>
        <w:rPr>
          <w:sz w:val="28"/>
          <w:szCs w:val="28"/>
          <w:u w:val="single"/>
        </w:rPr>
        <w:t>Средний возраст:</w:t>
      </w:r>
    </w:p>
    <w:p w:rsidR="00DE6B86" w:rsidRDefault="00DE6B86" w:rsidP="00DE6B86">
      <w:pPr>
        <w:jc w:val="both"/>
        <w:rPr>
          <w:sz w:val="28"/>
          <w:szCs w:val="28"/>
        </w:rPr>
      </w:pPr>
      <w:r>
        <w:rPr>
          <w:sz w:val="28"/>
          <w:szCs w:val="28"/>
        </w:rPr>
        <w:t xml:space="preserve">Дети научились сравнивать людей разного возраста и пола, узнавать и называть людей отдельных профессий, называть родственные отношения (кто есть кто в семье). Дети также научились различать по мимике, жестам разные эмоциональные состояния детей. </w:t>
      </w:r>
    </w:p>
    <w:p w:rsidR="00DE6B86" w:rsidRDefault="00DE6B86" w:rsidP="00DE6B86">
      <w:pPr>
        <w:jc w:val="both"/>
        <w:rPr>
          <w:sz w:val="28"/>
          <w:szCs w:val="28"/>
          <w:u w:val="single"/>
        </w:rPr>
      </w:pPr>
      <w:r>
        <w:rPr>
          <w:sz w:val="28"/>
          <w:szCs w:val="28"/>
        </w:rPr>
        <w:t xml:space="preserve">Кроме этого дети научились называть свое имя, фамилию и возраст, а также улицу, дом, квартиру. Стали иметь представления о некоторых особенностях своего организма, о назначении некоторых органов. Дети стали охотнее вступать в общение: обращаться к старшим с вопросами, рассказывать о себе. Научились выполнять элементарные правила культуры общения </w:t>
      </w:r>
      <w:proofErr w:type="gramStart"/>
      <w:r>
        <w:rPr>
          <w:sz w:val="28"/>
          <w:szCs w:val="28"/>
        </w:rPr>
        <w:t>со</w:t>
      </w:r>
      <w:proofErr w:type="gramEnd"/>
      <w:r>
        <w:rPr>
          <w:sz w:val="28"/>
          <w:szCs w:val="28"/>
        </w:rPr>
        <w:t xml:space="preserve"> взрослыми и сверстниками. Стали самостоятельнее. Научились оценивать действия и поступки других людей с позиции известных правил. </w:t>
      </w:r>
    </w:p>
    <w:p w:rsidR="00DE6B86" w:rsidRDefault="00DE6B86" w:rsidP="00DE6B86">
      <w:pPr>
        <w:jc w:val="both"/>
        <w:rPr>
          <w:sz w:val="28"/>
          <w:szCs w:val="28"/>
        </w:rPr>
      </w:pPr>
      <w:r>
        <w:rPr>
          <w:sz w:val="28"/>
          <w:szCs w:val="28"/>
          <w:u w:val="single"/>
        </w:rPr>
        <w:t>Старший возраст:</w:t>
      </w:r>
    </w:p>
    <w:p w:rsidR="00DE6B86" w:rsidRDefault="00DE6B86" w:rsidP="00DE6B86">
      <w:pPr>
        <w:jc w:val="both"/>
        <w:rPr>
          <w:sz w:val="28"/>
          <w:szCs w:val="28"/>
        </w:rPr>
      </w:pPr>
      <w:proofErr w:type="gramStart"/>
      <w:r>
        <w:rPr>
          <w:sz w:val="28"/>
          <w:szCs w:val="28"/>
        </w:rPr>
        <w:t>Многие дети называют свое имя, отчество, фамилию, пол, возраст, членов семьи, ближайших родственников, но многие не могут назвать место работы родителей, некоторые затрудняются называть дату рождения, место жительства, адрес, номер телефона.</w:t>
      </w:r>
      <w:proofErr w:type="gramEnd"/>
      <w:r>
        <w:rPr>
          <w:sz w:val="28"/>
          <w:szCs w:val="28"/>
        </w:rPr>
        <w:t xml:space="preserve"> Дети имеют представления  о </w:t>
      </w:r>
      <w:proofErr w:type="gramStart"/>
      <w:r>
        <w:rPr>
          <w:sz w:val="28"/>
          <w:szCs w:val="28"/>
        </w:rPr>
        <w:t>возрастных</w:t>
      </w:r>
      <w:proofErr w:type="gramEnd"/>
    </w:p>
    <w:p w:rsidR="00DE6B86" w:rsidRDefault="00DE6B86" w:rsidP="00DE6B86">
      <w:pPr>
        <w:jc w:val="both"/>
        <w:rPr>
          <w:sz w:val="28"/>
          <w:szCs w:val="28"/>
        </w:rPr>
      </w:pPr>
      <w:r>
        <w:rPr>
          <w:sz w:val="28"/>
          <w:szCs w:val="28"/>
        </w:rPr>
        <w:lastRenderedPageBreak/>
        <w:t xml:space="preserve">и половых особенностях во внешнем облике людей, о многообразии социальных ролей: женщина дома – мама, на работе – врач, в свободное время – спортсменка; о семейных и родственных отношениях, о традициях семьи. Знают правила культурного поведения в различных местах, но ни </w:t>
      </w:r>
    </w:p>
    <w:p w:rsidR="00DE6B86" w:rsidRDefault="00DE6B86" w:rsidP="00DE6B86">
      <w:pPr>
        <w:jc w:val="both"/>
        <w:rPr>
          <w:b/>
          <w:i/>
          <w:sz w:val="28"/>
          <w:szCs w:val="28"/>
          <w:u w:val="single"/>
        </w:rPr>
      </w:pPr>
      <w:r>
        <w:rPr>
          <w:sz w:val="28"/>
          <w:szCs w:val="28"/>
        </w:rPr>
        <w:t>всегда их выполняют. Знают особенности своего организма (мне нельзя апельсины – у меня аллергия), понимают значение укрепления здоровья. Знают, как обращаться с огнем, электроприборами; знают отдельные правила уличного движения. Проявляют интерес к прошлому, настоящему и будущему, к народной культуре. Осознают связь между настроением взрослых и поведением детей (мальчик помогает маме – это ее радует). Дети научились правильно понимать слова, выражающие моральную оценку качеств личности (добрый, вежливый, трудолюбивый и др.). Научились выполнять порученное дело до конца, старательно, аккуратно; обсуждать поступки литературных героев, высказывать свое мнение о них; распределять роли с помощью жребия, считалок и т.д.; ни все могут самостоятельно мирно разрешать конфликты.</w:t>
      </w:r>
    </w:p>
    <w:p w:rsidR="00DE6B86" w:rsidRDefault="00DE6B86" w:rsidP="00DE6B86">
      <w:pPr>
        <w:jc w:val="both"/>
        <w:rPr>
          <w:b/>
          <w:i/>
          <w:sz w:val="28"/>
          <w:szCs w:val="28"/>
          <w:u w:val="single"/>
        </w:rPr>
      </w:pPr>
      <w:r>
        <w:rPr>
          <w:b/>
          <w:i/>
          <w:sz w:val="28"/>
          <w:szCs w:val="28"/>
          <w:u w:val="single"/>
        </w:rPr>
        <w:t>Вывод:</w:t>
      </w:r>
      <w:r>
        <w:rPr>
          <w:sz w:val="28"/>
          <w:szCs w:val="28"/>
        </w:rPr>
        <w:t xml:space="preserve"> дети освоили образовательную область «Социально-коммуникативное развитие», но не все дети старшей и средней группы знают и называют правильно свой домашний адрес, членов семьи по имени отчеству и место работы родителей. Ни все дети умеют разрешать конфликты мирным путем, доброжелательно общаться между собой.</w:t>
      </w:r>
    </w:p>
    <w:p w:rsidR="00DE6B86" w:rsidRDefault="00DE6B86" w:rsidP="00DE6B86">
      <w:pPr>
        <w:jc w:val="both"/>
        <w:rPr>
          <w:sz w:val="28"/>
          <w:szCs w:val="28"/>
        </w:rPr>
      </w:pPr>
      <w:r>
        <w:rPr>
          <w:b/>
          <w:i/>
          <w:sz w:val="28"/>
          <w:szCs w:val="28"/>
          <w:u w:val="single"/>
        </w:rPr>
        <w:t>Рекомендации:</w:t>
      </w:r>
      <w:r>
        <w:rPr>
          <w:sz w:val="28"/>
          <w:szCs w:val="28"/>
        </w:rPr>
        <w:t xml:space="preserve"> воспитателям следует больше внимания уделять социализации детей, продолжать расширять их кругозор, учить доброжелательным взаимоотношениям, объяснять, что все конфликты можно решать спокойно, договариваясь друг с другом.</w:t>
      </w:r>
    </w:p>
    <w:p w:rsidR="00DE6B86" w:rsidRDefault="00DE6B86" w:rsidP="00DE6B86">
      <w:pPr>
        <w:jc w:val="both"/>
        <w:rPr>
          <w:sz w:val="28"/>
          <w:szCs w:val="28"/>
        </w:rPr>
      </w:pPr>
    </w:p>
    <w:p w:rsidR="00DE6B86" w:rsidRDefault="00DE6B86" w:rsidP="005F24F4">
      <w:pPr>
        <w:numPr>
          <w:ilvl w:val="0"/>
          <w:numId w:val="18"/>
        </w:numPr>
        <w:suppressAutoHyphens/>
        <w:ind w:left="0"/>
        <w:jc w:val="both"/>
        <w:rPr>
          <w:sz w:val="28"/>
          <w:szCs w:val="28"/>
        </w:rPr>
      </w:pPr>
      <w:r>
        <w:rPr>
          <w:sz w:val="28"/>
          <w:szCs w:val="28"/>
        </w:rPr>
        <w:t>Игровая деятельность</w:t>
      </w:r>
      <w:r>
        <w:rPr>
          <w:b/>
          <w:sz w:val="28"/>
          <w:szCs w:val="28"/>
        </w:rPr>
        <w:t>:</w:t>
      </w:r>
    </w:p>
    <w:p w:rsidR="00DE6B86" w:rsidRDefault="00DE6B86" w:rsidP="00DE6B86">
      <w:pPr>
        <w:jc w:val="both"/>
        <w:rPr>
          <w:sz w:val="28"/>
          <w:szCs w:val="28"/>
          <w:u w:val="single"/>
        </w:rPr>
      </w:pPr>
      <w:r>
        <w:rPr>
          <w:sz w:val="28"/>
          <w:szCs w:val="28"/>
        </w:rPr>
        <w:t>В совместной и самостоятельной деятельности дети освоили:</w:t>
      </w:r>
    </w:p>
    <w:p w:rsidR="00DE6B86" w:rsidRDefault="00DE6B86" w:rsidP="00DE6B86">
      <w:pPr>
        <w:jc w:val="both"/>
        <w:rPr>
          <w:sz w:val="28"/>
          <w:szCs w:val="28"/>
        </w:rPr>
      </w:pPr>
      <w:r>
        <w:rPr>
          <w:sz w:val="28"/>
          <w:szCs w:val="28"/>
          <w:u w:val="single"/>
        </w:rPr>
        <w:t>Младший возраст:</w:t>
      </w:r>
    </w:p>
    <w:p w:rsidR="00DE6B86" w:rsidRDefault="00DE6B86" w:rsidP="00DE6B86">
      <w:pPr>
        <w:jc w:val="both"/>
        <w:rPr>
          <w:sz w:val="28"/>
          <w:szCs w:val="28"/>
        </w:rPr>
      </w:pPr>
      <w:r>
        <w:rPr>
          <w:sz w:val="28"/>
          <w:szCs w:val="28"/>
        </w:rPr>
        <w:t>В творческих играх:</w:t>
      </w:r>
    </w:p>
    <w:p w:rsidR="00DE6B86" w:rsidRDefault="00DE6B86" w:rsidP="00DE6B86">
      <w:pPr>
        <w:jc w:val="both"/>
        <w:rPr>
          <w:sz w:val="28"/>
          <w:szCs w:val="28"/>
        </w:rPr>
      </w:pPr>
      <w:r>
        <w:rPr>
          <w:sz w:val="28"/>
          <w:szCs w:val="28"/>
        </w:rPr>
        <w:t xml:space="preserve">1.Дети научились передавать простой сюжет в совместной игре </w:t>
      </w:r>
      <w:proofErr w:type="gramStart"/>
      <w:r>
        <w:rPr>
          <w:sz w:val="28"/>
          <w:szCs w:val="28"/>
        </w:rPr>
        <w:t>со</w:t>
      </w:r>
      <w:proofErr w:type="gramEnd"/>
      <w:r>
        <w:rPr>
          <w:sz w:val="28"/>
          <w:szCs w:val="28"/>
        </w:rPr>
        <w:t xml:space="preserve"> взрослыми.</w:t>
      </w:r>
    </w:p>
    <w:p w:rsidR="00DE6B86" w:rsidRDefault="00DE6B86" w:rsidP="00DE6B86">
      <w:pPr>
        <w:jc w:val="both"/>
        <w:rPr>
          <w:sz w:val="28"/>
          <w:szCs w:val="28"/>
        </w:rPr>
      </w:pPr>
      <w:r>
        <w:rPr>
          <w:sz w:val="28"/>
          <w:szCs w:val="28"/>
        </w:rPr>
        <w:t>2.Самостоятельно воспроизводить игровые действия  (купать, кормить не только куклу, но и другие игрушки).</w:t>
      </w:r>
    </w:p>
    <w:p w:rsidR="00DE6B86" w:rsidRDefault="00DE6B86" w:rsidP="00DE6B86">
      <w:pPr>
        <w:jc w:val="both"/>
        <w:rPr>
          <w:sz w:val="28"/>
          <w:szCs w:val="28"/>
        </w:rPr>
      </w:pPr>
      <w:r>
        <w:rPr>
          <w:sz w:val="28"/>
          <w:szCs w:val="28"/>
        </w:rPr>
        <w:t>3.Пользоваться предметами-заместителями (палочка – ложка, кубик – машина).</w:t>
      </w:r>
    </w:p>
    <w:p w:rsidR="00DE6B86" w:rsidRDefault="00DE6B86" w:rsidP="00DE6B86">
      <w:pPr>
        <w:jc w:val="both"/>
        <w:rPr>
          <w:sz w:val="28"/>
          <w:szCs w:val="28"/>
        </w:rPr>
      </w:pPr>
      <w:r>
        <w:rPr>
          <w:sz w:val="28"/>
          <w:szCs w:val="28"/>
        </w:rPr>
        <w:t>4.Связывать игровые действия с образом взрослого (как мама), животного (как зайчик).</w:t>
      </w:r>
    </w:p>
    <w:p w:rsidR="00DE6B86" w:rsidRDefault="00DE6B86" w:rsidP="00DE6B86">
      <w:pPr>
        <w:jc w:val="both"/>
        <w:rPr>
          <w:sz w:val="28"/>
          <w:szCs w:val="28"/>
        </w:rPr>
      </w:pPr>
      <w:r>
        <w:rPr>
          <w:sz w:val="28"/>
          <w:szCs w:val="28"/>
        </w:rPr>
        <w:t xml:space="preserve">5.Ни все могут передавать в играх-имитациях характерные движения и </w:t>
      </w:r>
    </w:p>
    <w:p w:rsidR="00DE6B86" w:rsidRDefault="00DE6B86" w:rsidP="00DE6B86">
      <w:pPr>
        <w:jc w:val="both"/>
        <w:rPr>
          <w:sz w:val="28"/>
          <w:szCs w:val="28"/>
        </w:rPr>
      </w:pPr>
      <w:r>
        <w:rPr>
          <w:sz w:val="28"/>
          <w:szCs w:val="28"/>
        </w:rPr>
        <w:t>звукоподражания.</w:t>
      </w:r>
    </w:p>
    <w:p w:rsidR="00DE6B86" w:rsidRDefault="00DE6B86" w:rsidP="00DE6B86">
      <w:pPr>
        <w:jc w:val="both"/>
        <w:rPr>
          <w:sz w:val="28"/>
          <w:szCs w:val="28"/>
        </w:rPr>
      </w:pPr>
      <w:r>
        <w:rPr>
          <w:sz w:val="28"/>
          <w:szCs w:val="28"/>
        </w:rPr>
        <w:t>6.Ни все могут спокойно играть рядом с другими детьми.</w:t>
      </w:r>
    </w:p>
    <w:p w:rsidR="00DE6B86" w:rsidRDefault="00DE6B86" w:rsidP="00DE6B86">
      <w:pPr>
        <w:jc w:val="both"/>
        <w:rPr>
          <w:sz w:val="28"/>
          <w:szCs w:val="28"/>
        </w:rPr>
      </w:pPr>
      <w:r>
        <w:rPr>
          <w:sz w:val="28"/>
          <w:szCs w:val="28"/>
        </w:rPr>
        <w:t>7.Ни все могут включаться  в игру со сверстниками с общей игрушкой (прокатывать мяч друг другу).</w:t>
      </w:r>
    </w:p>
    <w:p w:rsidR="00DE6B86" w:rsidRDefault="00DE6B86" w:rsidP="00DE6B86">
      <w:pPr>
        <w:jc w:val="both"/>
        <w:rPr>
          <w:sz w:val="28"/>
          <w:szCs w:val="28"/>
        </w:rPr>
      </w:pPr>
      <w:r>
        <w:rPr>
          <w:sz w:val="28"/>
          <w:szCs w:val="28"/>
        </w:rPr>
        <w:t>8.Научились развивать сюжет при помощи постройки.</w:t>
      </w:r>
    </w:p>
    <w:p w:rsidR="00DE6B86" w:rsidRDefault="00DE6B86" w:rsidP="00DE6B86">
      <w:pPr>
        <w:jc w:val="both"/>
        <w:rPr>
          <w:sz w:val="28"/>
          <w:szCs w:val="28"/>
        </w:rPr>
      </w:pPr>
      <w:r>
        <w:rPr>
          <w:sz w:val="28"/>
          <w:szCs w:val="28"/>
        </w:rPr>
        <w:t>9.Вместе с воспитателем и другими детьми разрешать игровые проблемные ситуации (Мишутка потерял свои сапожки, Наш зайчик заболел).</w:t>
      </w:r>
    </w:p>
    <w:p w:rsidR="00DE6B86" w:rsidRDefault="00DE6B86" w:rsidP="00DE6B86">
      <w:pPr>
        <w:jc w:val="both"/>
        <w:rPr>
          <w:sz w:val="28"/>
          <w:szCs w:val="28"/>
        </w:rPr>
      </w:pPr>
      <w:r>
        <w:rPr>
          <w:sz w:val="28"/>
          <w:szCs w:val="28"/>
        </w:rPr>
        <w:t>10.В совместной игре с воспитателем научились принимать игровую роль, участвовать в несложном ролевом диалоге.</w:t>
      </w:r>
    </w:p>
    <w:p w:rsidR="00DE6B86" w:rsidRDefault="00DE6B86" w:rsidP="00DE6B86">
      <w:pPr>
        <w:jc w:val="both"/>
        <w:rPr>
          <w:sz w:val="28"/>
          <w:szCs w:val="28"/>
        </w:rPr>
      </w:pPr>
      <w:r>
        <w:rPr>
          <w:sz w:val="28"/>
          <w:szCs w:val="28"/>
        </w:rPr>
        <w:lastRenderedPageBreak/>
        <w:t>11.Ни все могут самостоятельно пользоваться деталями костюмов: белый халат и шапочка для врача, бескозырка и бинокль для матроса.</w:t>
      </w:r>
    </w:p>
    <w:p w:rsidR="00DE6B86" w:rsidRDefault="00DE6B86" w:rsidP="00DE6B86">
      <w:pPr>
        <w:jc w:val="both"/>
        <w:rPr>
          <w:sz w:val="28"/>
          <w:szCs w:val="28"/>
        </w:rPr>
      </w:pPr>
      <w:r>
        <w:rPr>
          <w:sz w:val="28"/>
          <w:szCs w:val="28"/>
        </w:rPr>
        <w:t>12.Ни все могут вступать в игровое общение со сверстниками. Элементарно договариваться о совместных действиях.</w:t>
      </w:r>
    </w:p>
    <w:p w:rsidR="00DE6B86" w:rsidRDefault="00DE6B86" w:rsidP="00DE6B86">
      <w:pPr>
        <w:jc w:val="both"/>
        <w:rPr>
          <w:sz w:val="28"/>
          <w:szCs w:val="28"/>
        </w:rPr>
      </w:pPr>
      <w:r>
        <w:rPr>
          <w:sz w:val="28"/>
          <w:szCs w:val="28"/>
        </w:rPr>
        <w:t>13.Научились создавать простые постройки из конструктора, кубиков, коробок, модулей.</w:t>
      </w:r>
    </w:p>
    <w:p w:rsidR="00DE6B86" w:rsidRDefault="00DE6B86" w:rsidP="00DE6B86">
      <w:pPr>
        <w:jc w:val="both"/>
        <w:rPr>
          <w:sz w:val="28"/>
          <w:szCs w:val="28"/>
        </w:rPr>
      </w:pPr>
      <w:r>
        <w:rPr>
          <w:sz w:val="28"/>
          <w:szCs w:val="28"/>
        </w:rPr>
        <w:t>В дидактических играх:</w:t>
      </w:r>
    </w:p>
    <w:p w:rsidR="00DE6B86" w:rsidRDefault="00DE6B86" w:rsidP="00DE6B86">
      <w:pPr>
        <w:jc w:val="both"/>
        <w:rPr>
          <w:sz w:val="28"/>
          <w:szCs w:val="28"/>
        </w:rPr>
      </w:pPr>
      <w:r>
        <w:rPr>
          <w:sz w:val="28"/>
          <w:szCs w:val="28"/>
        </w:rPr>
        <w:t>1.  Научились принимать игровую задачу: разбирать и собирать игрушки в правильной последовательности (пирамидки, матрешки); называть цвет, форму, размер, отвечать на вопросы воспитателя по ходу игры.</w:t>
      </w:r>
    </w:p>
    <w:p w:rsidR="00DE6B86" w:rsidRDefault="00DE6B86" w:rsidP="00DE6B86">
      <w:pPr>
        <w:jc w:val="both"/>
        <w:rPr>
          <w:sz w:val="28"/>
          <w:szCs w:val="28"/>
        </w:rPr>
      </w:pPr>
      <w:r>
        <w:rPr>
          <w:sz w:val="28"/>
          <w:szCs w:val="28"/>
        </w:rPr>
        <w:t xml:space="preserve">Сравнивать 2 предмета, находить 2 </w:t>
      </w:r>
      <w:proofErr w:type="gramStart"/>
      <w:r>
        <w:rPr>
          <w:sz w:val="28"/>
          <w:szCs w:val="28"/>
        </w:rPr>
        <w:t>одинаковых</w:t>
      </w:r>
      <w:proofErr w:type="gramEnd"/>
      <w:r>
        <w:rPr>
          <w:sz w:val="28"/>
          <w:szCs w:val="28"/>
        </w:rPr>
        <w:t>, составлять пары.</w:t>
      </w:r>
    </w:p>
    <w:p w:rsidR="00DE6B86" w:rsidRDefault="00DE6B86" w:rsidP="00DE6B86">
      <w:pPr>
        <w:jc w:val="both"/>
        <w:rPr>
          <w:sz w:val="28"/>
          <w:szCs w:val="28"/>
        </w:rPr>
      </w:pPr>
      <w:r>
        <w:rPr>
          <w:sz w:val="28"/>
          <w:szCs w:val="28"/>
        </w:rPr>
        <w:t>2.Действовать в соответствии с игровой задачей: положить красный шарик в красную коробочку и т.д.</w:t>
      </w:r>
    </w:p>
    <w:p w:rsidR="00DE6B86" w:rsidRDefault="00DE6B86" w:rsidP="00DE6B86">
      <w:pPr>
        <w:jc w:val="both"/>
        <w:rPr>
          <w:sz w:val="28"/>
          <w:szCs w:val="28"/>
        </w:rPr>
      </w:pPr>
      <w:r>
        <w:rPr>
          <w:sz w:val="28"/>
          <w:szCs w:val="28"/>
        </w:rPr>
        <w:t>3.Разговаривать с воспитателем по ходу игры: о названии предмета, его цвете, размере.</w:t>
      </w:r>
    </w:p>
    <w:p w:rsidR="00DE6B86" w:rsidRDefault="00DE6B86" w:rsidP="00DE6B86">
      <w:pPr>
        <w:jc w:val="both"/>
        <w:rPr>
          <w:sz w:val="28"/>
          <w:szCs w:val="28"/>
        </w:rPr>
      </w:pPr>
      <w:r>
        <w:rPr>
          <w:sz w:val="28"/>
          <w:szCs w:val="28"/>
        </w:rPr>
        <w:t>4.Выделять различные сенсорные признаки в предметах и их изображениях (цвет, размер, форма).</w:t>
      </w:r>
    </w:p>
    <w:p w:rsidR="00DE6B86" w:rsidRDefault="00DE6B86" w:rsidP="00DE6B86">
      <w:pPr>
        <w:jc w:val="both"/>
        <w:rPr>
          <w:sz w:val="28"/>
          <w:szCs w:val="28"/>
        </w:rPr>
      </w:pPr>
      <w:r>
        <w:rPr>
          <w:sz w:val="28"/>
          <w:szCs w:val="28"/>
        </w:rPr>
        <w:t>5.Объединять предметы в группы по 1-2 признакам: по цвету и форме, по цвету и размеру.</w:t>
      </w:r>
    </w:p>
    <w:p w:rsidR="00DE6B86" w:rsidRDefault="00DE6B86" w:rsidP="00DE6B86">
      <w:pPr>
        <w:jc w:val="both"/>
        <w:rPr>
          <w:sz w:val="28"/>
          <w:szCs w:val="28"/>
        </w:rPr>
      </w:pPr>
      <w:r>
        <w:rPr>
          <w:sz w:val="28"/>
          <w:szCs w:val="28"/>
        </w:rPr>
        <w:t>6.Раскладывать предметы в убывающем или возрастающем по размеру порядке (от самого большого к самому маленькому и наоборот).</w:t>
      </w:r>
    </w:p>
    <w:p w:rsidR="00DE6B86" w:rsidRDefault="00DE6B86" w:rsidP="00DE6B86">
      <w:pPr>
        <w:jc w:val="both"/>
        <w:rPr>
          <w:sz w:val="28"/>
          <w:szCs w:val="28"/>
        </w:rPr>
      </w:pPr>
      <w:r>
        <w:rPr>
          <w:sz w:val="28"/>
          <w:szCs w:val="28"/>
        </w:rPr>
        <w:t>7.Определять предметы на ощупь, по звуку, по вкусу и запаху, не глядя на них («Чудесный мешочек», Кто позвал», «Узнай по вкусу»).</w:t>
      </w:r>
    </w:p>
    <w:p w:rsidR="00DE6B86" w:rsidRDefault="00DE6B86" w:rsidP="00DE6B86">
      <w:pPr>
        <w:jc w:val="both"/>
        <w:rPr>
          <w:sz w:val="28"/>
          <w:szCs w:val="28"/>
          <w:u w:val="single"/>
        </w:rPr>
      </w:pPr>
      <w:r>
        <w:rPr>
          <w:sz w:val="28"/>
          <w:szCs w:val="28"/>
        </w:rPr>
        <w:t xml:space="preserve">8.Настольные лото: научились складывать картинки из 4-6 частей, составлять мозаики по образцу и замыслу, подбирать предметные картинки </w:t>
      </w:r>
      <w:proofErr w:type="gramStart"/>
      <w:r>
        <w:rPr>
          <w:sz w:val="28"/>
          <w:szCs w:val="28"/>
        </w:rPr>
        <w:t>к</w:t>
      </w:r>
      <w:proofErr w:type="gramEnd"/>
      <w:r>
        <w:rPr>
          <w:sz w:val="28"/>
          <w:szCs w:val="28"/>
        </w:rPr>
        <w:t xml:space="preserve"> сюжетным (Куклы собираются гулять, подберем им одежду).</w:t>
      </w:r>
    </w:p>
    <w:p w:rsidR="00DE6B86" w:rsidRDefault="00DE6B86" w:rsidP="00DE6B86">
      <w:pPr>
        <w:jc w:val="both"/>
        <w:rPr>
          <w:sz w:val="28"/>
          <w:szCs w:val="28"/>
        </w:rPr>
      </w:pPr>
      <w:r>
        <w:rPr>
          <w:sz w:val="28"/>
          <w:szCs w:val="28"/>
          <w:u w:val="single"/>
        </w:rPr>
        <w:t>Средний возраст:</w:t>
      </w:r>
    </w:p>
    <w:p w:rsidR="00DE6B86" w:rsidRDefault="00DE6B86" w:rsidP="00DE6B86">
      <w:pPr>
        <w:jc w:val="both"/>
        <w:rPr>
          <w:sz w:val="28"/>
          <w:szCs w:val="28"/>
        </w:rPr>
      </w:pPr>
      <w:r>
        <w:rPr>
          <w:sz w:val="28"/>
          <w:szCs w:val="28"/>
        </w:rPr>
        <w:t>В творческих играх:</w:t>
      </w:r>
    </w:p>
    <w:p w:rsidR="00DE6B86" w:rsidRDefault="00DE6B86" w:rsidP="00DE6B86">
      <w:pPr>
        <w:jc w:val="both"/>
        <w:rPr>
          <w:sz w:val="28"/>
          <w:szCs w:val="28"/>
        </w:rPr>
      </w:pPr>
      <w:r>
        <w:rPr>
          <w:sz w:val="28"/>
          <w:szCs w:val="28"/>
        </w:rPr>
        <w:t>1.Ни все дети самостоятельно научились до начала игры определять тему, сюжет, распределять роли.</w:t>
      </w:r>
    </w:p>
    <w:p w:rsidR="00DE6B86" w:rsidRDefault="00DE6B86" w:rsidP="00DE6B86">
      <w:pPr>
        <w:jc w:val="both"/>
        <w:rPr>
          <w:sz w:val="28"/>
          <w:szCs w:val="28"/>
        </w:rPr>
      </w:pPr>
      <w:r>
        <w:rPr>
          <w:sz w:val="28"/>
          <w:szCs w:val="28"/>
        </w:rPr>
        <w:t>2.Научились использовать предметы-заместители, а также осуществлять воображаемые действия.</w:t>
      </w:r>
    </w:p>
    <w:p w:rsidR="00DE6B86" w:rsidRDefault="00DE6B86" w:rsidP="00DE6B86">
      <w:pPr>
        <w:jc w:val="both"/>
        <w:rPr>
          <w:sz w:val="28"/>
          <w:szCs w:val="28"/>
        </w:rPr>
      </w:pPr>
      <w:r>
        <w:rPr>
          <w:sz w:val="28"/>
          <w:szCs w:val="28"/>
        </w:rPr>
        <w:t>3.Многие затрудняются меняться ролями с воспитателем, действовать в новой игровой позиции.</w:t>
      </w:r>
    </w:p>
    <w:p w:rsidR="00DE6B86" w:rsidRDefault="00DE6B86" w:rsidP="00DE6B86">
      <w:pPr>
        <w:jc w:val="both"/>
        <w:rPr>
          <w:sz w:val="28"/>
          <w:szCs w:val="28"/>
        </w:rPr>
      </w:pPr>
      <w:r>
        <w:rPr>
          <w:sz w:val="28"/>
          <w:szCs w:val="28"/>
        </w:rPr>
        <w:t>4.Многие затрудняются жестами, мимикой передавать разное эмоциональное состояние персонажей (Зайчик испугался и т.д.).</w:t>
      </w:r>
    </w:p>
    <w:p w:rsidR="00DE6B86" w:rsidRDefault="00DE6B86" w:rsidP="00DE6B86">
      <w:pPr>
        <w:jc w:val="both"/>
        <w:rPr>
          <w:sz w:val="28"/>
          <w:szCs w:val="28"/>
        </w:rPr>
      </w:pPr>
      <w:r>
        <w:rPr>
          <w:sz w:val="28"/>
          <w:szCs w:val="28"/>
        </w:rPr>
        <w:t>5.Некоторые затрудняются самостоятельно создавать игровую обстановку (устраивать комнату для кукол, обстановку магазина, парикмахерской).</w:t>
      </w:r>
    </w:p>
    <w:p w:rsidR="00DE6B86" w:rsidRDefault="00DE6B86" w:rsidP="00DE6B86">
      <w:pPr>
        <w:jc w:val="both"/>
        <w:rPr>
          <w:sz w:val="28"/>
          <w:szCs w:val="28"/>
        </w:rPr>
      </w:pPr>
      <w:r>
        <w:rPr>
          <w:sz w:val="28"/>
          <w:szCs w:val="28"/>
        </w:rPr>
        <w:t>6.Дети знают хороводные и подвижные игры, несколько считалок.</w:t>
      </w:r>
    </w:p>
    <w:p w:rsidR="00DE6B86" w:rsidRDefault="00DE6B86" w:rsidP="00DE6B86">
      <w:pPr>
        <w:jc w:val="both"/>
        <w:rPr>
          <w:sz w:val="28"/>
          <w:szCs w:val="28"/>
        </w:rPr>
      </w:pPr>
      <w:r>
        <w:rPr>
          <w:sz w:val="28"/>
          <w:szCs w:val="28"/>
        </w:rPr>
        <w:t>В дидактических играх:</w:t>
      </w:r>
    </w:p>
    <w:p w:rsidR="00DE6B86" w:rsidRDefault="00DE6B86" w:rsidP="00DE6B86">
      <w:pPr>
        <w:jc w:val="both"/>
        <w:rPr>
          <w:sz w:val="28"/>
          <w:szCs w:val="28"/>
        </w:rPr>
      </w:pPr>
      <w:r>
        <w:rPr>
          <w:sz w:val="28"/>
          <w:szCs w:val="28"/>
        </w:rPr>
        <w:t>1.Научились принимать задачу, но выдвигать задачу самостоятельно в знакомой игре могут ни все.</w:t>
      </w:r>
    </w:p>
    <w:p w:rsidR="00DE6B86" w:rsidRDefault="00DE6B86" w:rsidP="00DE6B86">
      <w:pPr>
        <w:jc w:val="both"/>
        <w:rPr>
          <w:sz w:val="28"/>
          <w:szCs w:val="28"/>
        </w:rPr>
      </w:pPr>
      <w:r>
        <w:rPr>
          <w:sz w:val="28"/>
          <w:szCs w:val="28"/>
        </w:rPr>
        <w:t>2.Научились действовать по правилам, стремиться к результату.</w:t>
      </w:r>
    </w:p>
    <w:p w:rsidR="00DE6B86" w:rsidRDefault="00DE6B86" w:rsidP="00DE6B86">
      <w:pPr>
        <w:jc w:val="both"/>
        <w:rPr>
          <w:sz w:val="28"/>
          <w:szCs w:val="28"/>
          <w:u w:val="single"/>
        </w:rPr>
      </w:pPr>
      <w:r>
        <w:rPr>
          <w:sz w:val="28"/>
          <w:szCs w:val="28"/>
        </w:rPr>
        <w:t>3.Играть самостоятельно в настольно-печатные игры, объединяться со сверстниками, действовать по очереди.</w:t>
      </w:r>
    </w:p>
    <w:p w:rsidR="00DE6B86" w:rsidRDefault="00DE6B86" w:rsidP="00DE6B86">
      <w:pPr>
        <w:jc w:val="both"/>
        <w:rPr>
          <w:sz w:val="28"/>
          <w:szCs w:val="28"/>
        </w:rPr>
      </w:pPr>
      <w:r>
        <w:rPr>
          <w:sz w:val="28"/>
          <w:szCs w:val="28"/>
          <w:u w:val="single"/>
        </w:rPr>
        <w:lastRenderedPageBreak/>
        <w:t>Старший возраст:</w:t>
      </w:r>
    </w:p>
    <w:p w:rsidR="00DE6B86" w:rsidRDefault="00DE6B86" w:rsidP="00DE6B86">
      <w:pPr>
        <w:jc w:val="both"/>
        <w:rPr>
          <w:sz w:val="28"/>
          <w:szCs w:val="28"/>
        </w:rPr>
      </w:pPr>
      <w:r>
        <w:rPr>
          <w:sz w:val="28"/>
          <w:szCs w:val="28"/>
        </w:rPr>
        <w:t>В творческих играх:</w:t>
      </w:r>
    </w:p>
    <w:p w:rsidR="00DE6B86" w:rsidRDefault="00DE6B86" w:rsidP="00DE6B86">
      <w:pPr>
        <w:jc w:val="both"/>
        <w:rPr>
          <w:sz w:val="28"/>
          <w:szCs w:val="28"/>
        </w:rPr>
      </w:pPr>
      <w:r>
        <w:rPr>
          <w:sz w:val="28"/>
          <w:szCs w:val="28"/>
        </w:rPr>
        <w:t>1.Научились определять тему игры и развитие сюжета.</w:t>
      </w:r>
    </w:p>
    <w:p w:rsidR="00DE6B86" w:rsidRDefault="00DE6B86" w:rsidP="00DE6B86">
      <w:pPr>
        <w:jc w:val="both"/>
        <w:rPr>
          <w:sz w:val="28"/>
          <w:szCs w:val="28"/>
        </w:rPr>
      </w:pPr>
      <w:r>
        <w:rPr>
          <w:sz w:val="28"/>
          <w:szCs w:val="28"/>
        </w:rPr>
        <w:t>2.Отражать в играх впечатления от реальной жизни (больница, магазин) и фантазийные образы.</w:t>
      </w:r>
    </w:p>
    <w:p w:rsidR="00DE6B86" w:rsidRDefault="00DE6B86" w:rsidP="00DE6B86">
      <w:pPr>
        <w:jc w:val="both"/>
        <w:rPr>
          <w:sz w:val="28"/>
          <w:szCs w:val="28"/>
        </w:rPr>
      </w:pPr>
      <w:r>
        <w:rPr>
          <w:sz w:val="28"/>
          <w:szCs w:val="28"/>
        </w:rPr>
        <w:t>3.Ни все научились самостоятельно договариваться об общем игровом замысле.</w:t>
      </w:r>
    </w:p>
    <w:p w:rsidR="00DE6B86" w:rsidRDefault="00DE6B86" w:rsidP="00DE6B86">
      <w:pPr>
        <w:jc w:val="both"/>
        <w:rPr>
          <w:sz w:val="28"/>
          <w:szCs w:val="28"/>
        </w:rPr>
      </w:pPr>
      <w:r>
        <w:rPr>
          <w:sz w:val="28"/>
          <w:szCs w:val="28"/>
        </w:rPr>
        <w:t>4.Научились распределять роли с помощью считалки, жребия, выбора по желанию и интересам.</w:t>
      </w:r>
    </w:p>
    <w:p w:rsidR="00DE6B86" w:rsidRDefault="00DE6B86" w:rsidP="00DE6B86">
      <w:pPr>
        <w:jc w:val="both"/>
        <w:rPr>
          <w:sz w:val="28"/>
          <w:szCs w:val="28"/>
        </w:rPr>
      </w:pPr>
      <w:r>
        <w:rPr>
          <w:sz w:val="28"/>
          <w:szCs w:val="28"/>
        </w:rPr>
        <w:t>5.Научились создавать игровую обстановку в зависимости от замысла.</w:t>
      </w:r>
    </w:p>
    <w:p w:rsidR="00DE6B86" w:rsidRDefault="00DE6B86" w:rsidP="00DE6B86">
      <w:pPr>
        <w:jc w:val="both"/>
        <w:rPr>
          <w:sz w:val="28"/>
          <w:szCs w:val="28"/>
        </w:rPr>
      </w:pPr>
      <w:r>
        <w:rPr>
          <w:sz w:val="28"/>
          <w:szCs w:val="28"/>
        </w:rPr>
        <w:t>В дидактических играх:</w:t>
      </w:r>
    </w:p>
    <w:p w:rsidR="00DE6B86" w:rsidRDefault="00DE6B86" w:rsidP="00DE6B86">
      <w:pPr>
        <w:jc w:val="both"/>
        <w:rPr>
          <w:sz w:val="28"/>
          <w:szCs w:val="28"/>
        </w:rPr>
      </w:pPr>
      <w:r>
        <w:rPr>
          <w:sz w:val="28"/>
          <w:szCs w:val="28"/>
        </w:rPr>
        <w:t>1.Научились принимать задачу, выполнять игровые действия по правилам, добиваться результата.</w:t>
      </w:r>
    </w:p>
    <w:p w:rsidR="00DE6B86" w:rsidRDefault="00DE6B86" w:rsidP="00DE6B86">
      <w:pPr>
        <w:jc w:val="both"/>
        <w:rPr>
          <w:sz w:val="28"/>
          <w:szCs w:val="28"/>
        </w:rPr>
      </w:pPr>
      <w:r>
        <w:rPr>
          <w:sz w:val="28"/>
          <w:szCs w:val="28"/>
        </w:rPr>
        <w:t>2.Научились объяснять содержание и правила игры.</w:t>
      </w:r>
    </w:p>
    <w:p w:rsidR="00DE6B86" w:rsidRDefault="00DE6B86" w:rsidP="00DE6B86">
      <w:pPr>
        <w:jc w:val="both"/>
        <w:rPr>
          <w:sz w:val="28"/>
          <w:szCs w:val="28"/>
        </w:rPr>
      </w:pPr>
      <w:r>
        <w:rPr>
          <w:sz w:val="28"/>
          <w:szCs w:val="28"/>
        </w:rPr>
        <w:t>3.Действовать в игре согласованно.</w:t>
      </w:r>
    </w:p>
    <w:p w:rsidR="00DE6B86" w:rsidRDefault="00DE6B86" w:rsidP="00DE6B86">
      <w:pPr>
        <w:jc w:val="both"/>
        <w:rPr>
          <w:sz w:val="28"/>
          <w:szCs w:val="28"/>
        </w:rPr>
      </w:pPr>
      <w:r>
        <w:rPr>
          <w:sz w:val="28"/>
          <w:szCs w:val="28"/>
        </w:rPr>
        <w:t>4.Контролировать свои действия и действия других, исправлять ошибки.</w:t>
      </w:r>
    </w:p>
    <w:p w:rsidR="00DE6B86" w:rsidRDefault="00DE6B86" w:rsidP="00DE6B86">
      <w:pPr>
        <w:jc w:val="both"/>
        <w:rPr>
          <w:b/>
          <w:i/>
          <w:sz w:val="28"/>
          <w:szCs w:val="28"/>
          <w:u w:val="single"/>
        </w:rPr>
      </w:pPr>
      <w:r>
        <w:rPr>
          <w:sz w:val="28"/>
          <w:szCs w:val="28"/>
        </w:rPr>
        <w:t>5.Знают несколько игр и умеют их организовать.</w:t>
      </w:r>
    </w:p>
    <w:p w:rsidR="00DE6B86" w:rsidRDefault="00DE6B86" w:rsidP="00DE6B86">
      <w:pPr>
        <w:jc w:val="both"/>
        <w:rPr>
          <w:b/>
          <w:i/>
          <w:sz w:val="28"/>
          <w:szCs w:val="28"/>
          <w:u w:val="single"/>
        </w:rPr>
      </w:pPr>
      <w:r>
        <w:rPr>
          <w:b/>
          <w:i/>
          <w:sz w:val="28"/>
          <w:szCs w:val="28"/>
          <w:u w:val="single"/>
        </w:rPr>
        <w:t>Вывод:</w:t>
      </w:r>
      <w:r>
        <w:rPr>
          <w:sz w:val="28"/>
          <w:szCs w:val="28"/>
        </w:rPr>
        <w:t xml:space="preserve"> дети освоили образовательную область «Социально-коммуникативное развитие» не в полном объеме: в старшем возрасте у детей не всегда получается в режиссерских играх сочетать движения игрушек с речью, говорить и петь в соответствии с игровым образом. В дидактических играх дети играют только по стандартным правилам, придумывать новые правила игры не могут. Дети мало играют, либо не умеют играть в сюжетно-ролевую игру.</w:t>
      </w:r>
    </w:p>
    <w:p w:rsidR="00DE6B86" w:rsidRDefault="00DE6B86" w:rsidP="00DE6B86">
      <w:pPr>
        <w:jc w:val="both"/>
        <w:rPr>
          <w:b/>
          <w:i/>
          <w:sz w:val="28"/>
          <w:szCs w:val="28"/>
          <w:u w:val="single"/>
        </w:rPr>
      </w:pPr>
      <w:r>
        <w:rPr>
          <w:b/>
          <w:i/>
          <w:sz w:val="28"/>
          <w:szCs w:val="28"/>
          <w:u w:val="single"/>
        </w:rPr>
        <w:t>Причина:</w:t>
      </w:r>
      <w:r>
        <w:rPr>
          <w:sz w:val="28"/>
          <w:szCs w:val="28"/>
        </w:rPr>
        <w:t xml:space="preserve"> недостаточная работа педагогов в данной области. </w:t>
      </w:r>
    </w:p>
    <w:p w:rsidR="00DE6B86" w:rsidRDefault="00DE6B86" w:rsidP="00DE6B86">
      <w:pPr>
        <w:jc w:val="both"/>
        <w:rPr>
          <w:sz w:val="28"/>
          <w:szCs w:val="28"/>
        </w:rPr>
      </w:pPr>
      <w:r>
        <w:rPr>
          <w:b/>
          <w:i/>
          <w:sz w:val="28"/>
          <w:szCs w:val="28"/>
          <w:u w:val="single"/>
        </w:rPr>
        <w:t>Рекомендации:</w:t>
      </w:r>
      <w:r>
        <w:rPr>
          <w:sz w:val="28"/>
          <w:szCs w:val="28"/>
        </w:rPr>
        <w:t xml:space="preserve"> воспитателям больше уделять внимания данной области</w:t>
      </w:r>
      <w:r>
        <w:t xml:space="preserve">, </w:t>
      </w:r>
      <w:r>
        <w:rPr>
          <w:sz w:val="28"/>
          <w:szCs w:val="28"/>
        </w:rPr>
        <w:t xml:space="preserve"> учить детей играть в сюжетно-ролевую игру, чаще организовывать совместные игры с детьми, участвовать в игре детей как носители игрового опыта, развивать способы игрового общения (диалоги между персонажами, ролевые действия с учетом роли партнера). Воспитателям не регламентировать игру детей, избегать воспроизведения трафаретных и однообразных сюжетов, действий и приемов.  Воспитателям поощрять детей за импровизации в игре, смену и совмещение ролей, изготовление игровых атрибутов и костюмов.</w:t>
      </w:r>
    </w:p>
    <w:p w:rsidR="00DE6B86" w:rsidRDefault="00DE6B86" w:rsidP="00DE6B86">
      <w:pPr>
        <w:jc w:val="both"/>
        <w:rPr>
          <w:sz w:val="28"/>
          <w:szCs w:val="28"/>
        </w:rPr>
      </w:pPr>
      <w:r>
        <w:rPr>
          <w:sz w:val="28"/>
          <w:szCs w:val="28"/>
        </w:rPr>
        <w:t xml:space="preserve"> </w:t>
      </w:r>
    </w:p>
    <w:p w:rsidR="00DE6B86" w:rsidRDefault="00DE6B86" w:rsidP="005F24F4">
      <w:pPr>
        <w:numPr>
          <w:ilvl w:val="0"/>
          <w:numId w:val="18"/>
        </w:numPr>
        <w:suppressAutoHyphens/>
        <w:ind w:left="0"/>
        <w:rPr>
          <w:sz w:val="28"/>
          <w:szCs w:val="28"/>
          <w:u w:val="single"/>
        </w:rPr>
      </w:pPr>
      <w:r>
        <w:rPr>
          <w:sz w:val="28"/>
          <w:szCs w:val="28"/>
        </w:rPr>
        <w:t>В совместной и самостоятельной трудовой деятельности дети освоили:</w:t>
      </w:r>
    </w:p>
    <w:p w:rsidR="00DE6B86" w:rsidRDefault="00DE6B86" w:rsidP="00DE6B86">
      <w:pPr>
        <w:rPr>
          <w:sz w:val="28"/>
          <w:szCs w:val="28"/>
        </w:rPr>
      </w:pPr>
      <w:r>
        <w:rPr>
          <w:sz w:val="28"/>
          <w:szCs w:val="28"/>
          <w:u w:val="single"/>
        </w:rPr>
        <w:t>Младший возраст:</w:t>
      </w:r>
    </w:p>
    <w:p w:rsidR="00DE6B86" w:rsidRDefault="00DE6B86" w:rsidP="00DE6B86">
      <w:pPr>
        <w:jc w:val="both"/>
        <w:rPr>
          <w:sz w:val="28"/>
          <w:szCs w:val="28"/>
          <w:u w:val="single"/>
        </w:rPr>
      </w:pPr>
      <w:r>
        <w:rPr>
          <w:sz w:val="28"/>
          <w:szCs w:val="28"/>
        </w:rPr>
        <w:t>У детей выражен интерес к трудовой деятельности взрослого, наблюдается стремление помочь ему. По вопросам взрослого правильно называют предметы ближайшего окружения, материал, из которого они сделаны. Ни все дети проявляют самостоятельность в самообслуживании, самостоятельно едят, умываются, одеваются при небольшой помощи взрослого. Ни все дети могут правильно назвать знакомые трудовые действия</w:t>
      </w:r>
    </w:p>
    <w:p w:rsidR="00DE6B86" w:rsidRDefault="00DE6B86" w:rsidP="00DE6B86">
      <w:pPr>
        <w:jc w:val="both"/>
        <w:rPr>
          <w:sz w:val="28"/>
          <w:szCs w:val="28"/>
        </w:rPr>
      </w:pPr>
      <w:r>
        <w:rPr>
          <w:sz w:val="28"/>
          <w:szCs w:val="28"/>
          <w:u w:val="single"/>
        </w:rPr>
        <w:t>Средний возраст:</w:t>
      </w:r>
    </w:p>
    <w:p w:rsidR="00DE6B86" w:rsidRDefault="00DE6B86" w:rsidP="00DE6B86">
      <w:pPr>
        <w:jc w:val="both"/>
        <w:rPr>
          <w:sz w:val="28"/>
          <w:szCs w:val="28"/>
          <w:u w:val="single"/>
        </w:rPr>
      </w:pPr>
      <w:r>
        <w:rPr>
          <w:sz w:val="28"/>
          <w:szCs w:val="28"/>
        </w:rPr>
        <w:t xml:space="preserve">У детей данного возраста более ярко выражен познавательный интерес к труду взрослых, у мальчиков – к технике. Редко отражают полученные представления в сюжетно-ролевых играх. Различают отдельные профессии. Используя обследовательские действия, могут рассказать о предмете, его назначении и </w:t>
      </w:r>
      <w:r>
        <w:rPr>
          <w:sz w:val="28"/>
          <w:szCs w:val="28"/>
        </w:rPr>
        <w:lastRenderedPageBreak/>
        <w:t>изготовлении. Дети достаточно самостоятельны в самообслуживании, некоторые стремятся к выполнению трудовых обязанностей. Но в поведении отдельных детей отмечаются случаи небрежного отношения к результатам чужого труда, неохота помогать взрослым.</w:t>
      </w:r>
    </w:p>
    <w:p w:rsidR="00DE6B86" w:rsidRDefault="00DE6B86" w:rsidP="00DE6B86">
      <w:pPr>
        <w:jc w:val="both"/>
        <w:rPr>
          <w:sz w:val="28"/>
          <w:szCs w:val="28"/>
        </w:rPr>
      </w:pPr>
      <w:r>
        <w:rPr>
          <w:sz w:val="28"/>
          <w:szCs w:val="28"/>
          <w:u w:val="single"/>
        </w:rPr>
        <w:t>Старший возраст:</w:t>
      </w:r>
    </w:p>
    <w:p w:rsidR="00DE6B86" w:rsidRDefault="00DE6B86" w:rsidP="00DE6B86">
      <w:pPr>
        <w:jc w:val="both"/>
        <w:rPr>
          <w:sz w:val="28"/>
          <w:szCs w:val="28"/>
          <w:u w:val="single"/>
        </w:rPr>
      </w:pPr>
      <w:r>
        <w:rPr>
          <w:sz w:val="28"/>
          <w:szCs w:val="28"/>
        </w:rPr>
        <w:t>Дети активны в стремлении к познанию разных видов трудовой деятельности взрослых и отражению своих представлений в игровой деятельности. Дети имеют представления о значимости разных профессий, труда родителей, понимают значимость использования техники. С большим желанием принимают участие в трудовой деятельности взрослых, оказывая посильную помощь. Дети самостоятельны в самообслуживании, добиваются результата труда.</w:t>
      </w:r>
    </w:p>
    <w:p w:rsidR="00DE6B86" w:rsidRDefault="00DE6B86" w:rsidP="00DE6B86">
      <w:pPr>
        <w:jc w:val="both"/>
        <w:rPr>
          <w:sz w:val="28"/>
          <w:szCs w:val="28"/>
        </w:rPr>
      </w:pPr>
      <w:r>
        <w:rPr>
          <w:sz w:val="28"/>
          <w:szCs w:val="28"/>
          <w:u w:val="single"/>
        </w:rPr>
        <w:t>Подготовительный возраст:</w:t>
      </w:r>
    </w:p>
    <w:p w:rsidR="00DE6B86" w:rsidRDefault="00DE6B86" w:rsidP="00DE6B86">
      <w:pPr>
        <w:jc w:val="both"/>
        <w:rPr>
          <w:b/>
          <w:i/>
          <w:sz w:val="28"/>
          <w:szCs w:val="28"/>
          <w:u w:val="single"/>
        </w:rPr>
      </w:pPr>
      <w:r>
        <w:rPr>
          <w:sz w:val="28"/>
          <w:szCs w:val="28"/>
        </w:rPr>
        <w:t>У детей сложилось осознанное понимание роли труда, устойчивый интерес к миру профессий. Часто дети отражают представления о мире предметов и труде взрослых в разных видах своей деятельности (играх, рисунках, конструировании). У детей сформированы основы культуры труда – бережное отношение к инструментам, рабочему месту. Посильный труд для детей стал привычкой, дети ответственны и добросовестны, хорошие помощники, умеют контролировать свой труд.</w:t>
      </w:r>
    </w:p>
    <w:p w:rsidR="00DE6B86" w:rsidRDefault="00DE6B86" w:rsidP="00DE6B86">
      <w:pPr>
        <w:jc w:val="both"/>
        <w:rPr>
          <w:sz w:val="28"/>
          <w:szCs w:val="28"/>
        </w:rPr>
      </w:pPr>
      <w:r>
        <w:rPr>
          <w:b/>
          <w:i/>
          <w:sz w:val="28"/>
          <w:szCs w:val="28"/>
          <w:u w:val="single"/>
        </w:rPr>
        <w:t>Вывод:</w:t>
      </w:r>
      <w:r>
        <w:rPr>
          <w:sz w:val="28"/>
          <w:szCs w:val="28"/>
        </w:rPr>
        <w:t xml:space="preserve"> благодаря систематической работе с детьми по формированию позитивных установок к различным видам труда достигнуты хорошие результаты. </w:t>
      </w:r>
    </w:p>
    <w:p w:rsidR="00DE6B86" w:rsidRDefault="00DE6B86" w:rsidP="00DE6B86">
      <w:pPr>
        <w:jc w:val="both"/>
        <w:rPr>
          <w:sz w:val="28"/>
          <w:szCs w:val="28"/>
        </w:rPr>
      </w:pPr>
    </w:p>
    <w:p w:rsidR="00DE6B86" w:rsidRDefault="00DE6B86" w:rsidP="005F24F4">
      <w:pPr>
        <w:numPr>
          <w:ilvl w:val="0"/>
          <w:numId w:val="18"/>
        </w:numPr>
        <w:suppressAutoHyphens/>
        <w:ind w:left="0"/>
        <w:jc w:val="both"/>
        <w:rPr>
          <w:sz w:val="28"/>
          <w:szCs w:val="28"/>
        </w:rPr>
      </w:pPr>
      <w:r>
        <w:rPr>
          <w:sz w:val="28"/>
          <w:szCs w:val="28"/>
        </w:rPr>
        <w:t>Музейная педагогика:</w:t>
      </w:r>
    </w:p>
    <w:p w:rsidR="00DE6B86" w:rsidRDefault="00DE6B86" w:rsidP="00DE6B86">
      <w:pPr>
        <w:jc w:val="both"/>
        <w:rPr>
          <w:sz w:val="28"/>
          <w:szCs w:val="28"/>
        </w:rPr>
      </w:pPr>
      <w:r>
        <w:rPr>
          <w:sz w:val="28"/>
          <w:szCs w:val="28"/>
        </w:rPr>
        <w:t xml:space="preserve">Для детей среднего, старшего и подготовительного дошкольного возраста были составлены планы совместной работы на  учебный год с музеями: «Градостроительство и архитектура Симбирска-Ульяновска»,  «Народное образование», «Симбирская чувашская школа. Квартира </w:t>
      </w:r>
      <w:proofErr w:type="spellStart"/>
      <w:r>
        <w:rPr>
          <w:sz w:val="28"/>
          <w:szCs w:val="28"/>
        </w:rPr>
        <w:t>И.Я.Яковлева</w:t>
      </w:r>
      <w:proofErr w:type="spellEnd"/>
      <w:r>
        <w:rPr>
          <w:sz w:val="28"/>
          <w:szCs w:val="28"/>
        </w:rPr>
        <w:t xml:space="preserve">», </w:t>
      </w:r>
      <w:r w:rsidR="001324FC">
        <w:rPr>
          <w:sz w:val="28"/>
          <w:szCs w:val="28"/>
        </w:rPr>
        <w:t xml:space="preserve">«Пожарная охрана», </w:t>
      </w:r>
      <w:r>
        <w:rPr>
          <w:sz w:val="28"/>
          <w:szCs w:val="28"/>
        </w:rPr>
        <w:t>где дети приобрели знания о культуре и истории, образовании, ремеслах родного края. В заключение учебного года для детей средн</w:t>
      </w:r>
      <w:r w:rsidR="001324FC">
        <w:rPr>
          <w:sz w:val="28"/>
          <w:szCs w:val="28"/>
        </w:rPr>
        <w:t>ей</w:t>
      </w:r>
      <w:r>
        <w:rPr>
          <w:sz w:val="28"/>
          <w:szCs w:val="28"/>
        </w:rPr>
        <w:t xml:space="preserve"> групп</w:t>
      </w:r>
      <w:r w:rsidR="001324FC">
        <w:rPr>
          <w:sz w:val="28"/>
          <w:szCs w:val="28"/>
        </w:rPr>
        <w:t>ы</w:t>
      </w:r>
      <w:r>
        <w:rPr>
          <w:sz w:val="28"/>
          <w:szCs w:val="28"/>
        </w:rPr>
        <w:t xml:space="preserve"> и их родителей музеем «Симбирская чувашская школа. Квартира </w:t>
      </w:r>
      <w:proofErr w:type="spellStart"/>
      <w:r>
        <w:rPr>
          <w:sz w:val="28"/>
          <w:szCs w:val="28"/>
        </w:rPr>
        <w:t>И.Я.Яковлева</w:t>
      </w:r>
      <w:proofErr w:type="spellEnd"/>
      <w:r>
        <w:rPr>
          <w:sz w:val="28"/>
          <w:szCs w:val="28"/>
        </w:rPr>
        <w:t>» была проведена викторина «Родной свой край люби и знай», в результате которой дети закрепили пройденный материал по народам Поволжья, их традициях и обычаях, национальных костюмах и жилищах, их быте и ремеслах.</w:t>
      </w:r>
    </w:p>
    <w:p w:rsidR="00DE6B86" w:rsidRDefault="00DE6B86" w:rsidP="005F24F4">
      <w:pPr>
        <w:numPr>
          <w:ilvl w:val="0"/>
          <w:numId w:val="17"/>
        </w:numPr>
        <w:tabs>
          <w:tab w:val="left" w:pos="360"/>
        </w:tabs>
        <w:suppressAutoHyphens/>
        <w:ind w:left="0"/>
        <w:jc w:val="both"/>
        <w:rPr>
          <w:sz w:val="28"/>
          <w:szCs w:val="28"/>
        </w:rPr>
      </w:pPr>
      <w:r>
        <w:rPr>
          <w:sz w:val="28"/>
          <w:szCs w:val="28"/>
        </w:rPr>
        <w:t>В течение года проводились экскурсии по мини-музеям групп, занятия</w:t>
      </w:r>
    </w:p>
    <w:p w:rsidR="00DE6B86" w:rsidRDefault="00DE6B86" w:rsidP="00DE6B86">
      <w:pPr>
        <w:jc w:val="both"/>
        <w:rPr>
          <w:sz w:val="28"/>
          <w:szCs w:val="28"/>
        </w:rPr>
      </w:pPr>
      <w:r>
        <w:rPr>
          <w:sz w:val="28"/>
          <w:szCs w:val="28"/>
        </w:rPr>
        <w:t>организовывались с детьми не только в мини-музее своей группы, но и в мини-музеях других групп.</w:t>
      </w:r>
    </w:p>
    <w:p w:rsidR="00DE6B86" w:rsidRDefault="00DE6B86" w:rsidP="005F24F4">
      <w:pPr>
        <w:numPr>
          <w:ilvl w:val="0"/>
          <w:numId w:val="17"/>
        </w:numPr>
        <w:tabs>
          <w:tab w:val="left" w:pos="360"/>
        </w:tabs>
        <w:suppressAutoHyphens/>
        <w:ind w:left="0"/>
        <w:jc w:val="both"/>
        <w:rPr>
          <w:sz w:val="28"/>
          <w:szCs w:val="28"/>
        </w:rPr>
      </w:pPr>
      <w:r>
        <w:rPr>
          <w:sz w:val="28"/>
          <w:szCs w:val="28"/>
        </w:rPr>
        <w:t>Оформлен видеофильм – презентация «Работа детского сада по музейной педагогике».</w:t>
      </w:r>
    </w:p>
    <w:p w:rsidR="00DE6B86" w:rsidRDefault="00DE6B86" w:rsidP="005F24F4">
      <w:pPr>
        <w:numPr>
          <w:ilvl w:val="0"/>
          <w:numId w:val="17"/>
        </w:numPr>
        <w:tabs>
          <w:tab w:val="left" w:pos="360"/>
        </w:tabs>
        <w:suppressAutoHyphens/>
        <w:ind w:left="0"/>
        <w:jc w:val="both"/>
        <w:rPr>
          <w:sz w:val="28"/>
          <w:szCs w:val="28"/>
        </w:rPr>
      </w:pPr>
      <w:r>
        <w:rPr>
          <w:sz w:val="28"/>
          <w:szCs w:val="28"/>
        </w:rPr>
        <w:t>Ежегодно продолжает выпускаться фото-альманах по сотрудничеству детского сада с музеями города «Дети и музей».</w:t>
      </w:r>
    </w:p>
    <w:p w:rsidR="00DE6B86" w:rsidRDefault="00DE6B86" w:rsidP="00DE6B86">
      <w:pPr>
        <w:jc w:val="both"/>
        <w:rPr>
          <w:sz w:val="28"/>
          <w:szCs w:val="28"/>
        </w:rPr>
      </w:pPr>
    </w:p>
    <w:p w:rsidR="00DE6B86" w:rsidRDefault="00DE6B86" w:rsidP="00DE6B86">
      <w:pPr>
        <w:jc w:val="both"/>
        <w:rPr>
          <w:sz w:val="28"/>
          <w:szCs w:val="28"/>
        </w:rPr>
      </w:pPr>
      <w:proofErr w:type="gramStart"/>
      <w:r>
        <w:rPr>
          <w:sz w:val="28"/>
          <w:szCs w:val="28"/>
        </w:rPr>
        <w:lastRenderedPageBreak/>
        <w:t xml:space="preserve">Реализуя приоритетное социально-коммуникативное направление, а именно работу по музейной педагогике детского сада в соответствии с авторской программой по развитию у старших дошкольников представлений о человеке в истории и культуре средствами музейной педагогики «Симбирские этюды», проводилось обследование детей </w:t>
      </w:r>
      <w:r w:rsidR="00FD7179">
        <w:rPr>
          <w:sz w:val="28"/>
          <w:szCs w:val="28"/>
        </w:rPr>
        <w:t>старшего дошкольного возраста: 1 группа</w:t>
      </w:r>
      <w:r>
        <w:rPr>
          <w:sz w:val="28"/>
          <w:szCs w:val="28"/>
        </w:rPr>
        <w:t xml:space="preserve"> старшего в</w:t>
      </w:r>
      <w:r w:rsidR="001324FC">
        <w:rPr>
          <w:sz w:val="28"/>
          <w:szCs w:val="28"/>
        </w:rPr>
        <w:t>озраста и 1 группа</w:t>
      </w:r>
      <w:r>
        <w:rPr>
          <w:sz w:val="28"/>
          <w:szCs w:val="28"/>
        </w:rPr>
        <w:t xml:space="preserve"> подготовительного к школе возр</w:t>
      </w:r>
      <w:r w:rsidR="00046A36">
        <w:rPr>
          <w:sz w:val="28"/>
          <w:szCs w:val="28"/>
        </w:rPr>
        <w:t>а</w:t>
      </w:r>
      <w:r w:rsidR="00096016">
        <w:rPr>
          <w:sz w:val="28"/>
          <w:szCs w:val="28"/>
        </w:rPr>
        <w:t>ста.</w:t>
      </w:r>
      <w:proofErr w:type="gramEnd"/>
      <w:r w:rsidR="00096016">
        <w:rPr>
          <w:sz w:val="28"/>
          <w:szCs w:val="28"/>
        </w:rPr>
        <w:t xml:space="preserve"> В начале учебного года – 50</w:t>
      </w:r>
      <w:r>
        <w:rPr>
          <w:sz w:val="28"/>
          <w:szCs w:val="28"/>
        </w:rPr>
        <w:t xml:space="preserve"> человек и в конце учебного года – </w:t>
      </w:r>
      <w:r w:rsidR="00096016">
        <w:rPr>
          <w:sz w:val="28"/>
          <w:szCs w:val="28"/>
        </w:rPr>
        <w:t>51</w:t>
      </w:r>
      <w:r>
        <w:rPr>
          <w:color w:val="FF0000"/>
          <w:sz w:val="28"/>
          <w:szCs w:val="28"/>
        </w:rPr>
        <w:t xml:space="preserve"> </w:t>
      </w:r>
      <w:r>
        <w:rPr>
          <w:sz w:val="28"/>
          <w:szCs w:val="28"/>
        </w:rPr>
        <w:t xml:space="preserve">человека. </w:t>
      </w:r>
    </w:p>
    <w:p w:rsidR="00DE6B86" w:rsidRDefault="00DE6B86" w:rsidP="00DE6B86">
      <w:pPr>
        <w:jc w:val="both"/>
        <w:rPr>
          <w:sz w:val="28"/>
          <w:szCs w:val="28"/>
        </w:rPr>
      </w:pPr>
    </w:p>
    <w:p w:rsidR="00DE6B86" w:rsidRDefault="00DE6B86" w:rsidP="00DE6B86">
      <w:pPr>
        <w:jc w:val="both"/>
      </w:pPr>
      <w:r>
        <w:rPr>
          <w:sz w:val="28"/>
          <w:szCs w:val="28"/>
        </w:rPr>
        <w:t>Результаты значительно выросли на конец учебного года по сравнению с началом учебного года.</w:t>
      </w:r>
    </w:p>
    <w:tbl>
      <w:tblPr>
        <w:tblW w:w="0" w:type="auto"/>
        <w:tblInd w:w="108" w:type="dxa"/>
        <w:tblLayout w:type="fixed"/>
        <w:tblLook w:val="0000" w:firstRow="0" w:lastRow="0" w:firstColumn="0" w:lastColumn="0" w:noHBand="0" w:noVBand="0"/>
      </w:tblPr>
      <w:tblGrid>
        <w:gridCol w:w="2587"/>
        <w:gridCol w:w="1241"/>
        <w:gridCol w:w="1275"/>
        <w:gridCol w:w="1134"/>
        <w:gridCol w:w="1134"/>
        <w:gridCol w:w="1134"/>
        <w:gridCol w:w="1134"/>
      </w:tblGrid>
      <w:tr w:rsidR="00DE6B86" w:rsidTr="00410091">
        <w:trPr>
          <w:cantSplit/>
        </w:trPr>
        <w:tc>
          <w:tcPr>
            <w:tcW w:w="2587" w:type="dxa"/>
            <w:vMerge w:val="restart"/>
            <w:tcBorders>
              <w:top w:val="single" w:sz="4" w:space="0" w:color="000000"/>
              <w:left w:val="single" w:sz="4" w:space="0" w:color="000000"/>
              <w:bottom w:val="single" w:sz="4" w:space="0" w:color="000000"/>
            </w:tcBorders>
            <w:shd w:val="clear" w:color="auto" w:fill="auto"/>
          </w:tcPr>
          <w:p w:rsidR="00DE6B86" w:rsidRDefault="00DE6B86" w:rsidP="009A27C2">
            <w:r>
              <w:t>Группа</w:t>
            </w:r>
          </w:p>
        </w:tc>
        <w:tc>
          <w:tcPr>
            <w:tcW w:w="2516" w:type="dxa"/>
            <w:gridSpan w:val="2"/>
            <w:tcBorders>
              <w:top w:val="single" w:sz="4" w:space="0" w:color="000000"/>
              <w:left w:val="single" w:sz="4" w:space="0" w:color="000000"/>
              <w:bottom w:val="single" w:sz="4" w:space="0" w:color="000000"/>
            </w:tcBorders>
            <w:shd w:val="clear" w:color="auto" w:fill="auto"/>
          </w:tcPr>
          <w:p w:rsidR="00DE6B86" w:rsidRDefault="00DE6B86" w:rsidP="009A27C2">
            <w:pPr>
              <w:jc w:val="center"/>
            </w:pPr>
            <w:r>
              <w:t>высокий</w:t>
            </w:r>
          </w:p>
        </w:tc>
        <w:tc>
          <w:tcPr>
            <w:tcW w:w="2268" w:type="dxa"/>
            <w:gridSpan w:val="2"/>
            <w:tcBorders>
              <w:top w:val="single" w:sz="4" w:space="0" w:color="000000"/>
              <w:left w:val="single" w:sz="4" w:space="0" w:color="000000"/>
              <w:bottom w:val="single" w:sz="4" w:space="0" w:color="000000"/>
            </w:tcBorders>
            <w:shd w:val="clear" w:color="auto" w:fill="auto"/>
          </w:tcPr>
          <w:p w:rsidR="00DE6B86" w:rsidRDefault="00DE6B86" w:rsidP="009A27C2">
            <w:pPr>
              <w:jc w:val="center"/>
            </w:pPr>
            <w:r>
              <w:t>средний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DE6B86" w:rsidRDefault="00DE6B86" w:rsidP="009A27C2">
            <w:pPr>
              <w:jc w:val="center"/>
            </w:pPr>
            <w:r>
              <w:t>низкий</w:t>
            </w:r>
          </w:p>
        </w:tc>
      </w:tr>
      <w:tr w:rsidR="00DE6B86" w:rsidTr="00410091">
        <w:trPr>
          <w:cantSplit/>
        </w:trPr>
        <w:tc>
          <w:tcPr>
            <w:tcW w:w="2587" w:type="dxa"/>
            <w:vMerge/>
            <w:tcBorders>
              <w:top w:val="single" w:sz="4" w:space="0" w:color="000000"/>
              <w:left w:val="single" w:sz="4" w:space="0" w:color="000000"/>
              <w:bottom w:val="single" w:sz="4" w:space="0" w:color="000000"/>
            </w:tcBorders>
            <w:shd w:val="clear" w:color="auto" w:fill="auto"/>
            <w:vAlign w:val="center"/>
          </w:tcPr>
          <w:p w:rsidR="00DE6B86" w:rsidRDefault="00DE6B86" w:rsidP="009A27C2">
            <w:pPr>
              <w:snapToGrid w:val="0"/>
              <w:rPr>
                <w:sz w:val="28"/>
              </w:rPr>
            </w:pPr>
          </w:p>
        </w:tc>
        <w:tc>
          <w:tcPr>
            <w:tcW w:w="1241" w:type="dxa"/>
            <w:tcBorders>
              <w:top w:val="single" w:sz="4" w:space="0" w:color="000000"/>
              <w:left w:val="single" w:sz="4" w:space="0" w:color="000000"/>
              <w:bottom w:val="single" w:sz="4" w:space="0" w:color="000000"/>
            </w:tcBorders>
            <w:shd w:val="clear" w:color="auto" w:fill="auto"/>
          </w:tcPr>
          <w:p w:rsidR="00DE6B86" w:rsidRDefault="00DE6B86" w:rsidP="009A27C2">
            <w:r>
              <w:t>Начало года</w:t>
            </w:r>
          </w:p>
        </w:tc>
        <w:tc>
          <w:tcPr>
            <w:tcW w:w="1275" w:type="dxa"/>
            <w:tcBorders>
              <w:top w:val="single" w:sz="4" w:space="0" w:color="000000"/>
              <w:left w:val="single" w:sz="4" w:space="0" w:color="000000"/>
              <w:bottom w:val="single" w:sz="4" w:space="0" w:color="000000"/>
            </w:tcBorders>
            <w:shd w:val="clear" w:color="auto" w:fill="auto"/>
          </w:tcPr>
          <w:p w:rsidR="00DE6B86" w:rsidRDefault="00DE6B86" w:rsidP="009A27C2">
            <w:r>
              <w:t>Конец года</w:t>
            </w:r>
          </w:p>
        </w:tc>
        <w:tc>
          <w:tcPr>
            <w:tcW w:w="1134" w:type="dxa"/>
            <w:tcBorders>
              <w:top w:val="single" w:sz="4" w:space="0" w:color="000000"/>
              <w:left w:val="single" w:sz="4" w:space="0" w:color="000000"/>
              <w:bottom w:val="single" w:sz="4" w:space="0" w:color="000000"/>
            </w:tcBorders>
            <w:shd w:val="clear" w:color="auto" w:fill="auto"/>
          </w:tcPr>
          <w:p w:rsidR="00DE6B86" w:rsidRDefault="00DE6B86" w:rsidP="009A27C2">
            <w:r>
              <w:t>Начало года</w:t>
            </w:r>
          </w:p>
        </w:tc>
        <w:tc>
          <w:tcPr>
            <w:tcW w:w="1134" w:type="dxa"/>
            <w:tcBorders>
              <w:top w:val="single" w:sz="4" w:space="0" w:color="000000"/>
              <w:left w:val="single" w:sz="4" w:space="0" w:color="000000"/>
              <w:bottom w:val="single" w:sz="4" w:space="0" w:color="000000"/>
            </w:tcBorders>
            <w:shd w:val="clear" w:color="auto" w:fill="auto"/>
          </w:tcPr>
          <w:p w:rsidR="00DE6B86" w:rsidRDefault="00DE6B86" w:rsidP="009A27C2">
            <w:r>
              <w:t>Конец</w:t>
            </w:r>
          </w:p>
          <w:p w:rsidR="00DE6B86" w:rsidRDefault="00DE6B86" w:rsidP="009A27C2">
            <w:r>
              <w:t>года</w:t>
            </w:r>
          </w:p>
        </w:tc>
        <w:tc>
          <w:tcPr>
            <w:tcW w:w="1134" w:type="dxa"/>
            <w:tcBorders>
              <w:top w:val="single" w:sz="4" w:space="0" w:color="000000"/>
              <w:left w:val="single" w:sz="4" w:space="0" w:color="000000"/>
              <w:bottom w:val="single" w:sz="4" w:space="0" w:color="000000"/>
            </w:tcBorders>
            <w:shd w:val="clear" w:color="auto" w:fill="auto"/>
          </w:tcPr>
          <w:p w:rsidR="00DE6B86" w:rsidRDefault="00DE6B86" w:rsidP="009A27C2">
            <w:r>
              <w:t>Начало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B86" w:rsidRDefault="00DE6B86" w:rsidP="009A27C2">
            <w:r>
              <w:t>Конец года</w:t>
            </w:r>
          </w:p>
        </w:tc>
      </w:tr>
      <w:tr w:rsidR="00DE6B86" w:rsidTr="00410091">
        <w:trPr>
          <w:trHeight w:val="70"/>
        </w:trPr>
        <w:tc>
          <w:tcPr>
            <w:tcW w:w="2587" w:type="dxa"/>
            <w:tcBorders>
              <w:top w:val="single" w:sz="4" w:space="0" w:color="000000"/>
              <w:left w:val="single" w:sz="4" w:space="0" w:color="000000"/>
              <w:bottom w:val="single" w:sz="4" w:space="0" w:color="000000"/>
            </w:tcBorders>
            <w:shd w:val="clear" w:color="auto" w:fill="auto"/>
          </w:tcPr>
          <w:p w:rsidR="00DE6B86" w:rsidRDefault="00DE6B86" w:rsidP="009A27C2">
            <w:r>
              <w:t>Старшая №</w:t>
            </w:r>
            <w:r w:rsidR="001324FC">
              <w:t>4</w:t>
            </w:r>
          </w:p>
        </w:tc>
        <w:tc>
          <w:tcPr>
            <w:tcW w:w="1241" w:type="dxa"/>
            <w:tcBorders>
              <w:top w:val="single" w:sz="4" w:space="0" w:color="000000"/>
              <w:left w:val="single" w:sz="4" w:space="0" w:color="000000"/>
              <w:bottom w:val="single" w:sz="4" w:space="0" w:color="000000"/>
            </w:tcBorders>
            <w:shd w:val="clear" w:color="auto" w:fill="auto"/>
          </w:tcPr>
          <w:p w:rsidR="00DE6B86" w:rsidRDefault="00A642A2" w:rsidP="009A27C2">
            <w:pPr>
              <w:jc w:val="center"/>
            </w:pPr>
            <w:r>
              <w:t>0</w:t>
            </w:r>
            <w:r w:rsidR="00DE6B86">
              <w:t>%</w:t>
            </w:r>
          </w:p>
        </w:tc>
        <w:tc>
          <w:tcPr>
            <w:tcW w:w="1275" w:type="dxa"/>
            <w:tcBorders>
              <w:top w:val="single" w:sz="4" w:space="0" w:color="000000"/>
              <w:left w:val="single" w:sz="4" w:space="0" w:color="000000"/>
              <w:bottom w:val="single" w:sz="4" w:space="0" w:color="000000"/>
            </w:tcBorders>
            <w:shd w:val="clear" w:color="auto" w:fill="auto"/>
          </w:tcPr>
          <w:p w:rsidR="00DE6B86" w:rsidRDefault="00A642A2" w:rsidP="009A27C2">
            <w:pPr>
              <w:jc w:val="center"/>
            </w:pPr>
            <w:r>
              <w:t>0</w:t>
            </w:r>
            <w:r w:rsidR="00DE6B86">
              <w:t>%</w:t>
            </w:r>
          </w:p>
        </w:tc>
        <w:tc>
          <w:tcPr>
            <w:tcW w:w="1134" w:type="dxa"/>
            <w:tcBorders>
              <w:top w:val="single" w:sz="4" w:space="0" w:color="000000"/>
              <w:left w:val="single" w:sz="4" w:space="0" w:color="000000"/>
              <w:bottom w:val="single" w:sz="4" w:space="0" w:color="000000"/>
            </w:tcBorders>
            <w:shd w:val="clear" w:color="auto" w:fill="auto"/>
          </w:tcPr>
          <w:p w:rsidR="00DE6B86" w:rsidRDefault="00A642A2" w:rsidP="009A27C2">
            <w:pPr>
              <w:jc w:val="center"/>
            </w:pPr>
            <w:r>
              <w:t>100</w:t>
            </w:r>
            <w:r w:rsidR="00DE6B86">
              <w:t>%</w:t>
            </w:r>
          </w:p>
        </w:tc>
        <w:tc>
          <w:tcPr>
            <w:tcW w:w="1134" w:type="dxa"/>
            <w:tcBorders>
              <w:top w:val="single" w:sz="4" w:space="0" w:color="000000"/>
              <w:left w:val="single" w:sz="4" w:space="0" w:color="000000"/>
              <w:bottom w:val="single" w:sz="4" w:space="0" w:color="000000"/>
            </w:tcBorders>
            <w:shd w:val="clear" w:color="auto" w:fill="auto"/>
          </w:tcPr>
          <w:p w:rsidR="00DE6B86" w:rsidRDefault="00A642A2" w:rsidP="009A27C2">
            <w:pPr>
              <w:jc w:val="center"/>
            </w:pPr>
            <w:r>
              <w:t>100</w:t>
            </w:r>
            <w:r w:rsidR="00DE6B86">
              <w:t>%</w:t>
            </w:r>
          </w:p>
        </w:tc>
        <w:tc>
          <w:tcPr>
            <w:tcW w:w="1134" w:type="dxa"/>
            <w:tcBorders>
              <w:top w:val="single" w:sz="4" w:space="0" w:color="000000"/>
              <w:left w:val="single" w:sz="4" w:space="0" w:color="000000"/>
              <w:bottom w:val="single" w:sz="4" w:space="0" w:color="000000"/>
            </w:tcBorders>
            <w:shd w:val="clear" w:color="auto" w:fill="auto"/>
          </w:tcPr>
          <w:p w:rsidR="00DE6B86" w:rsidRDefault="00046A36" w:rsidP="009A27C2">
            <w:pPr>
              <w:jc w:val="center"/>
            </w:pPr>
            <w:r>
              <w:t>0</w:t>
            </w:r>
            <w:r w:rsidR="00DE6B86">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B86" w:rsidRDefault="00046A36" w:rsidP="009A27C2">
            <w:pPr>
              <w:jc w:val="center"/>
            </w:pPr>
            <w:r>
              <w:t>0</w:t>
            </w:r>
            <w:r w:rsidR="00DE6B86">
              <w:t>%</w:t>
            </w:r>
          </w:p>
        </w:tc>
      </w:tr>
      <w:tr w:rsidR="00DE6B86" w:rsidTr="00410091">
        <w:trPr>
          <w:trHeight w:val="70"/>
        </w:trPr>
        <w:tc>
          <w:tcPr>
            <w:tcW w:w="2587" w:type="dxa"/>
            <w:tcBorders>
              <w:top w:val="single" w:sz="4" w:space="0" w:color="000000"/>
              <w:left w:val="single" w:sz="4" w:space="0" w:color="000000"/>
              <w:bottom w:val="single" w:sz="4" w:space="0" w:color="000000"/>
            </w:tcBorders>
            <w:shd w:val="clear" w:color="auto" w:fill="auto"/>
          </w:tcPr>
          <w:p w:rsidR="00DE6B86" w:rsidRDefault="00FD7179" w:rsidP="009A27C2">
            <w:r>
              <w:t>Подготовительная</w:t>
            </w:r>
            <w:r w:rsidR="00401CD5">
              <w:t xml:space="preserve"> №</w:t>
            </w:r>
            <w:r w:rsidR="001324FC">
              <w:t>2</w:t>
            </w:r>
          </w:p>
        </w:tc>
        <w:tc>
          <w:tcPr>
            <w:tcW w:w="1241" w:type="dxa"/>
            <w:tcBorders>
              <w:top w:val="single" w:sz="4" w:space="0" w:color="000000"/>
              <w:left w:val="single" w:sz="4" w:space="0" w:color="000000"/>
              <w:bottom w:val="single" w:sz="4" w:space="0" w:color="000000"/>
            </w:tcBorders>
            <w:shd w:val="clear" w:color="auto" w:fill="auto"/>
          </w:tcPr>
          <w:p w:rsidR="00DE6B86" w:rsidRPr="00410091" w:rsidRDefault="00A642A2" w:rsidP="009A27C2">
            <w:pPr>
              <w:jc w:val="center"/>
            </w:pPr>
            <w:r>
              <w:t>27</w:t>
            </w:r>
            <w:r w:rsidR="00DE6B86" w:rsidRPr="00410091">
              <w:t>%</w:t>
            </w:r>
          </w:p>
        </w:tc>
        <w:tc>
          <w:tcPr>
            <w:tcW w:w="1275" w:type="dxa"/>
            <w:tcBorders>
              <w:top w:val="single" w:sz="4" w:space="0" w:color="000000"/>
              <w:left w:val="single" w:sz="4" w:space="0" w:color="000000"/>
              <w:bottom w:val="single" w:sz="4" w:space="0" w:color="000000"/>
            </w:tcBorders>
            <w:shd w:val="clear" w:color="auto" w:fill="auto"/>
          </w:tcPr>
          <w:p w:rsidR="00DE6B86" w:rsidRPr="00410091" w:rsidRDefault="00A642A2" w:rsidP="00000780">
            <w:pPr>
              <w:jc w:val="center"/>
            </w:pPr>
            <w:r>
              <w:t>60</w:t>
            </w:r>
            <w:r w:rsidR="00000780" w:rsidRPr="00410091">
              <w:t>%</w:t>
            </w:r>
          </w:p>
        </w:tc>
        <w:tc>
          <w:tcPr>
            <w:tcW w:w="1134" w:type="dxa"/>
            <w:tcBorders>
              <w:top w:val="single" w:sz="4" w:space="0" w:color="000000"/>
              <w:left w:val="single" w:sz="4" w:space="0" w:color="000000"/>
              <w:bottom w:val="single" w:sz="4" w:space="0" w:color="000000"/>
            </w:tcBorders>
            <w:shd w:val="clear" w:color="auto" w:fill="auto"/>
          </w:tcPr>
          <w:p w:rsidR="00DE6B86" w:rsidRPr="00410091" w:rsidRDefault="00A642A2" w:rsidP="009A27C2">
            <w:pPr>
              <w:jc w:val="center"/>
            </w:pPr>
            <w:r>
              <w:t>73</w:t>
            </w:r>
            <w:r w:rsidR="00DE6B86" w:rsidRPr="00410091">
              <w:t>%</w:t>
            </w:r>
          </w:p>
        </w:tc>
        <w:tc>
          <w:tcPr>
            <w:tcW w:w="1134" w:type="dxa"/>
            <w:tcBorders>
              <w:top w:val="single" w:sz="4" w:space="0" w:color="000000"/>
              <w:left w:val="single" w:sz="4" w:space="0" w:color="000000"/>
              <w:bottom w:val="single" w:sz="4" w:space="0" w:color="000000"/>
            </w:tcBorders>
            <w:shd w:val="clear" w:color="auto" w:fill="auto"/>
          </w:tcPr>
          <w:p w:rsidR="00DE6B86" w:rsidRPr="00410091" w:rsidRDefault="00A642A2" w:rsidP="009A27C2">
            <w:pPr>
              <w:jc w:val="center"/>
            </w:pPr>
            <w:r>
              <w:t>40</w:t>
            </w:r>
            <w:r w:rsidR="00DE6B86" w:rsidRPr="00410091">
              <w:t>%</w:t>
            </w:r>
          </w:p>
        </w:tc>
        <w:tc>
          <w:tcPr>
            <w:tcW w:w="1134" w:type="dxa"/>
            <w:tcBorders>
              <w:top w:val="single" w:sz="4" w:space="0" w:color="000000"/>
              <w:left w:val="single" w:sz="4" w:space="0" w:color="000000"/>
              <w:bottom w:val="single" w:sz="4" w:space="0" w:color="000000"/>
            </w:tcBorders>
            <w:shd w:val="clear" w:color="auto" w:fill="auto"/>
          </w:tcPr>
          <w:p w:rsidR="00DE6B86" w:rsidRPr="00410091" w:rsidRDefault="00410091" w:rsidP="009A27C2">
            <w:pPr>
              <w:jc w:val="center"/>
            </w:pPr>
            <w:r w:rsidRPr="00410091">
              <w:t>0</w:t>
            </w:r>
            <w:r w:rsidR="00DE6B86" w:rsidRPr="00410091">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6B86" w:rsidRPr="00410091" w:rsidRDefault="00DE6B86" w:rsidP="009A27C2">
            <w:pPr>
              <w:jc w:val="center"/>
            </w:pPr>
            <w:r w:rsidRPr="00410091">
              <w:t>0%</w:t>
            </w:r>
          </w:p>
        </w:tc>
      </w:tr>
    </w:tbl>
    <w:p w:rsidR="00DE6B86" w:rsidRDefault="00DE6B86" w:rsidP="00DE6B86">
      <w:pPr>
        <w:jc w:val="both"/>
        <w:rPr>
          <w:b/>
          <w:i/>
          <w:sz w:val="28"/>
          <w:szCs w:val="28"/>
          <w:u w:val="single"/>
        </w:rPr>
      </w:pPr>
    </w:p>
    <w:p w:rsidR="00DE6B86" w:rsidRDefault="00DE6B86" w:rsidP="00DE6B86">
      <w:pPr>
        <w:jc w:val="both"/>
        <w:rPr>
          <w:sz w:val="28"/>
          <w:szCs w:val="28"/>
        </w:rPr>
      </w:pPr>
      <w:r>
        <w:rPr>
          <w:b/>
          <w:i/>
          <w:sz w:val="28"/>
          <w:szCs w:val="28"/>
          <w:u w:val="single"/>
        </w:rPr>
        <w:t>Вывод:</w:t>
      </w:r>
      <w:r>
        <w:rPr>
          <w:sz w:val="28"/>
          <w:szCs w:val="28"/>
        </w:rPr>
        <w:t xml:space="preserve"> дети получили знания и представления о музеях, выставках, произведениях искусства. У детей повысилось желание посещать музеи и выставки города, выражать эмоциональный отклик при восприятии произведений искусства, сформировано чувство уважения </w:t>
      </w:r>
      <w:proofErr w:type="gramStart"/>
      <w:r>
        <w:rPr>
          <w:sz w:val="28"/>
          <w:szCs w:val="28"/>
        </w:rPr>
        <w:t>к</w:t>
      </w:r>
      <w:proofErr w:type="gramEnd"/>
      <w:r>
        <w:rPr>
          <w:sz w:val="28"/>
          <w:szCs w:val="28"/>
        </w:rPr>
        <w:t xml:space="preserve"> культурно-историческими ценностями нашего региона.</w:t>
      </w:r>
    </w:p>
    <w:p w:rsidR="00DE6B86" w:rsidRDefault="00DE6B86" w:rsidP="00DE6B86">
      <w:pPr>
        <w:jc w:val="both"/>
        <w:rPr>
          <w:b/>
          <w:i/>
          <w:sz w:val="28"/>
          <w:szCs w:val="28"/>
          <w:u w:val="single"/>
        </w:rPr>
      </w:pPr>
      <w:r>
        <w:rPr>
          <w:sz w:val="28"/>
          <w:szCs w:val="28"/>
        </w:rPr>
        <w:t>Работу ДОУ по реализации данной задачи  считать удовлетворительной.</w:t>
      </w:r>
    </w:p>
    <w:p w:rsidR="00DE6B86" w:rsidRDefault="00DE6B86" w:rsidP="00DE6B86">
      <w:pPr>
        <w:jc w:val="both"/>
        <w:rPr>
          <w:sz w:val="28"/>
          <w:szCs w:val="28"/>
        </w:rPr>
      </w:pPr>
      <w:r>
        <w:rPr>
          <w:b/>
          <w:i/>
          <w:sz w:val="28"/>
          <w:szCs w:val="28"/>
          <w:u w:val="single"/>
        </w:rPr>
        <w:t>Рекомендации:</w:t>
      </w:r>
      <w:r>
        <w:rPr>
          <w:i/>
          <w:sz w:val="28"/>
          <w:szCs w:val="28"/>
        </w:rPr>
        <w:t xml:space="preserve"> </w:t>
      </w:r>
      <w:r>
        <w:rPr>
          <w:sz w:val="28"/>
          <w:szCs w:val="28"/>
        </w:rPr>
        <w:t>продолжать работу в данном направлении в следующем учебном году; продолжать участвовать в мероприятиях, организованных музеями города. Продумать выбор музеев города для дальнейшего сотрудничества и заключить с ними договора. Организовывать музейные экскурсии  не только с дошкольниками и родителями, но и педагогами детского сада. Продолжать пополнять мини-музеи  необходимыми предметами и пособиями. Продолжать делиться опытом работы по музейной педагогике с воспитателями  других детских садов, участвовать в городских МО, связанных с данным направлением.</w:t>
      </w:r>
    </w:p>
    <w:p w:rsidR="00DE6B86" w:rsidRDefault="00DE6B86" w:rsidP="00DE6B86">
      <w:pPr>
        <w:jc w:val="both"/>
        <w:rPr>
          <w:b/>
          <w:sz w:val="28"/>
          <w:szCs w:val="28"/>
        </w:rPr>
      </w:pPr>
    </w:p>
    <w:p w:rsidR="00DE6B86" w:rsidRDefault="00DE6B86" w:rsidP="00DE6B86">
      <w:pPr>
        <w:jc w:val="both"/>
        <w:rPr>
          <w:sz w:val="28"/>
          <w:szCs w:val="28"/>
        </w:rPr>
      </w:pPr>
      <w:r>
        <w:rPr>
          <w:b/>
          <w:sz w:val="28"/>
          <w:szCs w:val="28"/>
        </w:rPr>
        <w:t xml:space="preserve">Образовательная область «Физическое развитие». </w:t>
      </w:r>
    </w:p>
    <w:p w:rsidR="00DE6B86" w:rsidRDefault="00DE6B86" w:rsidP="005F24F4">
      <w:pPr>
        <w:numPr>
          <w:ilvl w:val="0"/>
          <w:numId w:val="18"/>
        </w:numPr>
        <w:suppressAutoHyphens/>
        <w:ind w:left="0"/>
        <w:jc w:val="both"/>
        <w:rPr>
          <w:sz w:val="28"/>
          <w:szCs w:val="28"/>
        </w:rPr>
      </w:pPr>
      <w:r>
        <w:rPr>
          <w:sz w:val="28"/>
          <w:szCs w:val="28"/>
        </w:rPr>
        <w:t>Двигательная деятельность</w:t>
      </w:r>
      <w:r>
        <w:rPr>
          <w:b/>
          <w:sz w:val="28"/>
          <w:szCs w:val="28"/>
        </w:rPr>
        <w:t xml:space="preserve"> </w:t>
      </w:r>
      <w:r>
        <w:rPr>
          <w:sz w:val="28"/>
          <w:szCs w:val="28"/>
        </w:rPr>
        <w:t>детей</w:t>
      </w:r>
      <w:r>
        <w:rPr>
          <w:b/>
          <w:sz w:val="28"/>
          <w:szCs w:val="28"/>
        </w:rPr>
        <w:t xml:space="preserve"> </w:t>
      </w:r>
      <w:r>
        <w:rPr>
          <w:sz w:val="28"/>
          <w:szCs w:val="28"/>
        </w:rPr>
        <w:t xml:space="preserve">осуществлялась в соответствии с методическим пособием </w:t>
      </w:r>
      <w:r>
        <w:rPr>
          <w:color w:val="000000"/>
          <w:sz w:val="28"/>
          <w:szCs w:val="28"/>
        </w:rPr>
        <w:t xml:space="preserve">«С физкультурой в ногу, из детского сада в школу» </w:t>
      </w:r>
      <w:proofErr w:type="spellStart"/>
      <w:r>
        <w:rPr>
          <w:color w:val="000000"/>
          <w:sz w:val="28"/>
          <w:szCs w:val="28"/>
        </w:rPr>
        <w:t>Н.В.Полтавцевой</w:t>
      </w:r>
      <w:proofErr w:type="spellEnd"/>
      <w:r>
        <w:rPr>
          <w:sz w:val="28"/>
          <w:szCs w:val="28"/>
        </w:rPr>
        <w:t>.</w:t>
      </w:r>
    </w:p>
    <w:p w:rsidR="00DE6B86" w:rsidRDefault="00DE6B86" w:rsidP="00DE6B86">
      <w:pPr>
        <w:jc w:val="both"/>
        <w:rPr>
          <w:b/>
          <w:i/>
          <w:sz w:val="28"/>
          <w:szCs w:val="28"/>
          <w:u w:val="single"/>
        </w:rPr>
      </w:pPr>
      <w:r>
        <w:rPr>
          <w:sz w:val="28"/>
          <w:szCs w:val="28"/>
        </w:rPr>
        <w:t xml:space="preserve">В ДОУ проводилась систематическая работа, направленная на охрану и укрепление психического и физического здоровья детей. Все вопросы охраны и укрепления здоровья, физического развития дошкольников находятся под систематическим контролем со стороны администрации. Особое внимание уделялось проведению утренней гимнастики, образовательной деятельности по физической культуре, закаливающих процедур, соблюдению режима дня, правильному чередованию физической и умственной нагрузки в процессе образовательной деятельности, со стороны  медсестры осуществлялся  </w:t>
      </w:r>
      <w:proofErr w:type="gramStart"/>
      <w:r>
        <w:rPr>
          <w:sz w:val="28"/>
          <w:szCs w:val="28"/>
        </w:rPr>
        <w:t>контроль за</w:t>
      </w:r>
      <w:proofErr w:type="gramEnd"/>
      <w:r>
        <w:rPr>
          <w:sz w:val="28"/>
          <w:szCs w:val="28"/>
        </w:rPr>
        <w:t xml:space="preserve">  рациональным питанием, соблюдением  санитарно-эпидемиологического режима  в группах, медико-педагогический контроль.</w:t>
      </w:r>
    </w:p>
    <w:p w:rsidR="00DE6B86" w:rsidRDefault="00DE6B86" w:rsidP="00DE6B86">
      <w:pPr>
        <w:jc w:val="both"/>
        <w:rPr>
          <w:b/>
          <w:i/>
          <w:sz w:val="28"/>
          <w:szCs w:val="28"/>
          <w:u w:val="single"/>
        </w:rPr>
      </w:pPr>
      <w:r>
        <w:rPr>
          <w:b/>
          <w:i/>
          <w:sz w:val="28"/>
          <w:szCs w:val="28"/>
          <w:u w:val="single"/>
        </w:rPr>
        <w:lastRenderedPageBreak/>
        <w:t>Вывод:</w:t>
      </w:r>
      <w:r>
        <w:rPr>
          <w:sz w:val="28"/>
          <w:szCs w:val="28"/>
        </w:rPr>
        <w:t xml:space="preserve"> дети освоили образовательную область «Физическое развитие». Считать работу по образовательной области «Физическое развитие» удовлетворительной.</w:t>
      </w:r>
    </w:p>
    <w:p w:rsidR="00DE6B86" w:rsidRDefault="00DE6B86" w:rsidP="00DE6B86">
      <w:pPr>
        <w:jc w:val="both"/>
        <w:rPr>
          <w:b/>
          <w:sz w:val="24"/>
          <w:szCs w:val="24"/>
        </w:rPr>
        <w:sectPr w:rsidR="00DE6B86">
          <w:footerReference w:type="default" r:id="rId16"/>
          <w:pgSz w:w="11906" w:h="16838"/>
          <w:pgMar w:top="1134" w:right="850" w:bottom="764" w:left="1418" w:header="720" w:footer="708" w:gutter="0"/>
          <w:cols w:space="720"/>
          <w:docGrid w:linePitch="600" w:charSpace="36864"/>
        </w:sectPr>
      </w:pPr>
      <w:r>
        <w:rPr>
          <w:b/>
          <w:i/>
          <w:sz w:val="28"/>
          <w:szCs w:val="28"/>
          <w:u w:val="single"/>
        </w:rPr>
        <w:t>Рекомендации:</w:t>
      </w:r>
      <w:r>
        <w:rPr>
          <w:b/>
          <w:i/>
          <w:sz w:val="28"/>
          <w:szCs w:val="28"/>
        </w:rPr>
        <w:t xml:space="preserve"> </w:t>
      </w:r>
      <w:r>
        <w:rPr>
          <w:sz w:val="28"/>
          <w:szCs w:val="28"/>
        </w:rPr>
        <w:t xml:space="preserve">продолжать работать с детьми с целью приобретения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Pr>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roofErr w:type="gramEnd"/>
      <w:r>
        <w:rPr>
          <w:sz w:val="28"/>
          <w:szCs w:val="28"/>
        </w:rPr>
        <w:t xml:space="preserve"> Продолжать формировать у детей начальные представления о некоторых видах спорта, ценностях здорового образа жизни. Помогать овладевать детям подвижными играми с правилами, элементарными нормами и правилами (в питании, двигательном режиме, закаливании, при формировании полезных привычек и др.).</w:t>
      </w:r>
    </w:p>
    <w:p w:rsidR="005A62F9" w:rsidRDefault="005A62F9" w:rsidP="00DE6B86">
      <w:pPr>
        <w:jc w:val="center"/>
        <w:rPr>
          <w:b/>
          <w:sz w:val="28"/>
          <w:szCs w:val="28"/>
          <w:u w:val="single"/>
        </w:rPr>
      </w:pPr>
      <w:r>
        <w:rPr>
          <w:b/>
          <w:sz w:val="28"/>
          <w:szCs w:val="28"/>
          <w:u w:val="single"/>
        </w:rPr>
        <w:lastRenderedPageBreak/>
        <w:t>Анализ уровня развития целевых</w:t>
      </w:r>
      <w:r w:rsidR="001324FC">
        <w:rPr>
          <w:b/>
          <w:sz w:val="28"/>
          <w:szCs w:val="28"/>
          <w:u w:val="single"/>
        </w:rPr>
        <w:t xml:space="preserve"> ориентиров выпускников ДОУ 2024</w:t>
      </w:r>
      <w:r>
        <w:rPr>
          <w:b/>
          <w:sz w:val="28"/>
          <w:szCs w:val="28"/>
          <w:u w:val="single"/>
        </w:rPr>
        <w:t xml:space="preserve"> г.</w:t>
      </w:r>
    </w:p>
    <w:p w:rsidR="005A62F9" w:rsidRDefault="005A62F9" w:rsidP="005A62F9">
      <w:pPr>
        <w:jc w:val="both"/>
        <w:rPr>
          <w:sz w:val="28"/>
          <w:szCs w:val="28"/>
        </w:rPr>
      </w:pPr>
      <w:r>
        <w:rPr>
          <w:sz w:val="28"/>
          <w:szCs w:val="28"/>
        </w:rPr>
        <w:t>Результаты проведенного психодиагностического обследования детей подготовит</w:t>
      </w:r>
      <w:r w:rsidR="001324FC">
        <w:rPr>
          <w:sz w:val="28"/>
          <w:szCs w:val="28"/>
        </w:rPr>
        <w:t>ельной группы в количестве 32</w:t>
      </w:r>
      <w:r>
        <w:rPr>
          <w:sz w:val="28"/>
          <w:szCs w:val="28"/>
        </w:rPr>
        <w:t xml:space="preserve"> человек по методике «Готовность к обучению в школе» по следующим показателям:</w:t>
      </w:r>
    </w:p>
    <w:p w:rsidR="005A62F9" w:rsidRDefault="005A62F9" w:rsidP="005F24F4">
      <w:pPr>
        <w:numPr>
          <w:ilvl w:val="0"/>
          <w:numId w:val="16"/>
        </w:numPr>
        <w:ind w:left="0" w:hanging="357"/>
        <w:rPr>
          <w:sz w:val="28"/>
          <w:szCs w:val="28"/>
        </w:rPr>
      </w:pPr>
      <w:r>
        <w:rPr>
          <w:sz w:val="28"/>
          <w:szCs w:val="28"/>
        </w:rPr>
        <w:t>Медико-биологическая готовность</w:t>
      </w:r>
    </w:p>
    <w:p w:rsidR="005A62F9" w:rsidRDefault="005A62F9" w:rsidP="005F24F4">
      <w:pPr>
        <w:numPr>
          <w:ilvl w:val="0"/>
          <w:numId w:val="16"/>
        </w:numPr>
        <w:ind w:left="0" w:hanging="357"/>
        <w:rPr>
          <w:sz w:val="28"/>
          <w:szCs w:val="28"/>
        </w:rPr>
      </w:pPr>
      <w:r>
        <w:rPr>
          <w:sz w:val="28"/>
          <w:szCs w:val="28"/>
        </w:rPr>
        <w:t>Личностная готовность</w:t>
      </w:r>
    </w:p>
    <w:p w:rsidR="005A62F9" w:rsidRDefault="005A62F9" w:rsidP="005F24F4">
      <w:pPr>
        <w:numPr>
          <w:ilvl w:val="0"/>
          <w:numId w:val="16"/>
        </w:numPr>
        <w:ind w:left="0" w:hanging="357"/>
        <w:rPr>
          <w:sz w:val="28"/>
          <w:szCs w:val="28"/>
        </w:rPr>
      </w:pPr>
      <w:r>
        <w:rPr>
          <w:sz w:val="28"/>
          <w:szCs w:val="28"/>
        </w:rPr>
        <w:t>Интеллектуальная готовность</w:t>
      </w:r>
    </w:p>
    <w:p w:rsidR="005A62F9" w:rsidRDefault="005A62F9" w:rsidP="005A62F9">
      <w:pPr>
        <w:jc w:val="both"/>
        <w:rPr>
          <w:sz w:val="28"/>
          <w:szCs w:val="28"/>
        </w:rPr>
      </w:pPr>
      <w:r>
        <w:rPr>
          <w:sz w:val="28"/>
          <w:szCs w:val="28"/>
        </w:rPr>
        <w:t>демонстрируют увеличен</w:t>
      </w:r>
      <w:r w:rsidR="00BE0808">
        <w:rPr>
          <w:sz w:val="28"/>
          <w:szCs w:val="28"/>
        </w:rPr>
        <w:t xml:space="preserve">ие уровня на конец учебного </w:t>
      </w:r>
      <w:r w:rsidR="001324FC">
        <w:rPr>
          <w:sz w:val="28"/>
          <w:szCs w:val="28"/>
        </w:rPr>
        <w:t>2023-2024</w:t>
      </w:r>
      <w:r>
        <w:rPr>
          <w:sz w:val="28"/>
          <w:szCs w:val="28"/>
        </w:rPr>
        <w:t xml:space="preserve"> года по сравнению с началом учебного года.</w:t>
      </w:r>
    </w:p>
    <w:p w:rsidR="005A62F9" w:rsidRDefault="001324FC" w:rsidP="005A62F9">
      <w:pPr>
        <w:jc w:val="both"/>
        <w:rPr>
          <w:sz w:val="28"/>
          <w:szCs w:val="28"/>
        </w:rPr>
      </w:pPr>
      <w:r>
        <w:rPr>
          <w:sz w:val="28"/>
          <w:szCs w:val="28"/>
        </w:rPr>
        <w:t>Результаты 2023-2024</w:t>
      </w:r>
      <w:r w:rsidR="005A62F9">
        <w:rPr>
          <w:sz w:val="28"/>
          <w:szCs w:val="28"/>
        </w:rPr>
        <w:t xml:space="preserve"> учебного года отн</w:t>
      </w:r>
      <w:r>
        <w:rPr>
          <w:sz w:val="28"/>
          <w:szCs w:val="28"/>
        </w:rPr>
        <w:t>осительно прошлого учебного 2022-2023</w:t>
      </w:r>
      <w:r w:rsidR="005A62F9">
        <w:rPr>
          <w:sz w:val="28"/>
          <w:szCs w:val="28"/>
        </w:rPr>
        <w:t xml:space="preserve"> года стали лучше: увеличилось количество детей с высоким уровнем (почти 90% имеют высокий уровень), за счет снижения количества детей со средним уровнем, детей с низким уровнем столько же.</w:t>
      </w:r>
    </w:p>
    <w:p w:rsidR="005A62F9" w:rsidRDefault="005A62F9" w:rsidP="005A62F9">
      <w:pPr>
        <w:jc w:val="center"/>
        <w:rPr>
          <w:b/>
          <w:i/>
          <w:sz w:val="28"/>
          <w:szCs w:val="28"/>
        </w:rPr>
      </w:pPr>
    </w:p>
    <w:p w:rsidR="005A62F9" w:rsidRDefault="005A62F9" w:rsidP="005A62F9">
      <w:pPr>
        <w:jc w:val="center"/>
        <w:rPr>
          <w:b/>
          <w:i/>
          <w:sz w:val="28"/>
          <w:szCs w:val="28"/>
        </w:rPr>
      </w:pPr>
      <w:r>
        <w:rPr>
          <w:b/>
          <w:i/>
          <w:sz w:val="28"/>
          <w:szCs w:val="28"/>
        </w:rPr>
        <w:t>Общий уровень готовности детей к обучению в школе</w:t>
      </w:r>
    </w:p>
    <w:p w:rsidR="005A62F9" w:rsidRDefault="005A62F9" w:rsidP="005A62F9">
      <w:pPr>
        <w:rPr>
          <w:sz w:val="28"/>
          <w:szCs w:val="28"/>
        </w:rPr>
      </w:pPr>
      <w:r>
        <w:rPr>
          <w:b/>
          <w:i/>
          <w:sz w:val="28"/>
          <w:szCs w:val="28"/>
        </w:rPr>
        <w:t xml:space="preserve">            </w:t>
      </w:r>
      <w:r w:rsidR="00852845">
        <w:rPr>
          <w:b/>
          <w:i/>
          <w:sz w:val="28"/>
          <w:szCs w:val="28"/>
        </w:rPr>
        <w:t xml:space="preserve">                              </w:t>
      </w:r>
      <w:r w:rsidR="001324FC">
        <w:rPr>
          <w:b/>
          <w:i/>
          <w:sz w:val="28"/>
          <w:szCs w:val="28"/>
        </w:rPr>
        <w:t>2022-2023</w:t>
      </w:r>
      <w:r w:rsidR="00BE0808">
        <w:rPr>
          <w:b/>
          <w:i/>
          <w:sz w:val="28"/>
          <w:szCs w:val="28"/>
        </w:rPr>
        <w:t xml:space="preserve"> </w:t>
      </w:r>
      <w:r w:rsidR="00852845">
        <w:rPr>
          <w:b/>
          <w:i/>
          <w:sz w:val="28"/>
          <w:szCs w:val="28"/>
        </w:rPr>
        <w:t>г.</w:t>
      </w:r>
      <w:r w:rsidR="00852845">
        <w:rPr>
          <w:sz w:val="28"/>
          <w:szCs w:val="28"/>
        </w:rPr>
        <w:t xml:space="preserve">               </w:t>
      </w:r>
      <w:r w:rsidR="001324FC">
        <w:rPr>
          <w:b/>
          <w:i/>
          <w:sz w:val="28"/>
          <w:szCs w:val="28"/>
        </w:rPr>
        <w:t>2023-2024</w:t>
      </w:r>
      <w:r w:rsidR="00BE0808">
        <w:rPr>
          <w:b/>
          <w:i/>
          <w:sz w:val="28"/>
          <w:szCs w:val="28"/>
        </w:rPr>
        <w:t xml:space="preserve"> </w:t>
      </w:r>
      <w:r>
        <w:rPr>
          <w:b/>
          <w:i/>
          <w:sz w:val="28"/>
          <w:szCs w:val="28"/>
        </w:rPr>
        <w:t>г.</w:t>
      </w:r>
    </w:p>
    <w:p w:rsidR="005A62F9" w:rsidRDefault="005A62F9" w:rsidP="005A62F9">
      <w:pPr>
        <w:jc w:val="center"/>
        <w:rPr>
          <w:b/>
          <w:i/>
          <w:color w:val="FF0000"/>
          <w:sz w:val="28"/>
          <w:szCs w:val="28"/>
        </w:rPr>
      </w:pPr>
      <w:r>
        <w:rPr>
          <w:noProof/>
          <w:color w:val="FF0000"/>
          <w:sz w:val="22"/>
          <w:szCs w:val="22"/>
        </w:rPr>
        <w:drawing>
          <wp:inline distT="0" distB="0" distL="0" distR="0">
            <wp:extent cx="3657600" cy="211455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62F9" w:rsidRDefault="005A62F9" w:rsidP="005A62F9">
      <w:pPr>
        <w:jc w:val="both"/>
        <w:rPr>
          <w:sz w:val="28"/>
          <w:szCs w:val="28"/>
        </w:rPr>
      </w:pPr>
      <w:r>
        <w:rPr>
          <w:b/>
          <w:bCs/>
          <w:i/>
          <w:color w:val="000000"/>
          <w:spacing w:val="-2"/>
          <w:sz w:val="28"/>
          <w:szCs w:val="28"/>
          <w:u w:val="single"/>
        </w:rPr>
        <w:t>Вывод:</w:t>
      </w:r>
      <w:r>
        <w:rPr>
          <w:bCs/>
          <w:color w:val="000000"/>
          <w:spacing w:val="-2"/>
          <w:sz w:val="28"/>
          <w:szCs w:val="28"/>
        </w:rPr>
        <w:t xml:space="preserve"> </w:t>
      </w:r>
      <w:r>
        <w:rPr>
          <w:b/>
          <w:bCs/>
          <w:color w:val="000000"/>
          <w:spacing w:val="-2"/>
          <w:sz w:val="28"/>
          <w:szCs w:val="28"/>
        </w:rPr>
        <w:t xml:space="preserve"> </w:t>
      </w:r>
      <w:r>
        <w:rPr>
          <w:sz w:val="28"/>
          <w:szCs w:val="28"/>
        </w:rPr>
        <w:t>при анализе полученных данных  можно говорить о хороших  показателях готовности детей к обучению в школе.</w:t>
      </w:r>
    </w:p>
    <w:p w:rsidR="005A62F9" w:rsidRDefault="005A62F9" w:rsidP="005A62F9">
      <w:pPr>
        <w:jc w:val="both"/>
        <w:rPr>
          <w:sz w:val="28"/>
          <w:szCs w:val="28"/>
        </w:rPr>
      </w:pPr>
      <w:r>
        <w:rPr>
          <w:sz w:val="28"/>
          <w:szCs w:val="28"/>
        </w:rPr>
        <w:t>С детьми, в течение года, проводилась образовательная деятельность по подготовке к школе в рамках авторской  программы «Формирование когнитивных способностей у детей 6-7 лет».  Кроме этого, индивидуальные  занятия, позволяющие корректировать  небольшие отставания.   Положительную динамику дали  индивидуальные занятия  по развитию зрительно-пространственного восприятия и зрительно-моторной координации в тетрадях на печатной основе. Родителям в ходе консультирования даны рекомендации, по прогнозированию обучаемости, исходя из выбранных программ начального обучения. Наряду с высокими показателями  интеллектуальной готовности, особенно радуют показатели диагностики опосредованной памяти,  следует обратить внимание на  разброс в выборе мотивационных позиций и наличие у детей  слабой физиологической базы (частые соматические заболевания и наличие хронических заболеваний).</w:t>
      </w:r>
    </w:p>
    <w:p w:rsidR="005A62F9" w:rsidRDefault="005A62F9" w:rsidP="005A62F9">
      <w:pPr>
        <w:jc w:val="both"/>
        <w:rPr>
          <w:sz w:val="28"/>
          <w:szCs w:val="28"/>
        </w:rPr>
      </w:pPr>
      <w:r>
        <w:rPr>
          <w:b/>
          <w:i/>
          <w:sz w:val="28"/>
          <w:szCs w:val="28"/>
          <w:u w:val="single"/>
        </w:rPr>
        <w:t>Рекомендации:</w:t>
      </w:r>
      <w:r>
        <w:rPr>
          <w:sz w:val="28"/>
          <w:szCs w:val="28"/>
        </w:rPr>
        <w:t xml:space="preserve"> при планировании занятий следует обратить внимание на развитие графической деятельности, умение ориентироваться в пространстве и на листе бумаги (штриховка, графические диктанты на слух и  по схеме).</w:t>
      </w:r>
    </w:p>
    <w:p w:rsidR="005A62F9" w:rsidRDefault="005A62F9" w:rsidP="005A62F9">
      <w:pPr>
        <w:jc w:val="both"/>
        <w:rPr>
          <w:sz w:val="28"/>
          <w:szCs w:val="28"/>
        </w:rPr>
      </w:pPr>
      <w:r>
        <w:rPr>
          <w:sz w:val="28"/>
          <w:szCs w:val="28"/>
        </w:rPr>
        <w:lastRenderedPageBreak/>
        <w:t>Воспитанники подготовительных групп нашего учреждения при поступлении в школы города  показывают хорошие результаты, о чём свидетельствуют педагогические встречи с педагогами школ. Учителя начальных классов, отмечают хорошую подготовку воспитанников, высокий уровень познавательной активности, взаимодействия со сверстниками и взрослыми.</w:t>
      </w:r>
    </w:p>
    <w:p w:rsidR="005A62F9" w:rsidRDefault="005A62F9" w:rsidP="005A62F9">
      <w:pPr>
        <w:jc w:val="both"/>
        <w:rPr>
          <w:sz w:val="28"/>
          <w:szCs w:val="28"/>
        </w:rPr>
      </w:pPr>
      <w:r>
        <w:rPr>
          <w:sz w:val="28"/>
          <w:szCs w:val="28"/>
        </w:rPr>
        <w:t>Анализ успеваемости учеников 1-4 классов, выпускников ДОУ, поступивших в школу, проводится на основе сведений, которые мы получаем  из школ и со слов родителей.</w:t>
      </w:r>
    </w:p>
    <w:p w:rsidR="005A62F9" w:rsidRDefault="005A62F9" w:rsidP="005A62F9">
      <w:pPr>
        <w:jc w:val="both"/>
        <w:rPr>
          <w:sz w:val="28"/>
          <w:szCs w:val="28"/>
        </w:rPr>
      </w:pPr>
    </w:p>
    <w:tbl>
      <w:tblPr>
        <w:tblStyle w:val="af"/>
        <w:tblW w:w="0" w:type="auto"/>
        <w:tblInd w:w="108" w:type="dxa"/>
        <w:tblLook w:val="04A0" w:firstRow="1" w:lastRow="0" w:firstColumn="1" w:lastColumn="0" w:noHBand="0" w:noVBand="1"/>
      </w:tblPr>
      <w:tblGrid>
        <w:gridCol w:w="1249"/>
        <w:gridCol w:w="1249"/>
        <w:gridCol w:w="888"/>
        <w:gridCol w:w="888"/>
        <w:gridCol w:w="2523"/>
        <w:gridCol w:w="1422"/>
        <w:gridCol w:w="1527"/>
      </w:tblGrid>
      <w:tr w:rsidR="005A62F9" w:rsidTr="0044302E">
        <w:tc>
          <w:tcPr>
            <w:tcW w:w="1249" w:type="dxa"/>
            <w:tcBorders>
              <w:top w:val="single" w:sz="4" w:space="0" w:color="000000"/>
              <w:left w:val="single" w:sz="4" w:space="0" w:color="000000"/>
              <w:bottom w:val="single" w:sz="4" w:space="0" w:color="000000"/>
              <w:right w:val="single" w:sz="4" w:space="0" w:color="000000"/>
            </w:tcBorders>
            <w:hideMark/>
          </w:tcPr>
          <w:p w:rsidR="005A62F9" w:rsidRDefault="005A62F9">
            <w:pPr>
              <w:jc w:val="center"/>
              <w:rPr>
                <w:sz w:val="28"/>
                <w:szCs w:val="28"/>
              </w:rPr>
            </w:pPr>
            <w:r>
              <w:rPr>
                <w:sz w:val="28"/>
                <w:szCs w:val="28"/>
              </w:rPr>
              <w:t>Год выпуска</w:t>
            </w:r>
          </w:p>
        </w:tc>
        <w:tc>
          <w:tcPr>
            <w:tcW w:w="1249" w:type="dxa"/>
            <w:tcBorders>
              <w:top w:val="single" w:sz="4" w:space="0" w:color="000000"/>
              <w:left w:val="single" w:sz="4" w:space="0" w:color="000000"/>
              <w:bottom w:val="single" w:sz="4" w:space="0" w:color="000000"/>
              <w:right w:val="single" w:sz="4" w:space="0" w:color="000000"/>
            </w:tcBorders>
            <w:hideMark/>
          </w:tcPr>
          <w:p w:rsidR="005A62F9" w:rsidRDefault="005A62F9">
            <w:pPr>
              <w:jc w:val="center"/>
              <w:rPr>
                <w:sz w:val="28"/>
                <w:szCs w:val="28"/>
              </w:rPr>
            </w:pPr>
            <w:r>
              <w:rPr>
                <w:sz w:val="28"/>
                <w:szCs w:val="28"/>
              </w:rPr>
              <w:t>Кол-во</w:t>
            </w:r>
          </w:p>
        </w:tc>
        <w:tc>
          <w:tcPr>
            <w:tcW w:w="1776" w:type="dxa"/>
            <w:gridSpan w:val="2"/>
            <w:tcBorders>
              <w:top w:val="single" w:sz="4" w:space="0" w:color="000000"/>
              <w:left w:val="single" w:sz="4" w:space="0" w:color="000000"/>
              <w:bottom w:val="single" w:sz="4" w:space="0" w:color="000000"/>
              <w:right w:val="single" w:sz="4" w:space="0" w:color="000000"/>
            </w:tcBorders>
            <w:vAlign w:val="center"/>
          </w:tcPr>
          <w:p w:rsidR="005A62F9" w:rsidRDefault="005A62F9">
            <w:pPr>
              <w:jc w:val="center"/>
              <w:rPr>
                <w:sz w:val="28"/>
                <w:szCs w:val="28"/>
              </w:rPr>
            </w:pPr>
            <w:r>
              <w:rPr>
                <w:sz w:val="28"/>
                <w:szCs w:val="28"/>
              </w:rPr>
              <w:t>Поступили</w:t>
            </w:r>
          </w:p>
          <w:p w:rsidR="005A62F9" w:rsidRDefault="005A62F9">
            <w:pPr>
              <w:jc w:val="center"/>
              <w:rPr>
                <w:sz w:val="28"/>
                <w:szCs w:val="28"/>
              </w:rPr>
            </w:pPr>
          </w:p>
        </w:tc>
        <w:tc>
          <w:tcPr>
            <w:tcW w:w="5472" w:type="dxa"/>
            <w:gridSpan w:val="3"/>
            <w:tcBorders>
              <w:top w:val="single" w:sz="4" w:space="0" w:color="000000"/>
              <w:left w:val="single" w:sz="4" w:space="0" w:color="000000"/>
              <w:bottom w:val="single" w:sz="4" w:space="0" w:color="000000"/>
              <w:right w:val="single" w:sz="4" w:space="0" w:color="000000"/>
            </w:tcBorders>
            <w:vAlign w:val="center"/>
            <w:hideMark/>
          </w:tcPr>
          <w:p w:rsidR="005A62F9" w:rsidRDefault="005A62F9">
            <w:pPr>
              <w:jc w:val="center"/>
              <w:rPr>
                <w:sz w:val="28"/>
                <w:szCs w:val="28"/>
              </w:rPr>
            </w:pPr>
            <w:r>
              <w:rPr>
                <w:sz w:val="28"/>
                <w:szCs w:val="28"/>
              </w:rPr>
              <w:t>Учатся</w:t>
            </w:r>
          </w:p>
        </w:tc>
      </w:tr>
      <w:tr w:rsidR="0044302E" w:rsidTr="0044302E">
        <w:tc>
          <w:tcPr>
            <w:tcW w:w="1249" w:type="dxa"/>
            <w:tcBorders>
              <w:top w:val="single" w:sz="4" w:space="0" w:color="000000"/>
              <w:left w:val="single" w:sz="4" w:space="0" w:color="000000"/>
              <w:bottom w:val="single" w:sz="4" w:space="0" w:color="000000"/>
              <w:right w:val="single" w:sz="4" w:space="0" w:color="000000"/>
            </w:tcBorders>
            <w:hideMark/>
          </w:tcPr>
          <w:p w:rsidR="0044302E" w:rsidRPr="002F0B78" w:rsidRDefault="0044302E" w:rsidP="004A47BE">
            <w:pPr>
              <w:jc w:val="center"/>
              <w:rPr>
                <w:sz w:val="24"/>
                <w:szCs w:val="24"/>
              </w:rPr>
            </w:pPr>
            <w:r w:rsidRPr="002F0B78">
              <w:rPr>
                <w:sz w:val="24"/>
                <w:szCs w:val="24"/>
              </w:rPr>
              <w:t>202</w:t>
            </w:r>
            <w:r>
              <w:rPr>
                <w:sz w:val="24"/>
                <w:szCs w:val="24"/>
              </w:rPr>
              <w:t>3</w:t>
            </w:r>
          </w:p>
        </w:tc>
        <w:tc>
          <w:tcPr>
            <w:tcW w:w="1249" w:type="dxa"/>
            <w:tcBorders>
              <w:top w:val="single" w:sz="4" w:space="0" w:color="000000"/>
              <w:left w:val="single" w:sz="4" w:space="0" w:color="000000"/>
              <w:bottom w:val="single" w:sz="4" w:space="0" w:color="000000"/>
              <w:right w:val="single" w:sz="4" w:space="0" w:color="000000"/>
            </w:tcBorders>
          </w:tcPr>
          <w:p w:rsidR="0044302E" w:rsidRPr="002F0B78" w:rsidRDefault="0044302E" w:rsidP="004A47BE">
            <w:pPr>
              <w:jc w:val="center"/>
              <w:rPr>
                <w:sz w:val="24"/>
                <w:szCs w:val="24"/>
              </w:rPr>
            </w:pPr>
            <w:r>
              <w:rPr>
                <w:sz w:val="24"/>
                <w:szCs w:val="24"/>
              </w:rPr>
              <w:t>43</w:t>
            </w:r>
          </w:p>
          <w:p w:rsidR="0044302E" w:rsidRPr="002F0B78" w:rsidRDefault="0044302E" w:rsidP="004A47BE">
            <w:pPr>
              <w:jc w:val="center"/>
              <w:rPr>
                <w:sz w:val="24"/>
                <w:szCs w:val="24"/>
              </w:rPr>
            </w:pP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44302E" w:rsidRPr="002F0B78" w:rsidRDefault="0044302E" w:rsidP="004A47BE">
            <w:pPr>
              <w:jc w:val="both"/>
              <w:rPr>
                <w:sz w:val="24"/>
                <w:szCs w:val="24"/>
              </w:rPr>
            </w:pPr>
            <w:r w:rsidRPr="002F0B78">
              <w:rPr>
                <w:sz w:val="24"/>
                <w:szCs w:val="24"/>
              </w:rPr>
              <w:t xml:space="preserve">СОШ №24 </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44302E" w:rsidRPr="002F0B78" w:rsidRDefault="0044302E" w:rsidP="004A47BE">
            <w:pPr>
              <w:jc w:val="both"/>
              <w:rPr>
                <w:sz w:val="24"/>
                <w:szCs w:val="24"/>
              </w:rPr>
            </w:pPr>
            <w:r w:rsidRPr="002F0B78">
              <w:rPr>
                <w:sz w:val="24"/>
                <w:szCs w:val="24"/>
              </w:rPr>
              <w:t>СОШ № 51</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4302E" w:rsidRPr="002F0B78" w:rsidRDefault="0044302E" w:rsidP="004A47BE">
            <w:pPr>
              <w:jc w:val="center"/>
              <w:rPr>
                <w:sz w:val="24"/>
                <w:szCs w:val="24"/>
              </w:rPr>
            </w:pPr>
            <w:proofErr w:type="spellStart"/>
            <w:r w:rsidRPr="002F0B78">
              <w:rPr>
                <w:sz w:val="24"/>
                <w:szCs w:val="24"/>
              </w:rPr>
              <w:t>удовл</w:t>
            </w:r>
            <w:proofErr w:type="spellEnd"/>
            <w:r w:rsidRPr="002F0B78">
              <w:rPr>
                <w:sz w:val="24"/>
                <w:szCs w:val="24"/>
              </w:rPr>
              <w:t>-но</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44302E" w:rsidRPr="002F0B78" w:rsidRDefault="0044302E" w:rsidP="004A47BE">
            <w:pPr>
              <w:jc w:val="center"/>
              <w:rPr>
                <w:sz w:val="24"/>
                <w:szCs w:val="24"/>
              </w:rPr>
            </w:pPr>
            <w:r w:rsidRPr="002F0B78">
              <w:rPr>
                <w:sz w:val="24"/>
                <w:szCs w:val="24"/>
              </w:rPr>
              <w:t>хорошо</w:t>
            </w:r>
          </w:p>
        </w:tc>
        <w:tc>
          <w:tcPr>
            <w:tcW w:w="1527" w:type="dxa"/>
            <w:tcBorders>
              <w:top w:val="single" w:sz="4" w:space="0" w:color="000000"/>
              <w:left w:val="single" w:sz="4" w:space="0" w:color="000000"/>
              <w:bottom w:val="single" w:sz="4" w:space="0" w:color="000000"/>
              <w:right w:val="single" w:sz="4" w:space="0" w:color="000000"/>
            </w:tcBorders>
            <w:vAlign w:val="center"/>
            <w:hideMark/>
          </w:tcPr>
          <w:p w:rsidR="0044302E" w:rsidRPr="002F0B78" w:rsidRDefault="0044302E" w:rsidP="004A47BE">
            <w:pPr>
              <w:jc w:val="center"/>
              <w:rPr>
                <w:sz w:val="24"/>
                <w:szCs w:val="24"/>
              </w:rPr>
            </w:pPr>
            <w:r w:rsidRPr="002F0B78">
              <w:rPr>
                <w:sz w:val="24"/>
                <w:szCs w:val="24"/>
              </w:rPr>
              <w:t>отлично</w:t>
            </w:r>
          </w:p>
        </w:tc>
      </w:tr>
      <w:tr w:rsidR="0044302E" w:rsidTr="0044302E">
        <w:tc>
          <w:tcPr>
            <w:tcW w:w="1249" w:type="dxa"/>
            <w:tcBorders>
              <w:top w:val="single" w:sz="4" w:space="0" w:color="000000"/>
              <w:left w:val="single" w:sz="4" w:space="0" w:color="000000"/>
              <w:bottom w:val="single" w:sz="4" w:space="0" w:color="000000"/>
              <w:right w:val="single" w:sz="4" w:space="0" w:color="000000"/>
            </w:tcBorders>
          </w:tcPr>
          <w:p w:rsidR="0044302E" w:rsidRPr="002F0B78" w:rsidRDefault="0044302E" w:rsidP="004A47BE">
            <w:pPr>
              <w:jc w:val="both"/>
              <w:rPr>
                <w:sz w:val="24"/>
                <w:szCs w:val="24"/>
              </w:rPr>
            </w:pPr>
          </w:p>
        </w:tc>
        <w:tc>
          <w:tcPr>
            <w:tcW w:w="1249" w:type="dxa"/>
            <w:tcBorders>
              <w:top w:val="single" w:sz="4" w:space="0" w:color="000000"/>
              <w:left w:val="single" w:sz="4" w:space="0" w:color="000000"/>
              <w:bottom w:val="single" w:sz="4" w:space="0" w:color="000000"/>
              <w:right w:val="single" w:sz="4" w:space="0" w:color="000000"/>
            </w:tcBorders>
            <w:hideMark/>
          </w:tcPr>
          <w:p w:rsidR="0044302E" w:rsidRPr="002F0B78" w:rsidRDefault="0044302E" w:rsidP="004A47BE">
            <w:pPr>
              <w:jc w:val="center"/>
              <w:rPr>
                <w:sz w:val="24"/>
                <w:szCs w:val="24"/>
              </w:rPr>
            </w:pPr>
            <w:proofErr w:type="gramStart"/>
            <w:r>
              <w:rPr>
                <w:sz w:val="24"/>
                <w:szCs w:val="24"/>
              </w:rPr>
              <w:t>(20</w:t>
            </w:r>
            <w:r w:rsidRPr="002F0B78">
              <w:rPr>
                <w:sz w:val="24"/>
                <w:szCs w:val="24"/>
              </w:rPr>
              <w:t xml:space="preserve"> </w:t>
            </w:r>
            <w:proofErr w:type="gramEnd"/>
          </w:p>
          <w:p w:rsidR="0044302E" w:rsidRPr="002F0B78" w:rsidRDefault="0044302E" w:rsidP="004A47BE">
            <w:pPr>
              <w:jc w:val="center"/>
              <w:rPr>
                <w:sz w:val="24"/>
                <w:szCs w:val="24"/>
              </w:rPr>
            </w:pPr>
            <w:r w:rsidRPr="002F0B78">
              <w:rPr>
                <w:sz w:val="24"/>
                <w:szCs w:val="24"/>
              </w:rPr>
              <w:t>в данные школы)</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44302E" w:rsidRPr="002F0B78" w:rsidRDefault="0044302E" w:rsidP="004A47BE">
            <w:pPr>
              <w:jc w:val="center"/>
              <w:rPr>
                <w:sz w:val="24"/>
                <w:szCs w:val="24"/>
              </w:rPr>
            </w:pPr>
            <w:r>
              <w:rPr>
                <w:sz w:val="24"/>
                <w:szCs w:val="24"/>
              </w:rPr>
              <w:t>16</w:t>
            </w:r>
          </w:p>
        </w:tc>
        <w:tc>
          <w:tcPr>
            <w:tcW w:w="888" w:type="dxa"/>
            <w:tcBorders>
              <w:top w:val="single" w:sz="4" w:space="0" w:color="000000"/>
              <w:left w:val="single" w:sz="4" w:space="0" w:color="000000"/>
              <w:bottom w:val="single" w:sz="4" w:space="0" w:color="000000"/>
              <w:right w:val="single" w:sz="4" w:space="0" w:color="000000"/>
            </w:tcBorders>
            <w:vAlign w:val="center"/>
            <w:hideMark/>
          </w:tcPr>
          <w:p w:rsidR="0044302E" w:rsidRPr="002F0B78" w:rsidRDefault="0044302E" w:rsidP="004A47BE">
            <w:pPr>
              <w:jc w:val="center"/>
              <w:rPr>
                <w:sz w:val="24"/>
                <w:szCs w:val="24"/>
              </w:rPr>
            </w:pPr>
            <w:r>
              <w:rPr>
                <w:sz w:val="24"/>
                <w:szCs w:val="24"/>
              </w:rPr>
              <w:t>4</w:t>
            </w:r>
          </w:p>
        </w:tc>
        <w:tc>
          <w:tcPr>
            <w:tcW w:w="2523" w:type="dxa"/>
            <w:tcBorders>
              <w:top w:val="single" w:sz="4" w:space="0" w:color="000000"/>
              <w:left w:val="single" w:sz="4" w:space="0" w:color="000000"/>
              <w:bottom w:val="single" w:sz="4" w:space="0" w:color="000000"/>
              <w:right w:val="single" w:sz="4" w:space="0" w:color="000000"/>
            </w:tcBorders>
            <w:vAlign w:val="center"/>
            <w:hideMark/>
          </w:tcPr>
          <w:p w:rsidR="0044302E" w:rsidRPr="002F0B78" w:rsidRDefault="0044302E" w:rsidP="004A47BE">
            <w:pPr>
              <w:jc w:val="center"/>
              <w:rPr>
                <w:sz w:val="24"/>
                <w:szCs w:val="24"/>
              </w:rPr>
            </w:pPr>
            <w:r>
              <w:rPr>
                <w:sz w:val="24"/>
                <w:szCs w:val="24"/>
              </w:rPr>
              <w:t>2</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44302E" w:rsidRPr="002F0B78" w:rsidRDefault="0044302E" w:rsidP="004A47BE">
            <w:pPr>
              <w:jc w:val="center"/>
              <w:rPr>
                <w:sz w:val="24"/>
                <w:szCs w:val="24"/>
              </w:rPr>
            </w:pPr>
            <w:r>
              <w:rPr>
                <w:sz w:val="24"/>
                <w:szCs w:val="24"/>
              </w:rPr>
              <w:t>12</w:t>
            </w:r>
          </w:p>
        </w:tc>
        <w:tc>
          <w:tcPr>
            <w:tcW w:w="1527" w:type="dxa"/>
            <w:tcBorders>
              <w:top w:val="single" w:sz="4" w:space="0" w:color="000000"/>
              <w:left w:val="single" w:sz="4" w:space="0" w:color="000000"/>
              <w:bottom w:val="single" w:sz="4" w:space="0" w:color="000000"/>
              <w:right w:val="single" w:sz="4" w:space="0" w:color="000000"/>
            </w:tcBorders>
            <w:vAlign w:val="center"/>
            <w:hideMark/>
          </w:tcPr>
          <w:p w:rsidR="0044302E" w:rsidRPr="002F0B78" w:rsidRDefault="0044302E" w:rsidP="004A47BE">
            <w:pPr>
              <w:jc w:val="center"/>
              <w:rPr>
                <w:sz w:val="24"/>
                <w:szCs w:val="24"/>
              </w:rPr>
            </w:pPr>
            <w:r>
              <w:rPr>
                <w:sz w:val="24"/>
                <w:szCs w:val="24"/>
              </w:rPr>
              <w:t>6</w:t>
            </w:r>
          </w:p>
        </w:tc>
      </w:tr>
    </w:tbl>
    <w:p w:rsidR="005A62F9" w:rsidRDefault="005A62F9" w:rsidP="005A62F9">
      <w:pPr>
        <w:jc w:val="both"/>
        <w:rPr>
          <w:sz w:val="28"/>
          <w:szCs w:val="28"/>
        </w:rPr>
      </w:pPr>
    </w:p>
    <w:p w:rsidR="005A62F9" w:rsidRDefault="005A62F9" w:rsidP="005A62F9">
      <w:pPr>
        <w:jc w:val="both"/>
        <w:rPr>
          <w:sz w:val="28"/>
          <w:szCs w:val="28"/>
        </w:rPr>
      </w:pPr>
      <w:r>
        <w:rPr>
          <w:b/>
          <w:i/>
          <w:sz w:val="28"/>
          <w:szCs w:val="28"/>
          <w:u w:val="single"/>
        </w:rPr>
        <w:t>Вывод:</w:t>
      </w:r>
      <w:r>
        <w:rPr>
          <w:sz w:val="28"/>
          <w:szCs w:val="28"/>
        </w:rPr>
        <w:t xml:space="preserve"> Из данных таблицы видна положительная динамика успеваемости выпускников.</w:t>
      </w:r>
    </w:p>
    <w:p w:rsidR="005A62F9" w:rsidRPr="0086211D" w:rsidRDefault="005A62F9" w:rsidP="005A62F9">
      <w:pPr>
        <w:jc w:val="both"/>
        <w:rPr>
          <w:sz w:val="28"/>
          <w:szCs w:val="28"/>
        </w:rPr>
      </w:pPr>
    </w:p>
    <w:p w:rsidR="005A62F9" w:rsidRPr="0086211D" w:rsidRDefault="0044302E" w:rsidP="005A62F9">
      <w:pPr>
        <w:jc w:val="both"/>
        <w:rPr>
          <w:sz w:val="28"/>
          <w:szCs w:val="28"/>
        </w:rPr>
      </w:pPr>
      <w:r>
        <w:rPr>
          <w:sz w:val="28"/>
          <w:szCs w:val="28"/>
        </w:rPr>
        <w:t>По итогам 2023-2024</w:t>
      </w:r>
      <w:r w:rsidR="005A62F9" w:rsidRPr="0086211D">
        <w:rPr>
          <w:sz w:val="28"/>
          <w:szCs w:val="28"/>
        </w:rPr>
        <w:t xml:space="preserve"> уч</w:t>
      </w:r>
      <w:r w:rsidR="00E16A3C" w:rsidRPr="0086211D">
        <w:rPr>
          <w:sz w:val="28"/>
          <w:szCs w:val="28"/>
        </w:rPr>
        <w:t xml:space="preserve">ебного года выпустили в школу </w:t>
      </w:r>
      <w:r>
        <w:rPr>
          <w:sz w:val="28"/>
          <w:szCs w:val="28"/>
        </w:rPr>
        <w:t>32</w:t>
      </w:r>
      <w:r w:rsidR="0086211D" w:rsidRPr="0086211D">
        <w:rPr>
          <w:sz w:val="28"/>
          <w:szCs w:val="28"/>
        </w:rPr>
        <w:t xml:space="preserve"> выпускника</w:t>
      </w:r>
      <w:r w:rsidR="005A62F9" w:rsidRPr="0086211D">
        <w:rPr>
          <w:sz w:val="28"/>
          <w:szCs w:val="28"/>
        </w:rPr>
        <w:t xml:space="preserve">:   </w:t>
      </w:r>
    </w:p>
    <w:p w:rsidR="005A62F9" w:rsidRPr="0086211D" w:rsidRDefault="0044302E" w:rsidP="005A62F9">
      <w:pPr>
        <w:jc w:val="both"/>
        <w:rPr>
          <w:sz w:val="28"/>
          <w:szCs w:val="28"/>
        </w:rPr>
      </w:pPr>
      <w:r>
        <w:rPr>
          <w:sz w:val="28"/>
          <w:szCs w:val="28"/>
        </w:rPr>
        <w:t>СОШ № 51  –  6 выпускников</w:t>
      </w:r>
    </w:p>
    <w:p w:rsidR="005A62F9" w:rsidRPr="007F1F2E" w:rsidRDefault="0044302E" w:rsidP="005A62F9">
      <w:pPr>
        <w:jc w:val="both"/>
        <w:rPr>
          <w:sz w:val="28"/>
          <w:szCs w:val="28"/>
        </w:rPr>
      </w:pPr>
      <w:r>
        <w:rPr>
          <w:sz w:val="28"/>
          <w:szCs w:val="28"/>
        </w:rPr>
        <w:t>СОШ № 57</w:t>
      </w:r>
      <w:r w:rsidR="00E16A3C" w:rsidRPr="007F1F2E">
        <w:rPr>
          <w:sz w:val="28"/>
          <w:szCs w:val="28"/>
        </w:rPr>
        <w:t xml:space="preserve">  – 1 выпускник</w:t>
      </w:r>
    </w:p>
    <w:p w:rsidR="005A62F9" w:rsidRPr="007F1F2E" w:rsidRDefault="00DB0786" w:rsidP="005A62F9">
      <w:pPr>
        <w:jc w:val="both"/>
        <w:rPr>
          <w:sz w:val="28"/>
          <w:szCs w:val="28"/>
        </w:rPr>
      </w:pPr>
      <w:r w:rsidRPr="007F1F2E">
        <w:rPr>
          <w:sz w:val="28"/>
          <w:szCs w:val="28"/>
        </w:rPr>
        <w:t>СОШ № 7  – 2</w:t>
      </w:r>
      <w:r w:rsidR="00193BFD" w:rsidRPr="007F1F2E">
        <w:rPr>
          <w:sz w:val="28"/>
          <w:szCs w:val="28"/>
        </w:rPr>
        <w:t xml:space="preserve"> выпускник</w:t>
      </w:r>
      <w:r w:rsidRPr="007F1F2E">
        <w:rPr>
          <w:sz w:val="28"/>
          <w:szCs w:val="28"/>
        </w:rPr>
        <w:t>а</w:t>
      </w:r>
    </w:p>
    <w:p w:rsidR="007F1F2E" w:rsidRPr="007F1F2E" w:rsidRDefault="0044302E" w:rsidP="005A62F9">
      <w:pPr>
        <w:jc w:val="both"/>
        <w:rPr>
          <w:sz w:val="28"/>
          <w:szCs w:val="28"/>
        </w:rPr>
      </w:pPr>
      <w:r>
        <w:rPr>
          <w:sz w:val="28"/>
          <w:szCs w:val="28"/>
        </w:rPr>
        <w:t>СОШ № 34</w:t>
      </w:r>
      <w:r w:rsidR="007F1F2E" w:rsidRPr="007F1F2E">
        <w:rPr>
          <w:sz w:val="28"/>
          <w:szCs w:val="28"/>
        </w:rPr>
        <w:t xml:space="preserve">  – 1 выпускник</w:t>
      </w:r>
    </w:p>
    <w:p w:rsidR="005A62F9" w:rsidRPr="007F1F2E" w:rsidRDefault="00DB0786" w:rsidP="005A62F9">
      <w:pPr>
        <w:jc w:val="both"/>
        <w:rPr>
          <w:sz w:val="28"/>
          <w:szCs w:val="28"/>
        </w:rPr>
      </w:pPr>
      <w:r w:rsidRPr="007F1F2E">
        <w:rPr>
          <w:sz w:val="28"/>
          <w:szCs w:val="28"/>
        </w:rPr>
        <w:t>Гимназия №6 – 5</w:t>
      </w:r>
      <w:r w:rsidR="0079210A" w:rsidRPr="007F1F2E">
        <w:rPr>
          <w:sz w:val="28"/>
          <w:szCs w:val="28"/>
        </w:rPr>
        <w:t xml:space="preserve"> выпускник</w:t>
      </w:r>
      <w:r w:rsidRPr="007F1F2E">
        <w:rPr>
          <w:sz w:val="28"/>
          <w:szCs w:val="28"/>
        </w:rPr>
        <w:t>ов</w:t>
      </w:r>
    </w:p>
    <w:p w:rsidR="005A62F9" w:rsidRPr="007F1F2E" w:rsidRDefault="0044302E" w:rsidP="005A62F9">
      <w:pPr>
        <w:jc w:val="both"/>
        <w:rPr>
          <w:sz w:val="28"/>
          <w:szCs w:val="28"/>
        </w:rPr>
      </w:pPr>
      <w:r>
        <w:rPr>
          <w:sz w:val="28"/>
          <w:szCs w:val="28"/>
        </w:rPr>
        <w:t>Гимназия № 24 – 14</w:t>
      </w:r>
      <w:r w:rsidR="005A62F9" w:rsidRPr="007F1F2E">
        <w:rPr>
          <w:sz w:val="28"/>
          <w:szCs w:val="28"/>
        </w:rPr>
        <w:t xml:space="preserve"> выпускников</w:t>
      </w:r>
    </w:p>
    <w:p w:rsidR="005A62F9" w:rsidRPr="007F1F2E" w:rsidRDefault="0044302E" w:rsidP="005A62F9">
      <w:pPr>
        <w:jc w:val="both"/>
        <w:rPr>
          <w:sz w:val="28"/>
          <w:szCs w:val="28"/>
        </w:rPr>
      </w:pPr>
      <w:r>
        <w:rPr>
          <w:sz w:val="28"/>
          <w:szCs w:val="28"/>
        </w:rPr>
        <w:t>Гимназия №2 – 1</w:t>
      </w:r>
      <w:r w:rsidR="00193BFD" w:rsidRPr="007F1F2E">
        <w:rPr>
          <w:sz w:val="28"/>
          <w:szCs w:val="28"/>
        </w:rPr>
        <w:t xml:space="preserve"> выпускник</w:t>
      </w:r>
      <w:r w:rsidR="005A62F9" w:rsidRPr="007F1F2E">
        <w:rPr>
          <w:sz w:val="28"/>
          <w:szCs w:val="28"/>
        </w:rPr>
        <w:t xml:space="preserve"> </w:t>
      </w:r>
    </w:p>
    <w:p w:rsidR="00DA784C" w:rsidRPr="007F1F2E" w:rsidRDefault="0044302E" w:rsidP="00DA784C">
      <w:pPr>
        <w:jc w:val="both"/>
        <w:rPr>
          <w:sz w:val="28"/>
          <w:szCs w:val="28"/>
        </w:rPr>
      </w:pPr>
      <w:r>
        <w:rPr>
          <w:sz w:val="28"/>
          <w:szCs w:val="28"/>
        </w:rPr>
        <w:t>Гимназия №1 – 1 выпускник</w:t>
      </w:r>
      <w:r w:rsidR="00DA784C" w:rsidRPr="007F1F2E">
        <w:rPr>
          <w:sz w:val="28"/>
          <w:szCs w:val="28"/>
        </w:rPr>
        <w:t xml:space="preserve"> </w:t>
      </w:r>
    </w:p>
    <w:p w:rsidR="00DA784C" w:rsidRPr="007F1F2E" w:rsidRDefault="007F1F2E" w:rsidP="005A62F9">
      <w:pPr>
        <w:jc w:val="both"/>
        <w:rPr>
          <w:sz w:val="28"/>
          <w:szCs w:val="28"/>
        </w:rPr>
      </w:pPr>
      <w:r w:rsidRPr="007F1F2E">
        <w:rPr>
          <w:sz w:val="28"/>
          <w:szCs w:val="28"/>
        </w:rPr>
        <w:t>Другие - 1 выпускник</w:t>
      </w:r>
    </w:p>
    <w:p w:rsidR="007F1F2E" w:rsidRDefault="007F1F2E" w:rsidP="005A62F9">
      <w:pPr>
        <w:rPr>
          <w:b/>
          <w:bCs/>
          <w:i/>
          <w:color w:val="000000"/>
          <w:spacing w:val="-2"/>
          <w:sz w:val="28"/>
          <w:szCs w:val="28"/>
          <w:u w:val="single"/>
        </w:rPr>
      </w:pPr>
    </w:p>
    <w:p w:rsidR="005A62F9" w:rsidRDefault="005A62F9" w:rsidP="005A62F9">
      <w:pPr>
        <w:rPr>
          <w:sz w:val="28"/>
          <w:szCs w:val="28"/>
        </w:rPr>
      </w:pPr>
      <w:r>
        <w:rPr>
          <w:b/>
          <w:bCs/>
          <w:i/>
          <w:color w:val="000000"/>
          <w:spacing w:val="-2"/>
          <w:sz w:val="28"/>
          <w:szCs w:val="28"/>
          <w:u w:val="single"/>
        </w:rPr>
        <w:t>Вывод:</w:t>
      </w:r>
      <w:r>
        <w:rPr>
          <w:bCs/>
          <w:color w:val="000000"/>
          <w:spacing w:val="-2"/>
          <w:sz w:val="28"/>
          <w:szCs w:val="28"/>
        </w:rPr>
        <w:t xml:space="preserve"> </w:t>
      </w:r>
      <w:r>
        <w:rPr>
          <w:b/>
          <w:bCs/>
          <w:color w:val="000000"/>
          <w:spacing w:val="-2"/>
          <w:sz w:val="28"/>
          <w:szCs w:val="28"/>
        </w:rPr>
        <w:t xml:space="preserve"> </w:t>
      </w:r>
      <w:r>
        <w:rPr>
          <w:bCs/>
          <w:color w:val="000000"/>
          <w:spacing w:val="-2"/>
          <w:sz w:val="28"/>
          <w:szCs w:val="28"/>
        </w:rPr>
        <w:t>продолжать</w:t>
      </w:r>
      <w:r>
        <w:rPr>
          <w:b/>
          <w:bCs/>
          <w:color w:val="000000"/>
          <w:spacing w:val="-2"/>
          <w:sz w:val="28"/>
          <w:szCs w:val="28"/>
        </w:rPr>
        <w:t xml:space="preserve"> </w:t>
      </w:r>
      <w:r>
        <w:rPr>
          <w:bCs/>
          <w:color w:val="000000"/>
          <w:spacing w:val="-2"/>
          <w:sz w:val="28"/>
          <w:szCs w:val="28"/>
        </w:rPr>
        <w:t>следить за</w:t>
      </w:r>
      <w:r w:rsidR="0054079C">
        <w:rPr>
          <w:bCs/>
          <w:color w:val="000000"/>
          <w:spacing w:val="-2"/>
          <w:sz w:val="28"/>
          <w:szCs w:val="28"/>
        </w:rPr>
        <w:t xml:space="preserve"> успехами детей-выпускников 2024</w:t>
      </w:r>
      <w:r w:rsidR="00193BFD">
        <w:rPr>
          <w:bCs/>
          <w:color w:val="000000"/>
          <w:spacing w:val="-2"/>
          <w:sz w:val="28"/>
          <w:szCs w:val="28"/>
        </w:rPr>
        <w:t xml:space="preserve"> </w:t>
      </w:r>
      <w:r w:rsidR="0054079C">
        <w:rPr>
          <w:bCs/>
          <w:color w:val="000000"/>
          <w:spacing w:val="-2"/>
          <w:sz w:val="28"/>
          <w:szCs w:val="28"/>
        </w:rPr>
        <w:t>года, в октябре 2024</w:t>
      </w:r>
      <w:r>
        <w:rPr>
          <w:bCs/>
          <w:color w:val="000000"/>
          <w:spacing w:val="-2"/>
          <w:sz w:val="28"/>
          <w:szCs w:val="28"/>
        </w:rPr>
        <w:t xml:space="preserve"> года провести анализ адаптации выпускников к условиям школы.</w:t>
      </w:r>
    </w:p>
    <w:p w:rsidR="005A62F9" w:rsidRDefault="005A62F9" w:rsidP="005A62F9">
      <w:pPr>
        <w:rPr>
          <w:sz w:val="28"/>
          <w:szCs w:val="28"/>
        </w:rPr>
        <w:sectPr w:rsidR="005A62F9">
          <w:footerReference w:type="default" r:id="rId18"/>
          <w:pgSz w:w="11906" w:h="16838"/>
          <w:pgMar w:top="1134" w:right="850" w:bottom="719" w:left="1418" w:header="708" w:footer="708" w:gutter="0"/>
          <w:cols w:space="720"/>
        </w:sectPr>
      </w:pPr>
    </w:p>
    <w:p w:rsidR="005A62F9" w:rsidRDefault="005A62F9" w:rsidP="005A62F9">
      <w:pPr>
        <w:jc w:val="center"/>
        <w:rPr>
          <w:b/>
          <w:sz w:val="24"/>
          <w:szCs w:val="24"/>
        </w:rPr>
      </w:pPr>
      <w:r>
        <w:rPr>
          <w:b/>
          <w:sz w:val="24"/>
          <w:szCs w:val="24"/>
        </w:rPr>
        <w:lastRenderedPageBreak/>
        <w:t>АНАЛИЗ ВЫПОЛНЕНИЯ ГОДОВОГО ПЛАНА В ДОУ</w:t>
      </w:r>
    </w:p>
    <w:p w:rsidR="005A62F9" w:rsidRDefault="005A62F9" w:rsidP="005A62F9">
      <w:pPr>
        <w:numPr>
          <w:ilvl w:val="1"/>
          <w:numId w:val="1"/>
        </w:numPr>
        <w:jc w:val="center"/>
        <w:rPr>
          <w:b/>
          <w:sz w:val="28"/>
          <w:szCs w:val="28"/>
        </w:rPr>
      </w:pPr>
    </w:p>
    <w:p w:rsidR="005A62F9" w:rsidRDefault="0054079C" w:rsidP="005A62F9">
      <w:pPr>
        <w:rPr>
          <w:sz w:val="28"/>
          <w:szCs w:val="28"/>
        </w:rPr>
      </w:pPr>
      <w:r>
        <w:rPr>
          <w:sz w:val="28"/>
          <w:szCs w:val="28"/>
        </w:rPr>
        <w:t>В 2023 – 2024</w:t>
      </w:r>
      <w:r w:rsidR="005A62F9">
        <w:rPr>
          <w:sz w:val="28"/>
          <w:szCs w:val="28"/>
        </w:rPr>
        <w:t xml:space="preserve"> учебном году педагогический коллектив ДОУ № 165  работал над </w:t>
      </w:r>
      <w:r w:rsidR="005A62F9">
        <w:rPr>
          <w:b/>
          <w:i/>
          <w:sz w:val="28"/>
          <w:szCs w:val="28"/>
        </w:rPr>
        <w:t>следующими  задачами:</w:t>
      </w:r>
    </w:p>
    <w:p w:rsidR="0054079C" w:rsidRPr="0054079C" w:rsidRDefault="0054079C" w:rsidP="0054079C">
      <w:pPr>
        <w:tabs>
          <w:tab w:val="left" w:pos="0"/>
        </w:tabs>
        <w:jc w:val="both"/>
        <w:rPr>
          <w:sz w:val="28"/>
          <w:szCs w:val="28"/>
        </w:rPr>
      </w:pPr>
      <w:r w:rsidRPr="0054079C">
        <w:rPr>
          <w:sz w:val="28"/>
          <w:szCs w:val="28"/>
        </w:rPr>
        <w:t>1. Совершенствовать систему взаимодействия педагогов и родителей по приобщению дошкольников к здоровому образу жизни, сохранению и укреплению здоровья детей, обеспечению физической и психической безопасности.</w:t>
      </w:r>
    </w:p>
    <w:p w:rsidR="0054079C" w:rsidRPr="0054079C" w:rsidRDefault="0054079C" w:rsidP="0054079C">
      <w:pPr>
        <w:tabs>
          <w:tab w:val="left" w:pos="0"/>
        </w:tabs>
        <w:jc w:val="both"/>
        <w:rPr>
          <w:sz w:val="28"/>
          <w:szCs w:val="28"/>
        </w:rPr>
      </w:pPr>
      <w:r w:rsidRPr="0054079C">
        <w:rPr>
          <w:sz w:val="28"/>
          <w:szCs w:val="28"/>
        </w:rPr>
        <w:t>2. Систематизировать в ДОУ работу по патриотическому воспитанию посредством знакомства детей с историей России и развития у дошкольников гендерной, семейной и гражданской принадлежности.</w:t>
      </w:r>
    </w:p>
    <w:p w:rsidR="00151DFC" w:rsidRPr="00151DFC" w:rsidRDefault="0054079C" w:rsidP="0054079C">
      <w:pPr>
        <w:tabs>
          <w:tab w:val="left" w:pos="0"/>
        </w:tabs>
        <w:jc w:val="both"/>
        <w:rPr>
          <w:szCs w:val="28"/>
        </w:rPr>
      </w:pPr>
      <w:r w:rsidRPr="0054079C">
        <w:rPr>
          <w:sz w:val="28"/>
          <w:szCs w:val="28"/>
        </w:rPr>
        <w:t xml:space="preserve">3.  </w:t>
      </w:r>
      <w:r w:rsidRPr="0054079C">
        <w:rPr>
          <w:sz w:val="28"/>
          <w:szCs w:val="28"/>
        </w:rPr>
        <w:tab/>
        <w:t xml:space="preserve">Совершенствовать </w:t>
      </w:r>
      <w:proofErr w:type="spellStart"/>
      <w:r w:rsidRPr="0054079C">
        <w:rPr>
          <w:sz w:val="28"/>
          <w:szCs w:val="28"/>
        </w:rPr>
        <w:t>воспитательно</w:t>
      </w:r>
      <w:proofErr w:type="spellEnd"/>
      <w:r w:rsidRPr="0054079C">
        <w:rPr>
          <w:sz w:val="28"/>
          <w:szCs w:val="28"/>
        </w:rPr>
        <w:t>-образовательный процесс по художественно-эстетическому развитию детей, а именно по развитию творческой инициативы дошкольников в изобразительной деятельности (аппликация).</w:t>
      </w:r>
      <w:r w:rsidR="00151DFC" w:rsidRPr="00151DFC">
        <w:rPr>
          <w:bCs/>
          <w:iCs/>
          <w:color w:val="000000"/>
          <w:sz w:val="28"/>
          <w:szCs w:val="28"/>
          <w:shd w:val="clear" w:color="auto" w:fill="FFFFFF"/>
        </w:rPr>
        <w:br/>
      </w:r>
    </w:p>
    <w:p w:rsidR="00FD0485" w:rsidRDefault="00FD0485" w:rsidP="00FD0485">
      <w:pPr>
        <w:jc w:val="both"/>
        <w:rPr>
          <w:sz w:val="28"/>
          <w:szCs w:val="28"/>
        </w:rPr>
      </w:pPr>
      <w:r>
        <w:rPr>
          <w:sz w:val="24"/>
          <w:szCs w:val="24"/>
        </w:rPr>
        <w:tab/>
      </w:r>
      <w:r>
        <w:rPr>
          <w:sz w:val="28"/>
          <w:szCs w:val="28"/>
        </w:rPr>
        <w:t xml:space="preserve">Для решения </w:t>
      </w:r>
      <w:r>
        <w:rPr>
          <w:b/>
          <w:i/>
          <w:sz w:val="28"/>
          <w:szCs w:val="28"/>
        </w:rPr>
        <w:t>1 задачи</w:t>
      </w:r>
      <w:r>
        <w:rPr>
          <w:sz w:val="28"/>
          <w:szCs w:val="28"/>
        </w:rPr>
        <w:t xml:space="preserve"> по </w:t>
      </w:r>
      <w:r w:rsidR="00BE0808">
        <w:rPr>
          <w:sz w:val="28"/>
          <w:szCs w:val="28"/>
        </w:rPr>
        <w:t xml:space="preserve">совершенствованию </w:t>
      </w:r>
      <w:r w:rsidR="0054079C">
        <w:rPr>
          <w:sz w:val="28"/>
          <w:szCs w:val="28"/>
        </w:rPr>
        <w:t>системы</w:t>
      </w:r>
      <w:r w:rsidR="0054079C" w:rsidRPr="0054079C">
        <w:rPr>
          <w:sz w:val="28"/>
          <w:szCs w:val="28"/>
        </w:rPr>
        <w:t xml:space="preserve"> взаимодействия педагогов и родителей по приобщению дошкольников к здоровому образу жизни, сохранению и укреплению здоровья детей, обеспечению физической и психической безопасности</w:t>
      </w:r>
      <w:r>
        <w:rPr>
          <w:sz w:val="28"/>
          <w:szCs w:val="28"/>
        </w:rPr>
        <w:t>:</w:t>
      </w:r>
    </w:p>
    <w:p w:rsidR="00FD0485" w:rsidRDefault="00FD0485" w:rsidP="005F24F4">
      <w:pPr>
        <w:numPr>
          <w:ilvl w:val="0"/>
          <w:numId w:val="26"/>
        </w:numPr>
        <w:suppressAutoHyphens/>
        <w:ind w:left="0" w:firstLine="540"/>
        <w:jc w:val="both"/>
        <w:rPr>
          <w:sz w:val="28"/>
          <w:szCs w:val="28"/>
        </w:rPr>
      </w:pPr>
      <w:r>
        <w:rPr>
          <w:sz w:val="28"/>
          <w:szCs w:val="28"/>
        </w:rPr>
        <w:t>Музыкально-физкультурный зал оборудован традиционным и нетрадиционным физкультурным оборудованием.</w:t>
      </w:r>
    </w:p>
    <w:p w:rsidR="00FD0485" w:rsidRDefault="00FD0485" w:rsidP="005F24F4">
      <w:pPr>
        <w:numPr>
          <w:ilvl w:val="0"/>
          <w:numId w:val="26"/>
        </w:numPr>
        <w:suppressAutoHyphens/>
        <w:ind w:left="0" w:firstLine="540"/>
        <w:jc w:val="both"/>
        <w:rPr>
          <w:sz w:val="28"/>
          <w:szCs w:val="28"/>
        </w:rPr>
      </w:pPr>
      <w:r>
        <w:rPr>
          <w:sz w:val="28"/>
          <w:szCs w:val="28"/>
        </w:rPr>
        <w:t>В группах имеются физкультурные уголки, оснащенные физкультурным инвентарем, который постоянно обновляется.</w:t>
      </w:r>
    </w:p>
    <w:p w:rsidR="00FD0485" w:rsidRDefault="00FD0485" w:rsidP="005F24F4">
      <w:pPr>
        <w:numPr>
          <w:ilvl w:val="0"/>
          <w:numId w:val="26"/>
        </w:numPr>
        <w:suppressAutoHyphens/>
        <w:ind w:left="0" w:firstLine="540"/>
        <w:jc w:val="both"/>
        <w:rPr>
          <w:sz w:val="28"/>
          <w:szCs w:val="28"/>
        </w:rPr>
      </w:pPr>
      <w:r>
        <w:rPr>
          <w:sz w:val="28"/>
          <w:szCs w:val="28"/>
        </w:rPr>
        <w:t>Физкультурная площадка оснащена оборудованием для упражнений в метании, прыжках, лазании, равновесии и т.д.</w:t>
      </w:r>
    </w:p>
    <w:p w:rsidR="00FD0485" w:rsidRDefault="00FD0485" w:rsidP="005F24F4">
      <w:pPr>
        <w:numPr>
          <w:ilvl w:val="0"/>
          <w:numId w:val="26"/>
        </w:numPr>
        <w:suppressAutoHyphens/>
        <w:ind w:left="0" w:firstLine="540"/>
        <w:jc w:val="both"/>
        <w:rPr>
          <w:sz w:val="28"/>
          <w:szCs w:val="28"/>
        </w:rPr>
      </w:pPr>
      <w:r>
        <w:rPr>
          <w:sz w:val="28"/>
          <w:szCs w:val="28"/>
        </w:rPr>
        <w:t>На участках детского сада есть металлические и деревянные конструкции для организации различных видов двигательной активности детей.</w:t>
      </w:r>
    </w:p>
    <w:p w:rsidR="00FD0485" w:rsidRDefault="00FD0485" w:rsidP="005F24F4">
      <w:pPr>
        <w:numPr>
          <w:ilvl w:val="0"/>
          <w:numId w:val="26"/>
        </w:numPr>
        <w:suppressAutoHyphens/>
        <w:ind w:left="0" w:firstLine="540"/>
        <w:jc w:val="both"/>
        <w:rPr>
          <w:sz w:val="28"/>
          <w:szCs w:val="28"/>
        </w:rPr>
      </w:pPr>
      <w:r>
        <w:rPr>
          <w:sz w:val="28"/>
          <w:szCs w:val="28"/>
        </w:rPr>
        <w:t>В целях профилактики заболеваемости проводится гимнастика после сна, дыхательная гимнастика, оздоровительный бег в конце прогулки,  точечный массаж, массаж стоп, витаминизация 3 блюда.</w:t>
      </w:r>
    </w:p>
    <w:p w:rsidR="00FD0485" w:rsidRDefault="00FD0485" w:rsidP="005F24F4">
      <w:pPr>
        <w:numPr>
          <w:ilvl w:val="0"/>
          <w:numId w:val="26"/>
        </w:numPr>
        <w:suppressAutoHyphens/>
        <w:ind w:left="0" w:firstLine="540"/>
        <w:jc w:val="both"/>
        <w:rPr>
          <w:sz w:val="28"/>
          <w:szCs w:val="28"/>
        </w:rPr>
      </w:pPr>
      <w:r>
        <w:rPr>
          <w:sz w:val="28"/>
          <w:szCs w:val="28"/>
        </w:rPr>
        <w:t>С детьми проводится образовательная деятельность, направленная на ознакомление детей со своим организмом, с целью формирования у них высокого уровня потребности в ведении здорового образа жизни.</w:t>
      </w:r>
    </w:p>
    <w:p w:rsidR="00FD0485" w:rsidRDefault="00FD0485" w:rsidP="005F24F4">
      <w:pPr>
        <w:numPr>
          <w:ilvl w:val="0"/>
          <w:numId w:val="26"/>
        </w:numPr>
        <w:suppressAutoHyphens/>
        <w:ind w:left="0" w:firstLine="540"/>
        <w:jc w:val="both"/>
        <w:rPr>
          <w:sz w:val="28"/>
          <w:szCs w:val="28"/>
        </w:rPr>
      </w:pPr>
      <w:r>
        <w:rPr>
          <w:sz w:val="28"/>
          <w:szCs w:val="28"/>
        </w:rPr>
        <w:t xml:space="preserve"> С целью профилактики утомления организма проводятся физкультурные паузы, гимнастика для глаз.</w:t>
      </w:r>
    </w:p>
    <w:p w:rsidR="00FD0485" w:rsidRDefault="00FD0485" w:rsidP="005F24F4">
      <w:pPr>
        <w:numPr>
          <w:ilvl w:val="0"/>
          <w:numId w:val="27"/>
        </w:numPr>
        <w:suppressAutoHyphens/>
        <w:ind w:left="0" w:firstLine="540"/>
        <w:jc w:val="both"/>
        <w:rPr>
          <w:sz w:val="28"/>
          <w:szCs w:val="28"/>
        </w:rPr>
      </w:pPr>
      <w:r>
        <w:rPr>
          <w:sz w:val="28"/>
          <w:szCs w:val="28"/>
        </w:rPr>
        <w:t>Проводятся дополнительные занятия по корригирующей гимнастике, направленные на профилактику искривления позвоночника, плоскостопия.</w:t>
      </w:r>
    </w:p>
    <w:p w:rsidR="00FD0485" w:rsidRDefault="00FD0485" w:rsidP="005F24F4">
      <w:pPr>
        <w:numPr>
          <w:ilvl w:val="0"/>
          <w:numId w:val="26"/>
        </w:numPr>
        <w:suppressAutoHyphens/>
        <w:ind w:left="0" w:firstLine="540"/>
        <w:jc w:val="both"/>
        <w:rPr>
          <w:sz w:val="28"/>
          <w:szCs w:val="28"/>
        </w:rPr>
      </w:pPr>
      <w:r>
        <w:rPr>
          <w:sz w:val="28"/>
          <w:szCs w:val="28"/>
        </w:rPr>
        <w:t>В каждой группе имеются настенные бактерицидные облучатели.</w:t>
      </w:r>
    </w:p>
    <w:p w:rsidR="00FD0485" w:rsidRDefault="00FD0485" w:rsidP="005F24F4">
      <w:pPr>
        <w:numPr>
          <w:ilvl w:val="0"/>
          <w:numId w:val="26"/>
        </w:numPr>
        <w:suppressAutoHyphens/>
        <w:ind w:left="0" w:firstLine="540"/>
        <w:jc w:val="both"/>
        <w:rPr>
          <w:sz w:val="28"/>
          <w:szCs w:val="28"/>
        </w:rPr>
      </w:pPr>
      <w:r>
        <w:rPr>
          <w:sz w:val="28"/>
          <w:szCs w:val="28"/>
        </w:rPr>
        <w:t>В целях пропаганды здорового образа жизни педагоги детского сада систематически обновляют стенды, папки-передвижки по данной теме.</w:t>
      </w:r>
    </w:p>
    <w:p w:rsidR="00FD0485" w:rsidRDefault="00FD0485" w:rsidP="00FD0485">
      <w:pPr>
        <w:jc w:val="both"/>
        <w:rPr>
          <w:sz w:val="28"/>
          <w:szCs w:val="28"/>
        </w:rPr>
      </w:pPr>
      <w:r>
        <w:rPr>
          <w:sz w:val="28"/>
          <w:szCs w:val="28"/>
        </w:rPr>
        <w:t xml:space="preserve">В рамках решения поставленной задачи были проведены следующие </w:t>
      </w:r>
      <w:r>
        <w:rPr>
          <w:b/>
          <w:i/>
          <w:sz w:val="28"/>
          <w:szCs w:val="28"/>
          <w:u w:val="single"/>
        </w:rPr>
        <w:t>мероприятия</w:t>
      </w:r>
      <w:r>
        <w:rPr>
          <w:b/>
          <w:sz w:val="28"/>
          <w:szCs w:val="28"/>
        </w:rPr>
        <w:t>:</w:t>
      </w:r>
    </w:p>
    <w:p w:rsidR="007F24A0" w:rsidRDefault="008A2D1E" w:rsidP="0029108D">
      <w:pPr>
        <w:numPr>
          <w:ilvl w:val="0"/>
          <w:numId w:val="20"/>
        </w:numPr>
        <w:tabs>
          <w:tab w:val="left" w:pos="360"/>
        </w:tabs>
        <w:suppressAutoHyphens/>
        <w:ind w:left="0"/>
        <w:jc w:val="both"/>
        <w:rPr>
          <w:sz w:val="28"/>
          <w:szCs w:val="28"/>
        </w:rPr>
      </w:pPr>
      <w:r>
        <w:rPr>
          <w:sz w:val="28"/>
          <w:szCs w:val="28"/>
        </w:rPr>
        <w:lastRenderedPageBreak/>
        <w:t>Педагогический совет</w:t>
      </w:r>
      <w:r w:rsidR="007F24A0" w:rsidRPr="007F24A0">
        <w:rPr>
          <w:sz w:val="28"/>
          <w:szCs w:val="28"/>
        </w:rPr>
        <w:t xml:space="preserve"> на тему «</w:t>
      </w:r>
      <w:r w:rsidR="0029108D" w:rsidRPr="0029108D">
        <w:rPr>
          <w:sz w:val="28"/>
        </w:rPr>
        <w:t xml:space="preserve">Актуальные проблемы и перспективы </w:t>
      </w:r>
      <w:proofErr w:type="spellStart"/>
      <w:r w:rsidR="0029108D" w:rsidRPr="0029108D">
        <w:rPr>
          <w:sz w:val="28"/>
        </w:rPr>
        <w:t>здоровьсберегающей</w:t>
      </w:r>
      <w:proofErr w:type="spellEnd"/>
      <w:r w:rsidR="0029108D" w:rsidRPr="0029108D">
        <w:rPr>
          <w:sz w:val="28"/>
        </w:rPr>
        <w:t xml:space="preserve"> деятельности ДОУ</w:t>
      </w:r>
      <w:r w:rsidR="00FD0485" w:rsidRPr="007F24A0">
        <w:rPr>
          <w:sz w:val="28"/>
          <w:szCs w:val="28"/>
        </w:rPr>
        <w:t>», где рассматривались вопросы: «</w:t>
      </w:r>
      <w:r w:rsidR="0029108D" w:rsidRPr="0029108D">
        <w:rPr>
          <w:sz w:val="28"/>
          <w:szCs w:val="28"/>
        </w:rPr>
        <w:t>Интегрированный подход в работе с родителями по формированию основ культуры здоровья у детей дошкольного возраста</w:t>
      </w:r>
      <w:r w:rsidR="0029108D">
        <w:rPr>
          <w:sz w:val="28"/>
          <w:szCs w:val="28"/>
        </w:rPr>
        <w:t>», «</w:t>
      </w:r>
      <w:r w:rsidR="0029108D" w:rsidRPr="0029108D">
        <w:rPr>
          <w:sz w:val="28"/>
          <w:szCs w:val="28"/>
        </w:rPr>
        <w:t>Физкультурно-оздоровительный час как форма увеличения двигательной активности детей дошкольного возраста</w:t>
      </w:r>
      <w:r w:rsidR="0029108D">
        <w:rPr>
          <w:sz w:val="28"/>
          <w:szCs w:val="28"/>
        </w:rPr>
        <w:t>», «</w:t>
      </w:r>
      <w:r w:rsidR="0029108D" w:rsidRPr="0029108D">
        <w:rPr>
          <w:sz w:val="28"/>
          <w:szCs w:val="28"/>
        </w:rPr>
        <w:t>Игровые технологии в процессе формирования психоэмоционального здоровья детей</w:t>
      </w:r>
      <w:r w:rsidR="0029108D">
        <w:rPr>
          <w:sz w:val="28"/>
          <w:szCs w:val="28"/>
        </w:rPr>
        <w:t>»</w:t>
      </w:r>
      <w:r w:rsidR="0029108D" w:rsidRPr="0029108D">
        <w:rPr>
          <w:sz w:val="28"/>
          <w:szCs w:val="28"/>
        </w:rPr>
        <w:t>.</w:t>
      </w:r>
      <w:r w:rsidR="00C64562">
        <w:rPr>
          <w:sz w:val="28"/>
          <w:szCs w:val="28"/>
        </w:rPr>
        <w:t xml:space="preserve"> </w:t>
      </w:r>
    </w:p>
    <w:p w:rsidR="00C64562" w:rsidRPr="0029108D" w:rsidRDefault="00C64562" w:rsidP="0029108D">
      <w:pPr>
        <w:numPr>
          <w:ilvl w:val="0"/>
          <w:numId w:val="20"/>
        </w:numPr>
        <w:tabs>
          <w:tab w:val="left" w:pos="360"/>
        </w:tabs>
        <w:suppressAutoHyphens/>
        <w:ind w:left="0"/>
        <w:jc w:val="both"/>
        <w:rPr>
          <w:sz w:val="28"/>
          <w:szCs w:val="28"/>
        </w:rPr>
      </w:pPr>
      <w:r>
        <w:rPr>
          <w:sz w:val="28"/>
          <w:szCs w:val="28"/>
        </w:rPr>
        <w:t>КВН «Искусство быть здоровым».</w:t>
      </w:r>
    </w:p>
    <w:p w:rsidR="007F24A0" w:rsidRPr="008A2D1E" w:rsidRDefault="007F24A0" w:rsidP="009A00DE">
      <w:pPr>
        <w:numPr>
          <w:ilvl w:val="0"/>
          <w:numId w:val="20"/>
        </w:numPr>
        <w:tabs>
          <w:tab w:val="left" w:pos="360"/>
        </w:tabs>
        <w:suppressAutoHyphens/>
        <w:ind w:left="0"/>
        <w:jc w:val="both"/>
        <w:rPr>
          <w:sz w:val="28"/>
          <w:szCs w:val="28"/>
        </w:rPr>
      </w:pPr>
      <w:r w:rsidRPr="008A2D1E">
        <w:rPr>
          <w:sz w:val="28"/>
          <w:szCs w:val="28"/>
        </w:rPr>
        <w:t>Тематический контроль «</w:t>
      </w:r>
      <w:r w:rsidR="008A2D1E">
        <w:rPr>
          <w:sz w:val="28"/>
          <w:szCs w:val="28"/>
        </w:rPr>
        <w:t xml:space="preserve">Организация и эффективность работы по </w:t>
      </w:r>
      <w:r w:rsidR="0029108D" w:rsidRPr="00DB62C6">
        <w:rPr>
          <w:sz w:val="28"/>
          <w:szCs w:val="28"/>
        </w:rPr>
        <w:t xml:space="preserve"> развитию у детей двигате</w:t>
      </w:r>
      <w:r w:rsidR="0029108D">
        <w:rPr>
          <w:sz w:val="28"/>
          <w:szCs w:val="28"/>
        </w:rPr>
        <w:t>льной активности в режиме дня</w:t>
      </w:r>
      <w:r w:rsidRPr="008A2D1E">
        <w:rPr>
          <w:sz w:val="28"/>
          <w:szCs w:val="28"/>
        </w:rPr>
        <w:t>»</w:t>
      </w:r>
      <w:r w:rsidR="00167768" w:rsidRPr="008A2D1E">
        <w:rPr>
          <w:sz w:val="28"/>
          <w:szCs w:val="28"/>
        </w:rPr>
        <w:t xml:space="preserve">, </w:t>
      </w:r>
      <w:r w:rsidR="00167768" w:rsidRPr="008A2D1E">
        <w:rPr>
          <w:color w:val="000000"/>
          <w:sz w:val="28"/>
          <w:szCs w:val="28"/>
        </w:rPr>
        <w:t xml:space="preserve">в результате которого сделан </w:t>
      </w:r>
      <w:r w:rsidR="00167768" w:rsidRPr="008A2D1E">
        <w:rPr>
          <w:sz w:val="28"/>
          <w:szCs w:val="28"/>
        </w:rPr>
        <w:t xml:space="preserve">вывод: </w:t>
      </w:r>
      <w:r w:rsidR="008A2D1E" w:rsidRPr="001A591D">
        <w:rPr>
          <w:sz w:val="28"/>
          <w:szCs w:val="28"/>
        </w:rPr>
        <w:t>в ДОУ №165 «</w:t>
      </w:r>
      <w:proofErr w:type="spellStart"/>
      <w:r w:rsidR="008A2D1E" w:rsidRPr="001A591D">
        <w:rPr>
          <w:sz w:val="28"/>
          <w:szCs w:val="28"/>
        </w:rPr>
        <w:t>Бемби</w:t>
      </w:r>
      <w:proofErr w:type="spellEnd"/>
      <w:r w:rsidR="008A2D1E" w:rsidRPr="001A591D">
        <w:rPr>
          <w:sz w:val="28"/>
          <w:szCs w:val="28"/>
        </w:rPr>
        <w:t xml:space="preserve">» созданы необходимые условия </w:t>
      </w:r>
      <w:r w:rsidR="00105A53">
        <w:rPr>
          <w:sz w:val="28"/>
          <w:szCs w:val="28"/>
        </w:rPr>
        <w:t>по организации и эффективности двигательной активности у детей в режиме дня в ДОУ</w:t>
      </w:r>
      <w:r w:rsidR="008A2D1E" w:rsidRPr="001A591D">
        <w:rPr>
          <w:sz w:val="28"/>
          <w:szCs w:val="28"/>
        </w:rPr>
        <w:t xml:space="preserve">. В целом </w:t>
      </w:r>
      <w:r w:rsidR="00105A53">
        <w:rPr>
          <w:sz w:val="28"/>
          <w:szCs w:val="28"/>
        </w:rPr>
        <w:t>постановка физического воспитания детей</w:t>
      </w:r>
      <w:r w:rsidR="008A2D1E" w:rsidRPr="001A591D">
        <w:rPr>
          <w:sz w:val="28"/>
          <w:szCs w:val="28"/>
        </w:rPr>
        <w:t xml:space="preserve"> соответствует современным педагогическим требованиям</w:t>
      </w:r>
      <w:r w:rsidR="00105A53">
        <w:rPr>
          <w:sz w:val="28"/>
          <w:szCs w:val="28"/>
        </w:rPr>
        <w:t xml:space="preserve"> к организации и объему двигательной активности дошкольников</w:t>
      </w:r>
      <w:r w:rsidR="009A00DE" w:rsidRPr="008A2D1E">
        <w:rPr>
          <w:sz w:val="28"/>
          <w:szCs w:val="28"/>
        </w:rPr>
        <w:t xml:space="preserve">. </w:t>
      </w:r>
    </w:p>
    <w:p w:rsidR="00FD0485" w:rsidRPr="007F24A0" w:rsidRDefault="00FD0485" w:rsidP="005F24F4">
      <w:pPr>
        <w:numPr>
          <w:ilvl w:val="0"/>
          <w:numId w:val="20"/>
        </w:numPr>
        <w:tabs>
          <w:tab w:val="left" w:pos="360"/>
        </w:tabs>
        <w:suppressAutoHyphens/>
        <w:ind w:left="0"/>
        <w:jc w:val="both"/>
        <w:rPr>
          <w:sz w:val="28"/>
          <w:szCs w:val="28"/>
        </w:rPr>
      </w:pPr>
      <w:r w:rsidRPr="007F24A0">
        <w:rPr>
          <w:sz w:val="28"/>
          <w:szCs w:val="28"/>
        </w:rPr>
        <w:t xml:space="preserve">Медико-педагогические совещания с вопросами: </w:t>
      </w:r>
    </w:p>
    <w:p w:rsidR="00167768" w:rsidRDefault="00B264F1" w:rsidP="005F24F4">
      <w:pPr>
        <w:pStyle w:val="af8"/>
        <w:numPr>
          <w:ilvl w:val="0"/>
          <w:numId w:val="34"/>
        </w:numPr>
        <w:jc w:val="both"/>
        <w:rPr>
          <w:sz w:val="28"/>
          <w:szCs w:val="28"/>
        </w:rPr>
      </w:pPr>
      <w:r>
        <w:rPr>
          <w:sz w:val="28"/>
          <w:szCs w:val="28"/>
        </w:rPr>
        <w:t>«</w:t>
      </w:r>
      <w:r w:rsidR="00053406">
        <w:rPr>
          <w:sz w:val="28"/>
          <w:szCs w:val="28"/>
        </w:rPr>
        <w:t>Адаптация детей в детском саду</w:t>
      </w:r>
      <w:r w:rsidR="00FD0485" w:rsidRPr="00167768">
        <w:rPr>
          <w:sz w:val="28"/>
          <w:szCs w:val="28"/>
        </w:rPr>
        <w:t>».</w:t>
      </w:r>
    </w:p>
    <w:p w:rsidR="00FD0485" w:rsidRDefault="00FD0485" w:rsidP="005F24F4">
      <w:pPr>
        <w:pStyle w:val="af8"/>
        <w:numPr>
          <w:ilvl w:val="0"/>
          <w:numId w:val="34"/>
        </w:numPr>
        <w:jc w:val="both"/>
        <w:rPr>
          <w:sz w:val="28"/>
          <w:szCs w:val="28"/>
        </w:rPr>
      </w:pPr>
      <w:r w:rsidRPr="00167768">
        <w:rPr>
          <w:sz w:val="28"/>
          <w:szCs w:val="28"/>
        </w:rPr>
        <w:t xml:space="preserve"> «</w:t>
      </w:r>
      <w:r w:rsidR="00053406">
        <w:rPr>
          <w:color w:val="000000"/>
          <w:sz w:val="28"/>
          <w:szCs w:val="28"/>
        </w:rPr>
        <w:t>Укрепление здоровья детей и снижение заболеваемости</w:t>
      </w:r>
      <w:r w:rsidRPr="00167768">
        <w:rPr>
          <w:sz w:val="28"/>
          <w:szCs w:val="28"/>
        </w:rPr>
        <w:t>».</w:t>
      </w:r>
    </w:p>
    <w:p w:rsidR="00FD0485" w:rsidRPr="00C525CB" w:rsidRDefault="00FD0485" w:rsidP="005F24F4">
      <w:pPr>
        <w:numPr>
          <w:ilvl w:val="0"/>
          <w:numId w:val="20"/>
        </w:numPr>
        <w:tabs>
          <w:tab w:val="left" w:pos="360"/>
        </w:tabs>
        <w:suppressAutoHyphens/>
        <w:ind w:left="0"/>
        <w:jc w:val="both"/>
        <w:rPr>
          <w:sz w:val="28"/>
          <w:szCs w:val="28"/>
        </w:rPr>
      </w:pPr>
      <w:r>
        <w:rPr>
          <w:sz w:val="28"/>
          <w:szCs w:val="28"/>
        </w:rPr>
        <w:t xml:space="preserve">Консультации для педагогов </w:t>
      </w:r>
      <w:r w:rsidRPr="00C525CB">
        <w:rPr>
          <w:sz w:val="28"/>
          <w:szCs w:val="28"/>
        </w:rPr>
        <w:t>«</w:t>
      </w:r>
      <w:r w:rsidR="00053406">
        <w:rPr>
          <w:sz w:val="28"/>
          <w:szCs w:val="28"/>
        </w:rPr>
        <w:t>Профилактика простудных заболеваний у детей в осенний и зимний период</w:t>
      </w:r>
      <w:r w:rsidR="003555C6">
        <w:rPr>
          <w:sz w:val="28"/>
          <w:szCs w:val="28"/>
        </w:rPr>
        <w:t>»</w:t>
      </w:r>
      <w:r w:rsidR="00053406">
        <w:rPr>
          <w:sz w:val="28"/>
          <w:szCs w:val="28"/>
        </w:rPr>
        <w:t>, «Организация и проведение прогулки в зимний период», «Подвижные игры зимой на свежем воздухе»</w:t>
      </w:r>
      <w:r w:rsidRPr="00C525CB">
        <w:rPr>
          <w:sz w:val="28"/>
          <w:szCs w:val="28"/>
        </w:rPr>
        <w:t>.</w:t>
      </w:r>
    </w:p>
    <w:p w:rsidR="00FD0485" w:rsidRDefault="008A2D1E" w:rsidP="005F24F4">
      <w:pPr>
        <w:numPr>
          <w:ilvl w:val="0"/>
          <w:numId w:val="20"/>
        </w:numPr>
        <w:tabs>
          <w:tab w:val="left" w:pos="360"/>
        </w:tabs>
        <w:suppressAutoHyphens/>
        <w:ind w:left="0"/>
        <w:jc w:val="both"/>
        <w:rPr>
          <w:sz w:val="28"/>
          <w:szCs w:val="28"/>
        </w:rPr>
      </w:pPr>
      <w:r>
        <w:rPr>
          <w:sz w:val="28"/>
          <w:szCs w:val="28"/>
        </w:rPr>
        <w:t>Консультация</w:t>
      </w:r>
      <w:r w:rsidR="00FD0485">
        <w:rPr>
          <w:sz w:val="28"/>
          <w:szCs w:val="28"/>
        </w:rPr>
        <w:t xml:space="preserve"> для родителей</w:t>
      </w:r>
      <w:r w:rsidR="003555C6">
        <w:rPr>
          <w:sz w:val="28"/>
          <w:szCs w:val="28"/>
        </w:rPr>
        <w:t xml:space="preserve"> </w:t>
      </w:r>
      <w:r>
        <w:rPr>
          <w:sz w:val="28"/>
          <w:szCs w:val="28"/>
        </w:rPr>
        <w:t>общая</w:t>
      </w:r>
      <w:r w:rsidR="00FD0485">
        <w:rPr>
          <w:sz w:val="28"/>
          <w:szCs w:val="28"/>
        </w:rPr>
        <w:t xml:space="preserve"> </w:t>
      </w:r>
      <w:r w:rsidR="00FD0485" w:rsidRPr="00C525CB">
        <w:rPr>
          <w:sz w:val="28"/>
          <w:szCs w:val="28"/>
        </w:rPr>
        <w:t>«</w:t>
      </w:r>
      <w:r>
        <w:rPr>
          <w:sz w:val="28"/>
          <w:szCs w:val="28"/>
        </w:rPr>
        <w:t>Анализ детского дорожно-транспортного травматизм</w:t>
      </w:r>
      <w:r w:rsidR="00053406">
        <w:rPr>
          <w:sz w:val="28"/>
          <w:szCs w:val="28"/>
        </w:rPr>
        <w:t>а в Ульяновске за 9 месяцев 2023</w:t>
      </w:r>
      <w:r>
        <w:rPr>
          <w:sz w:val="28"/>
          <w:szCs w:val="28"/>
        </w:rPr>
        <w:t xml:space="preserve"> года</w:t>
      </w:r>
      <w:r w:rsidR="00FD0485" w:rsidRPr="00C525CB">
        <w:rPr>
          <w:sz w:val="28"/>
          <w:szCs w:val="28"/>
        </w:rPr>
        <w:t>».</w:t>
      </w:r>
    </w:p>
    <w:p w:rsidR="00201EC2" w:rsidRDefault="00201EC2" w:rsidP="005F24F4">
      <w:pPr>
        <w:numPr>
          <w:ilvl w:val="0"/>
          <w:numId w:val="20"/>
        </w:numPr>
        <w:tabs>
          <w:tab w:val="left" w:pos="360"/>
        </w:tabs>
        <w:suppressAutoHyphens/>
        <w:ind w:left="0"/>
        <w:jc w:val="both"/>
        <w:rPr>
          <w:sz w:val="28"/>
          <w:szCs w:val="28"/>
        </w:rPr>
      </w:pPr>
      <w:r>
        <w:rPr>
          <w:sz w:val="28"/>
          <w:szCs w:val="28"/>
        </w:rPr>
        <w:t>Консультация для родителей групповая «Как правильно организовать физкультурные занятия в домашних условиях».</w:t>
      </w:r>
    </w:p>
    <w:p w:rsidR="00FD0485" w:rsidRDefault="00FD0485" w:rsidP="005F24F4">
      <w:pPr>
        <w:numPr>
          <w:ilvl w:val="0"/>
          <w:numId w:val="17"/>
        </w:numPr>
        <w:tabs>
          <w:tab w:val="left" w:pos="360"/>
        </w:tabs>
        <w:suppressAutoHyphens/>
        <w:ind w:left="0"/>
        <w:jc w:val="both"/>
        <w:rPr>
          <w:sz w:val="28"/>
          <w:szCs w:val="28"/>
        </w:rPr>
      </w:pPr>
      <w:r>
        <w:rPr>
          <w:sz w:val="28"/>
          <w:szCs w:val="28"/>
        </w:rPr>
        <w:t xml:space="preserve">Папки-передвижки </w:t>
      </w:r>
      <w:proofErr w:type="gramStart"/>
      <w:r>
        <w:rPr>
          <w:sz w:val="28"/>
          <w:szCs w:val="28"/>
        </w:rPr>
        <w:t>для родителей с рекомендациями по формированию у детей потребности в ведении</w:t>
      </w:r>
      <w:proofErr w:type="gramEnd"/>
      <w:r>
        <w:rPr>
          <w:sz w:val="28"/>
          <w:szCs w:val="28"/>
        </w:rPr>
        <w:t xml:space="preserve"> здорового образа жизни.</w:t>
      </w:r>
    </w:p>
    <w:p w:rsidR="00FD0485" w:rsidRDefault="00FD0485" w:rsidP="005F24F4">
      <w:pPr>
        <w:numPr>
          <w:ilvl w:val="0"/>
          <w:numId w:val="17"/>
        </w:numPr>
        <w:tabs>
          <w:tab w:val="left" w:pos="360"/>
        </w:tabs>
        <w:suppressAutoHyphens/>
        <w:ind w:left="0"/>
        <w:jc w:val="both"/>
        <w:rPr>
          <w:sz w:val="28"/>
          <w:szCs w:val="28"/>
        </w:rPr>
      </w:pPr>
      <w:r>
        <w:rPr>
          <w:sz w:val="28"/>
          <w:szCs w:val="28"/>
        </w:rPr>
        <w:t>Газета для родителей и педагогов «7 апреля - Всемирный день здоровья».</w:t>
      </w:r>
    </w:p>
    <w:p w:rsidR="00FD0485" w:rsidRDefault="00FD0485" w:rsidP="005F24F4">
      <w:pPr>
        <w:numPr>
          <w:ilvl w:val="0"/>
          <w:numId w:val="17"/>
        </w:numPr>
        <w:tabs>
          <w:tab w:val="left" w:pos="360"/>
        </w:tabs>
        <w:suppressAutoHyphens/>
        <w:ind w:left="0"/>
        <w:jc w:val="both"/>
        <w:rPr>
          <w:sz w:val="28"/>
          <w:szCs w:val="28"/>
        </w:rPr>
      </w:pPr>
      <w:r>
        <w:rPr>
          <w:sz w:val="28"/>
          <w:szCs w:val="28"/>
        </w:rPr>
        <w:t xml:space="preserve">Санитарные бюллетени для родителей «Профилактика кишечных </w:t>
      </w:r>
    </w:p>
    <w:p w:rsidR="00FD0485" w:rsidRDefault="00FD0485" w:rsidP="00FD0485">
      <w:pPr>
        <w:jc w:val="both"/>
        <w:rPr>
          <w:sz w:val="28"/>
          <w:szCs w:val="28"/>
        </w:rPr>
      </w:pPr>
      <w:r>
        <w:rPr>
          <w:sz w:val="28"/>
          <w:szCs w:val="28"/>
        </w:rPr>
        <w:t>заболеваний»,  «Профилак</w:t>
      </w:r>
      <w:r w:rsidR="00000826">
        <w:rPr>
          <w:sz w:val="28"/>
          <w:szCs w:val="28"/>
        </w:rPr>
        <w:t>тика инфекционных заболеваний».</w:t>
      </w:r>
    </w:p>
    <w:p w:rsidR="00FD0485" w:rsidRDefault="00FD0485" w:rsidP="005F24F4">
      <w:pPr>
        <w:numPr>
          <w:ilvl w:val="0"/>
          <w:numId w:val="17"/>
        </w:numPr>
        <w:tabs>
          <w:tab w:val="left" w:pos="360"/>
        </w:tabs>
        <w:suppressAutoHyphens/>
        <w:ind w:left="0"/>
        <w:jc w:val="both"/>
        <w:rPr>
          <w:sz w:val="28"/>
          <w:szCs w:val="28"/>
        </w:rPr>
      </w:pPr>
      <w:r>
        <w:rPr>
          <w:sz w:val="28"/>
          <w:szCs w:val="28"/>
        </w:rPr>
        <w:t>Физкультурный праздник с родителями, посвященный 23 февраля.</w:t>
      </w:r>
    </w:p>
    <w:p w:rsidR="00FD0485" w:rsidRPr="00C525CB" w:rsidRDefault="00FD0485" w:rsidP="005F24F4">
      <w:pPr>
        <w:numPr>
          <w:ilvl w:val="0"/>
          <w:numId w:val="17"/>
        </w:numPr>
        <w:tabs>
          <w:tab w:val="left" w:pos="360"/>
        </w:tabs>
        <w:suppressAutoHyphens/>
        <w:ind w:left="0"/>
        <w:jc w:val="both"/>
        <w:rPr>
          <w:sz w:val="28"/>
          <w:szCs w:val="28"/>
        </w:rPr>
      </w:pPr>
      <w:r>
        <w:rPr>
          <w:sz w:val="28"/>
          <w:szCs w:val="28"/>
        </w:rPr>
        <w:t xml:space="preserve">Агитпоезд «За здоровый образ жизни и здоровую, счастливую семью», в рамках которого прошла утренняя гимнастика, эстафеты и соревнования </w:t>
      </w:r>
      <w:r w:rsidR="00167768">
        <w:rPr>
          <w:sz w:val="28"/>
          <w:szCs w:val="28"/>
        </w:rPr>
        <w:t>с детьми</w:t>
      </w:r>
      <w:r>
        <w:rPr>
          <w:sz w:val="28"/>
          <w:szCs w:val="28"/>
        </w:rPr>
        <w:t xml:space="preserve"> старшего дошкольного возраста, подвижные игры на прогулке.</w:t>
      </w:r>
    </w:p>
    <w:p w:rsidR="00DD54D3" w:rsidRDefault="00FD0485" w:rsidP="00FD0485">
      <w:pPr>
        <w:jc w:val="both"/>
        <w:rPr>
          <w:sz w:val="28"/>
          <w:szCs w:val="28"/>
        </w:rPr>
      </w:pPr>
      <w:r>
        <w:rPr>
          <w:b/>
          <w:i/>
          <w:sz w:val="28"/>
          <w:szCs w:val="28"/>
          <w:u w:val="single"/>
        </w:rPr>
        <w:t>Выводы</w:t>
      </w:r>
      <w:r>
        <w:rPr>
          <w:b/>
          <w:i/>
          <w:sz w:val="28"/>
          <w:szCs w:val="28"/>
        </w:rPr>
        <w:t>:</w:t>
      </w:r>
      <w:r>
        <w:rPr>
          <w:sz w:val="28"/>
          <w:szCs w:val="28"/>
        </w:rPr>
        <w:t xml:space="preserve"> адаптационный стресс при переходе детей из семьи в детский сад и из детского сада в школу был незначительным. Уровень заболеваемости за прошедший год по сравнению с предыдущим учебным годом </w:t>
      </w:r>
      <w:r w:rsidR="002B4F0B">
        <w:rPr>
          <w:sz w:val="28"/>
          <w:szCs w:val="28"/>
        </w:rPr>
        <w:t>такой же</w:t>
      </w:r>
      <w:r>
        <w:rPr>
          <w:sz w:val="28"/>
          <w:szCs w:val="28"/>
        </w:rPr>
        <w:t xml:space="preserve">.  </w:t>
      </w:r>
    </w:p>
    <w:p w:rsidR="00FD0485" w:rsidRDefault="002A5E1B" w:rsidP="00FD0485">
      <w:pPr>
        <w:jc w:val="both"/>
        <w:rPr>
          <w:sz w:val="28"/>
          <w:szCs w:val="28"/>
        </w:rPr>
      </w:pPr>
      <w:r>
        <w:rPr>
          <w:sz w:val="28"/>
          <w:szCs w:val="28"/>
        </w:rPr>
        <w:t>У детей сформирована культура здоровья, детьми усвоены основные правила личной гигиены, правила самозащиты и безопасности</w:t>
      </w:r>
      <w:r w:rsidR="00FD0485">
        <w:rPr>
          <w:sz w:val="28"/>
          <w:szCs w:val="28"/>
        </w:rPr>
        <w:t xml:space="preserve">. </w:t>
      </w:r>
    </w:p>
    <w:p w:rsidR="00FD0485" w:rsidRDefault="00FD0485" w:rsidP="00FD0485">
      <w:pPr>
        <w:jc w:val="both"/>
        <w:rPr>
          <w:sz w:val="28"/>
          <w:szCs w:val="28"/>
        </w:rPr>
      </w:pPr>
      <w:r>
        <w:rPr>
          <w:sz w:val="28"/>
          <w:szCs w:val="28"/>
        </w:rPr>
        <w:t xml:space="preserve">Педагоги </w:t>
      </w:r>
      <w:r w:rsidR="002A5E1B">
        <w:rPr>
          <w:sz w:val="28"/>
          <w:szCs w:val="28"/>
        </w:rPr>
        <w:t>повысили профессиональную компетентность во взаимодействии  с родителями, освоили новые методы воспитания и обучения детей</w:t>
      </w:r>
      <w:r>
        <w:rPr>
          <w:sz w:val="28"/>
          <w:szCs w:val="28"/>
        </w:rPr>
        <w:t>.</w:t>
      </w:r>
      <w:r w:rsidR="002A5E1B">
        <w:rPr>
          <w:sz w:val="28"/>
          <w:szCs w:val="28"/>
        </w:rPr>
        <w:t xml:space="preserve"> </w:t>
      </w:r>
      <w:r w:rsidR="00AB5F61">
        <w:rPr>
          <w:sz w:val="28"/>
          <w:szCs w:val="28"/>
        </w:rPr>
        <w:t>О</w:t>
      </w:r>
      <w:r w:rsidR="002A5E1B">
        <w:rPr>
          <w:sz w:val="28"/>
          <w:szCs w:val="28"/>
        </w:rPr>
        <w:t>здоровите</w:t>
      </w:r>
      <w:r w:rsidR="00AB5F61">
        <w:rPr>
          <w:sz w:val="28"/>
          <w:szCs w:val="28"/>
        </w:rPr>
        <w:t>льная</w:t>
      </w:r>
      <w:r w:rsidR="002A5E1B">
        <w:rPr>
          <w:sz w:val="28"/>
          <w:szCs w:val="28"/>
        </w:rPr>
        <w:t xml:space="preserve"> работ</w:t>
      </w:r>
      <w:r w:rsidR="00AB5F61">
        <w:rPr>
          <w:sz w:val="28"/>
          <w:szCs w:val="28"/>
        </w:rPr>
        <w:t>а</w:t>
      </w:r>
      <w:r w:rsidR="002A5E1B">
        <w:rPr>
          <w:sz w:val="28"/>
          <w:szCs w:val="28"/>
        </w:rPr>
        <w:t xml:space="preserve"> велась во взаимосвязи с медсестрой, родителями и социальными институтами детства</w:t>
      </w:r>
      <w:r>
        <w:rPr>
          <w:sz w:val="28"/>
          <w:szCs w:val="28"/>
        </w:rPr>
        <w:t xml:space="preserve"> </w:t>
      </w:r>
    </w:p>
    <w:p w:rsidR="00FD0485" w:rsidRDefault="003C1429" w:rsidP="00FD0485">
      <w:pPr>
        <w:jc w:val="both"/>
        <w:rPr>
          <w:sz w:val="28"/>
          <w:szCs w:val="28"/>
        </w:rPr>
      </w:pPr>
      <w:r>
        <w:rPr>
          <w:sz w:val="28"/>
          <w:szCs w:val="28"/>
        </w:rPr>
        <w:t xml:space="preserve">Родители </w:t>
      </w:r>
      <w:r w:rsidR="00FD0485">
        <w:rPr>
          <w:sz w:val="28"/>
          <w:szCs w:val="28"/>
        </w:rPr>
        <w:t>принимали активное участие в физкульт</w:t>
      </w:r>
      <w:r w:rsidR="00834296">
        <w:rPr>
          <w:sz w:val="28"/>
          <w:szCs w:val="28"/>
        </w:rPr>
        <w:t>урно-оздоровительной работе ДОУ</w:t>
      </w:r>
      <w:r w:rsidR="00FD0485">
        <w:rPr>
          <w:sz w:val="28"/>
          <w:szCs w:val="28"/>
        </w:rPr>
        <w:t xml:space="preserve">. </w:t>
      </w:r>
      <w:r>
        <w:rPr>
          <w:sz w:val="28"/>
          <w:szCs w:val="28"/>
        </w:rPr>
        <w:t>Получили знания о</w:t>
      </w:r>
      <w:r w:rsidR="00FD0485">
        <w:rPr>
          <w:sz w:val="28"/>
          <w:szCs w:val="28"/>
        </w:rPr>
        <w:t xml:space="preserve"> ЗОЖ</w:t>
      </w:r>
      <w:r>
        <w:rPr>
          <w:sz w:val="28"/>
          <w:szCs w:val="28"/>
        </w:rPr>
        <w:t>, правильной организации режима дня в выходные и праздничные дни</w:t>
      </w:r>
      <w:r w:rsidR="00FD0485">
        <w:rPr>
          <w:sz w:val="28"/>
          <w:szCs w:val="28"/>
        </w:rPr>
        <w:t>.</w:t>
      </w:r>
    </w:p>
    <w:p w:rsidR="00FD0485" w:rsidRDefault="00FD0485" w:rsidP="00FD0485">
      <w:pPr>
        <w:jc w:val="both"/>
        <w:rPr>
          <w:sz w:val="28"/>
          <w:szCs w:val="28"/>
        </w:rPr>
      </w:pPr>
      <w:r>
        <w:rPr>
          <w:sz w:val="28"/>
          <w:szCs w:val="28"/>
        </w:rPr>
        <w:t>Работу ДОУ по реализации данной задачи  считать удовлетворительной.</w:t>
      </w:r>
    </w:p>
    <w:p w:rsidR="003555C6" w:rsidRDefault="00FD0485" w:rsidP="003555C6">
      <w:pPr>
        <w:jc w:val="both"/>
        <w:rPr>
          <w:sz w:val="28"/>
          <w:szCs w:val="28"/>
        </w:rPr>
      </w:pPr>
      <w:r>
        <w:rPr>
          <w:sz w:val="28"/>
          <w:szCs w:val="28"/>
        </w:rPr>
        <w:lastRenderedPageBreak/>
        <w:t xml:space="preserve">       Для решения </w:t>
      </w:r>
      <w:r>
        <w:rPr>
          <w:b/>
          <w:i/>
          <w:sz w:val="28"/>
          <w:szCs w:val="28"/>
        </w:rPr>
        <w:t>2 задачи</w:t>
      </w:r>
      <w:r>
        <w:rPr>
          <w:sz w:val="28"/>
          <w:szCs w:val="28"/>
        </w:rPr>
        <w:t xml:space="preserve"> </w:t>
      </w:r>
      <w:r>
        <w:rPr>
          <w:bCs/>
          <w:sz w:val="28"/>
          <w:szCs w:val="28"/>
        </w:rPr>
        <w:t xml:space="preserve">по </w:t>
      </w:r>
      <w:r w:rsidR="0054079C">
        <w:rPr>
          <w:sz w:val="28"/>
          <w:szCs w:val="28"/>
        </w:rPr>
        <w:t>систематизированию</w:t>
      </w:r>
      <w:r w:rsidR="00B7186D">
        <w:rPr>
          <w:sz w:val="28"/>
          <w:szCs w:val="28"/>
        </w:rPr>
        <w:t xml:space="preserve"> </w:t>
      </w:r>
      <w:r w:rsidR="0054079C">
        <w:rPr>
          <w:sz w:val="28"/>
          <w:szCs w:val="28"/>
        </w:rPr>
        <w:t>в ДОУ работы</w:t>
      </w:r>
      <w:r w:rsidR="0054079C" w:rsidRPr="0054079C">
        <w:rPr>
          <w:sz w:val="28"/>
          <w:szCs w:val="28"/>
        </w:rPr>
        <w:t xml:space="preserve"> по патриотическому воспитанию посредством знакомства детей с историей России и развития у дошкольников гендерной, семейной и гражданской принадлежности</w:t>
      </w:r>
      <w:r w:rsidR="00834296">
        <w:rPr>
          <w:sz w:val="28"/>
          <w:szCs w:val="28"/>
        </w:rPr>
        <w:t xml:space="preserve"> </w:t>
      </w:r>
      <w:r>
        <w:rPr>
          <w:sz w:val="28"/>
          <w:szCs w:val="28"/>
        </w:rPr>
        <w:t xml:space="preserve">проведены следующие </w:t>
      </w:r>
      <w:r>
        <w:rPr>
          <w:b/>
          <w:i/>
          <w:sz w:val="28"/>
          <w:szCs w:val="28"/>
          <w:u w:val="single"/>
        </w:rPr>
        <w:t>мероприятия:</w:t>
      </w:r>
    </w:p>
    <w:p w:rsidR="00B847E8" w:rsidRDefault="00D73220" w:rsidP="005F24F4">
      <w:pPr>
        <w:pStyle w:val="af8"/>
        <w:numPr>
          <w:ilvl w:val="0"/>
          <w:numId w:val="35"/>
        </w:numPr>
        <w:ind w:left="0"/>
        <w:jc w:val="both"/>
        <w:rPr>
          <w:sz w:val="28"/>
          <w:szCs w:val="28"/>
        </w:rPr>
      </w:pPr>
      <w:r>
        <w:rPr>
          <w:sz w:val="28"/>
          <w:szCs w:val="28"/>
        </w:rPr>
        <w:t>Педагогический совет</w:t>
      </w:r>
      <w:r w:rsidRPr="007F24A0">
        <w:rPr>
          <w:sz w:val="28"/>
          <w:szCs w:val="28"/>
        </w:rPr>
        <w:t xml:space="preserve"> </w:t>
      </w:r>
      <w:r w:rsidR="00FD0485" w:rsidRPr="003555C6">
        <w:rPr>
          <w:sz w:val="28"/>
          <w:szCs w:val="28"/>
        </w:rPr>
        <w:t>«</w:t>
      </w:r>
      <w:r w:rsidR="009443BE">
        <w:rPr>
          <w:sz w:val="28"/>
          <w:szCs w:val="28"/>
        </w:rPr>
        <w:t>Патриотическое воспитание дошкольни</w:t>
      </w:r>
      <w:r w:rsidR="004A47BE">
        <w:rPr>
          <w:sz w:val="28"/>
          <w:szCs w:val="28"/>
        </w:rPr>
        <w:t>ков</w:t>
      </w:r>
      <w:r w:rsidR="00FD0485" w:rsidRPr="001A01A2">
        <w:rPr>
          <w:sz w:val="28"/>
          <w:szCs w:val="28"/>
        </w:rPr>
        <w:t xml:space="preserve">», где </w:t>
      </w:r>
      <w:r w:rsidR="009F6ADD" w:rsidRPr="007F24A0">
        <w:rPr>
          <w:sz w:val="28"/>
          <w:szCs w:val="28"/>
        </w:rPr>
        <w:t>рассматривались вопросы:</w:t>
      </w:r>
      <w:r w:rsidR="009F6ADD">
        <w:rPr>
          <w:sz w:val="28"/>
          <w:szCs w:val="28"/>
        </w:rPr>
        <w:t xml:space="preserve"> «</w:t>
      </w:r>
      <w:r w:rsidR="004A47BE">
        <w:rPr>
          <w:sz w:val="28"/>
          <w:szCs w:val="28"/>
        </w:rPr>
        <w:t>Система работы по патриотическому воспитанию дошкольников в соответствии с актуальными тенденциями современного общества</w:t>
      </w:r>
      <w:r w:rsidR="009F6ADD">
        <w:rPr>
          <w:sz w:val="28"/>
          <w:szCs w:val="28"/>
        </w:rPr>
        <w:t>», «</w:t>
      </w:r>
      <w:r w:rsidR="004A47BE">
        <w:rPr>
          <w:sz w:val="28"/>
          <w:szCs w:val="28"/>
        </w:rPr>
        <w:t>Знакомство детей старшего дошкольного возраста с историческими символами и памятниками Отечества</w:t>
      </w:r>
      <w:r w:rsidR="009F6ADD">
        <w:rPr>
          <w:sz w:val="28"/>
          <w:szCs w:val="28"/>
        </w:rPr>
        <w:t xml:space="preserve">», </w:t>
      </w:r>
      <w:r w:rsidR="004A47BE">
        <w:rPr>
          <w:sz w:val="28"/>
          <w:szCs w:val="28"/>
        </w:rPr>
        <w:t xml:space="preserve">«Игровая деятельность как эффективное средство </w:t>
      </w:r>
      <w:r w:rsidR="009443BE">
        <w:rPr>
          <w:sz w:val="28"/>
          <w:szCs w:val="28"/>
        </w:rPr>
        <w:t>гражданско-патриотического воспитания</w:t>
      </w:r>
      <w:r w:rsidR="009F6ADD">
        <w:rPr>
          <w:sz w:val="28"/>
          <w:szCs w:val="28"/>
        </w:rPr>
        <w:t>»</w:t>
      </w:r>
      <w:r w:rsidR="00B847E8">
        <w:rPr>
          <w:sz w:val="28"/>
          <w:szCs w:val="28"/>
        </w:rPr>
        <w:t>.</w:t>
      </w:r>
    </w:p>
    <w:p w:rsidR="00FD0485" w:rsidRDefault="00B847E8" w:rsidP="005F24F4">
      <w:pPr>
        <w:pStyle w:val="af8"/>
        <w:numPr>
          <w:ilvl w:val="0"/>
          <w:numId w:val="35"/>
        </w:numPr>
        <w:ind w:left="0"/>
        <w:jc w:val="both"/>
        <w:rPr>
          <w:sz w:val="28"/>
          <w:szCs w:val="28"/>
        </w:rPr>
      </w:pPr>
      <w:r>
        <w:rPr>
          <w:sz w:val="28"/>
          <w:szCs w:val="28"/>
        </w:rPr>
        <w:t>М</w:t>
      </w:r>
      <w:r w:rsidR="009443BE">
        <w:rPr>
          <w:sz w:val="28"/>
          <w:szCs w:val="28"/>
        </w:rPr>
        <w:t>ини-викторина «Хорошо ли я знаю свой край».</w:t>
      </w:r>
    </w:p>
    <w:p w:rsidR="00C64562" w:rsidRPr="00C64562" w:rsidRDefault="00C64562" w:rsidP="00C64562">
      <w:pPr>
        <w:pStyle w:val="af8"/>
        <w:numPr>
          <w:ilvl w:val="0"/>
          <w:numId w:val="35"/>
        </w:numPr>
        <w:ind w:left="0"/>
        <w:jc w:val="both"/>
        <w:rPr>
          <w:sz w:val="28"/>
          <w:szCs w:val="28"/>
        </w:rPr>
      </w:pPr>
      <w:r w:rsidRPr="00C64562">
        <w:rPr>
          <w:sz w:val="28"/>
          <w:szCs w:val="28"/>
        </w:rPr>
        <w:t xml:space="preserve">Методическое объединение «Гражданско-патриотическое воспитание </w:t>
      </w:r>
      <w:proofErr w:type="gramStart"/>
      <w:r w:rsidRPr="00C64562">
        <w:rPr>
          <w:sz w:val="28"/>
          <w:szCs w:val="28"/>
        </w:rPr>
        <w:t>в</w:t>
      </w:r>
      <w:proofErr w:type="gramEnd"/>
      <w:r w:rsidRPr="00C64562">
        <w:rPr>
          <w:sz w:val="28"/>
          <w:szCs w:val="28"/>
        </w:rPr>
        <w:t xml:space="preserve"> </w:t>
      </w:r>
    </w:p>
    <w:p w:rsidR="00C64562" w:rsidRDefault="00C64562" w:rsidP="00C64562">
      <w:pPr>
        <w:tabs>
          <w:tab w:val="left" w:pos="0"/>
        </w:tabs>
        <w:suppressAutoHyphens/>
        <w:ind w:left="-284"/>
        <w:jc w:val="both"/>
        <w:rPr>
          <w:sz w:val="28"/>
          <w:szCs w:val="28"/>
        </w:rPr>
      </w:pPr>
      <w:r>
        <w:rPr>
          <w:sz w:val="28"/>
          <w:szCs w:val="28"/>
        </w:rPr>
        <w:t xml:space="preserve">    образовательной программе</w:t>
      </w:r>
      <w:r w:rsidRPr="000070C9">
        <w:rPr>
          <w:sz w:val="28"/>
          <w:szCs w:val="28"/>
        </w:rPr>
        <w:t>», где освещались вопросы: «</w:t>
      </w:r>
      <w:r>
        <w:rPr>
          <w:sz w:val="28"/>
          <w:szCs w:val="28"/>
        </w:rPr>
        <w:t xml:space="preserve">Гражданско-  </w:t>
      </w:r>
    </w:p>
    <w:p w:rsidR="00C64562" w:rsidRDefault="00C64562" w:rsidP="00C64562">
      <w:pPr>
        <w:tabs>
          <w:tab w:val="left" w:pos="0"/>
        </w:tabs>
        <w:suppressAutoHyphens/>
        <w:ind w:left="-284"/>
        <w:jc w:val="both"/>
        <w:rPr>
          <w:sz w:val="28"/>
          <w:szCs w:val="28"/>
        </w:rPr>
      </w:pPr>
      <w:r>
        <w:rPr>
          <w:sz w:val="28"/>
          <w:szCs w:val="28"/>
        </w:rPr>
        <w:t xml:space="preserve">    патриотическое воспитание в образовательной программе по каждой </w:t>
      </w:r>
    </w:p>
    <w:p w:rsidR="00C64562" w:rsidRDefault="00C64562" w:rsidP="00C64562">
      <w:pPr>
        <w:tabs>
          <w:tab w:val="left" w:pos="0"/>
        </w:tabs>
        <w:suppressAutoHyphens/>
        <w:ind w:left="-284"/>
        <w:jc w:val="both"/>
        <w:rPr>
          <w:sz w:val="28"/>
          <w:szCs w:val="28"/>
        </w:rPr>
      </w:pPr>
      <w:r>
        <w:rPr>
          <w:sz w:val="28"/>
          <w:szCs w:val="28"/>
        </w:rPr>
        <w:t xml:space="preserve">    возрастной группе</w:t>
      </w:r>
      <w:r w:rsidRPr="000070C9">
        <w:rPr>
          <w:sz w:val="28"/>
          <w:szCs w:val="28"/>
        </w:rPr>
        <w:t xml:space="preserve">», </w:t>
      </w:r>
      <w:r>
        <w:rPr>
          <w:sz w:val="28"/>
          <w:szCs w:val="28"/>
        </w:rPr>
        <w:t xml:space="preserve">«Развитие у дошкольников гендерной, семейной и </w:t>
      </w:r>
    </w:p>
    <w:p w:rsidR="00C64562" w:rsidRPr="00C64562" w:rsidRDefault="00C64562" w:rsidP="00C64562">
      <w:pPr>
        <w:jc w:val="both"/>
        <w:rPr>
          <w:sz w:val="28"/>
          <w:szCs w:val="28"/>
        </w:rPr>
      </w:pPr>
      <w:r w:rsidRPr="00C64562">
        <w:rPr>
          <w:sz w:val="28"/>
          <w:szCs w:val="28"/>
        </w:rPr>
        <w:t>гражданской принадлежности».</w:t>
      </w:r>
    </w:p>
    <w:p w:rsidR="009443BE" w:rsidRPr="00C64562" w:rsidRDefault="00C64562" w:rsidP="00C64562">
      <w:pPr>
        <w:pStyle w:val="af8"/>
        <w:numPr>
          <w:ilvl w:val="0"/>
          <w:numId w:val="35"/>
        </w:numPr>
        <w:ind w:left="0"/>
        <w:jc w:val="both"/>
        <w:rPr>
          <w:sz w:val="28"/>
          <w:szCs w:val="28"/>
        </w:rPr>
      </w:pPr>
      <w:r>
        <w:rPr>
          <w:sz w:val="28"/>
          <w:szCs w:val="28"/>
        </w:rPr>
        <w:t>Н</w:t>
      </w:r>
      <w:r w:rsidR="009443BE" w:rsidRPr="00C64562">
        <w:rPr>
          <w:sz w:val="28"/>
          <w:szCs w:val="28"/>
        </w:rPr>
        <w:t xml:space="preserve">еделя </w:t>
      </w:r>
      <w:r w:rsidR="00D73220" w:rsidRPr="00C64562">
        <w:rPr>
          <w:sz w:val="28"/>
          <w:szCs w:val="28"/>
        </w:rPr>
        <w:t>педагогического мастерства «</w:t>
      </w:r>
      <w:r w:rsidR="009443BE" w:rsidRPr="00C64562">
        <w:rPr>
          <w:sz w:val="28"/>
          <w:szCs w:val="28"/>
        </w:rPr>
        <w:t xml:space="preserve">Организация и проведение ОД </w:t>
      </w:r>
    </w:p>
    <w:p w:rsidR="00D73220" w:rsidRDefault="009443BE" w:rsidP="009443BE">
      <w:pPr>
        <w:tabs>
          <w:tab w:val="left" w:pos="0"/>
        </w:tabs>
        <w:suppressAutoHyphens/>
        <w:ind w:left="-284"/>
        <w:jc w:val="both"/>
        <w:rPr>
          <w:sz w:val="28"/>
          <w:szCs w:val="28"/>
        </w:rPr>
      </w:pPr>
      <w:r>
        <w:rPr>
          <w:sz w:val="28"/>
          <w:szCs w:val="28"/>
        </w:rPr>
        <w:t xml:space="preserve">    по патриотическому воспитанию в разных формах</w:t>
      </w:r>
      <w:r w:rsidR="00D73220" w:rsidRPr="000070C9">
        <w:rPr>
          <w:sz w:val="28"/>
          <w:szCs w:val="28"/>
        </w:rPr>
        <w:t>».</w:t>
      </w:r>
    </w:p>
    <w:p w:rsidR="00541F9A" w:rsidRPr="00466763" w:rsidRDefault="00541F9A" w:rsidP="00466763">
      <w:pPr>
        <w:pStyle w:val="af8"/>
        <w:numPr>
          <w:ilvl w:val="0"/>
          <w:numId w:val="35"/>
        </w:numPr>
        <w:ind w:left="0"/>
        <w:jc w:val="both"/>
        <w:rPr>
          <w:sz w:val="28"/>
          <w:szCs w:val="28"/>
        </w:rPr>
      </w:pPr>
      <w:r w:rsidRPr="00D73220">
        <w:rPr>
          <w:sz w:val="28"/>
          <w:szCs w:val="28"/>
        </w:rPr>
        <w:t>Консультации для воспитателей «</w:t>
      </w:r>
      <w:r w:rsidR="00201EC2">
        <w:rPr>
          <w:sz w:val="28"/>
          <w:szCs w:val="28"/>
        </w:rPr>
        <w:t>Формы и методы гражданско-патриотического и духовно-нравственного воспитания дошкольников»</w:t>
      </w:r>
      <w:r w:rsidR="00577CD6">
        <w:rPr>
          <w:sz w:val="28"/>
          <w:szCs w:val="28"/>
        </w:rPr>
        <w:t>, «Нравственно-патриотическое воспитание дошкольников средствами музыки»</w:t>
      </w:r>
      <w:r w:rsidR="00201EC2">
        <w:rPr>
          <w:sz w:val="28"/>
          <w:szCs w:val="28"/>
        </w:rPr>
        <w:t>.</w:t>
      </w:r>
    </w:p>
    <w:p w:rsidR="00FD0485" w:rsidRDefault="003555C6" w:rsidP="005F24F4">
      <w:pPr>
        <w:pStyle w:val="af8"/>
        <w:numPr>
          <w:ilvl w:val="0"/>
          <w:numId w:val="35"/>
        </w:numPr>
        <w:ind w:left="0"/>
        <w:jc w:val="both"/>
        <w:rPr>
          <w:sz w:val="28"/>
          <w:szCs w:val="28"/>
        </w:rPr>
      </w:pPr>
      <w:r w:rsidRPr="00541F9A">
        <w:rPr>
          <w:sz w:val="28"/>
          <w:szCs w:val="28"/>
        </w:rPr>
        <w:t>Консультации</w:t>
      </w:r>
      <w:r w:rsidR="00FD0485" w:rsidRPr="00541F9A">
        <w:rPr>
          <w:sz w:val="28"/>
          <w:szCs w:val="28"/>
        </w:rPr>
        <w:t xml:space="preserve"> для родителей</w:t>
      </w:r>
      <w:r w:rsidRPr="00541F9A">
        <w:rPr>
          <w:sz w:val="28"/>
          <w:szCs w:val="28"/>
        </w:rPr>
        <w:t xml:space="preserve"> групповые</w:t>
      </w:r>
      <w:r w:rsidR="00FD0485" w:rsidRPr="00541F9A">
        <w:rPr>
          <w:sz w:val="28"/>
          <w:szCs w:val="28"/>
        </w:rPr>
        <w:t xml:space="preserve"> «</w:t>
      </w:r>
      <w:r w:rsidR="00201EC2">
        <w:rPr>
          <w:sz w:val="28"/>
          <w:szCs w:val="28"/>
        </w:rPr>
        <w:t>Развитие у дошкольников семейной, гендерной и гражданской принадлежности</w:t>
      </w:r>
      <w:r w:rsidR="00FD0485" w:rsidRPr="00541F9A">
        <w:rPr>
          <w:sz w:val="28"/>
          <w:szCs w:val="28"/>
        </w:rPr>
        <w:t>».</w:t>
      </w:r>
    </w:p>
    <w:p w:rsidR="00201EC2" w:rsidRDefault="00201EC2" w:rsidP="005F24F4">
      <w:pPr>
        <w:pStyle w:val="af8"/>
        <w:numPr>
          <w:ilvl w:val="0"/>
          <w:numId w:val="35"/>
        </w:numPr>
        <w:ind w:left="0"/>
        <w:jc w:val="both"/>
        <w:rPr>
          <w:sz w:val="28"/>
          <w:szCs w:val="28"/>
        </w:rPr>
      </w:pPr>
      <w:r>
        <w:rPr>
          <w:sz w:val="28"/>
          <w:szCs w:val="28"/>
        </w:rPr>
        <w:t>Консультация для родителей общая «Важность патриотического воспитания».</w:t>
      </w:r>
    </w:p>
    <w:p w:rsidR="00577CD6" w:rsidRDefault="00461E11" w:rsidP="00466763">
      <w:pPr>
        <w:numPr>
          <w:ilvl w:val="0"/>
          <w:numId w:val="32"/>
        </w:numPr>
        <w:tabs>
          <w:tab w:val="clear" w:pos="720"/>
          <w:tab w:val="num" w:pos="0"/>
        </w:tabs>
        <w:suppressAutoHyphens/>
        <w:ind w:hanging="1004"/>
        <w:jc w:val="both"/>
        <w:rPr>
          <w:sz w:val="28"/>
          <w:szCs w:val="28"/>
        </w:rPr>
      </w:pPr>
      <w:r>
        <w:rPr>
          <w:sz w:val="28"/>
          <w:szCs w:val="28"/>
        </w:rPr>
        <w:t xml:space="preserve">Анкетирование родителей </w:t>
      </w:r>
      <w:r w:rsidRPr="00D866C4">
        <w:rPr>
          <w:sz w:val="28"/>
          <w:szCs w:val="28"/>
        </w:rPr>
        <w:t>«</w:t>
      </w:r>
      <w:r w:rsidR="00577CD6">
        <w:rPr>
          <w:sz w:val="28"/>
          <w:szCs w:val="28"/>
        </w:rPr>
        <w:t>Патриотическое воспитание</w:t>
      </w:r>
      <w:r w:rsidR="00466763">
        <w:rPr>
          <w:sz w:val="28"/>
          <w:szCs w:val="28"/>
        </w:rPr>
        <w:t xml:space="preserve"> ребенка</w:t>
      </w:r>
      <w:r w:rsidR="00577CD6">
        <w:rPr>
          <w:sz w:val="28"/>
          <w:szCs w:val="28"/>
        </w:rPr>
        <w:t xml:space="preserve"> в семье и </w:t>
      </w:r>
    </w:p>
    <w:p w:rsidR="00541F9A" w:rsidRPr="003555C6" w:rsidRDefault="00577CD6" w:rsidP="00577CD6">
      <w:pPr>
        <w:suppressAutoHyphens/>
        <w:ind w:left="-284"/>
        <w:jc w:val="both"/>
        <w:rPr>
          <w:sz w:val="28"/>
          <w:szCs w:val="28"/>
        </w:rPr>
      </w:pPr>
      <w:r>
        <w:rPr>
          <w:sz w:val="28"/>
          <w:szCs w:val="28"/>
        </w:rPr>
        <w:t xml:space="preserve">    </w:t>
      </w:r>
      <w:proofErr w:type="gramStart"/>
      <w:r>
        <w:rPr>
          <w:sz w:val="28"/>
          <w:szCs w:val="28"/>
        </w:rPr>
        <w:t>детском саду</w:t>
      </w:r>
      <w:r w:rsidR="00461E11" w:rsidRPr="00461E11">
        <w:rPr>
          <w:sz w:val="28"/>
          <w:szCs w:val="28"/>
        </w:rPr>
        <w:t>».</w:t>
      </w:r>
      <w:proofErr w:type="gramEnd"/>
    </w:p>
    <w:p w:rsidR="00FD0485" w:rsidRDefault="00FD0485" w:rsidP="00FD0485">
      <w:pPr>
        <w:jc w:val="both"/>
        <w:rPr>
          <w:sz w:val="28"/>
          <w:szCs w:val="28"/>
        </w:rPr>
      </w:pPr>
      <w:r>
        <w:rPr>
          <w:b/>
          <w:i/>
          <w:sz w:val="28"/>
          <w:szCs w:val="28"/>
          <w:u w:val="single"/>
        </w:rPr>
        <w:t>Выводы</w:t>
      </w:r>
      <w:r>
        <w:rPr>
          <w:b/>
          <w:i/>
          <w:sz w:val="28"/>
          <w:szCs w:val="28"/>
        </w:rPr>
        <w:t>:</w:t>
      </w:r>
      <w:r>
        <w:rPr>
          <w:sz w:val="28"/>
          <w:szCs w:val="28"/>
        </w:rPr>
        <w:t xml:space="preserve"> </w:t>
      </w:r>
      <w:r w:rsidR="00461E11">
        <w:rPr>
          <w:sz w:val="28"/>
          <w:szCs w:val="28"/>
        </w:rPr>
        <w:t xml:space="preserve"> </w:t>
      </w:r>
      <w:r w:rsidR="00DD54D3">
        <w:rPr>
          <w:sz w:val="28"/>
          <w:szCs w:val="28"/>
        </w:rPr>
        <w:t xml:space="preserve">педагоги у детей </w:t>
      </w:r>
      <w:r w:rsidR="00466763">
        <w:rPr>
          <w:sz w:val="28"/>
          <w:szCs w:val="28"/>
        </w:rPr>
        <w:t xml:space="preserve">сформировали </w:t>
      </w:r>
      <w:r w:rsidR="00577CD6">
        <w:rPr>
          <w:sz w:val="28"/>
          <w:szCs w:val="28"/>
        </w:rPr>
        <w:t>знания об истории России, гендерную, семейную и гражданскую принадлежность, духовно-нравственное сознание</w:t>
      </w:r>
      <w:r w:rsidR="00461E11">
        <w:rPr>
          <w:sz w:val="28"/>
          <w:szCs w:val="28"/>
        </w:rPr>
        <w:t xml:space="preserve">. </w:t>
      </w:r>
      <w:r w:rsidR="00D11A61">
        <w:rPr>
          <w:sz w:val="28"/>
          <w:szCs w:val="28"/>
        </w:rPr>
        <w:t xml:space="preserve">Педагоги овладели </w:t>
      </w:r>
      <w:r w:rsidR="00577CD6">
        <w:rPr>
          <w:sz w:val="28"/>
          <w:szCs w:val="28"/>
        </w:rPr>
        <w:t>новыми нетрадиционными формами работы с детьми и родителями в вопросах патриотического воспитания, расширили представления</w:t>
      </w:r>
      <w:r w:rsidR="00FE7A57">
        <w:rPr>
          <w:sz w:val="28"/>
          <w:szCs w:val="28"/>
        </w:rPr>
        <w:t xml:space="preserve"> о современных</w:t>
      </w:r>
      <w:r w:rsidR="00D11A61">
        <w:rPr>
          <w:sz w:val="28"/>
          <w:szCs w:val="28"/>
        </w:rPr>
        <w:t xml:space="preserve"> </w:t>
      </w:r>
      <w:r w:rsidR="00FE7A57">
        <w:rPr>
          <w:sz w:val="28"/>
          <w:szCs w:val="28"/>
        </w:rPr>
        <w:t>технологиях, методах и приемах</w:t>
      </w:r>
      <w:r w:rsidR="00D11A61">
        <w:rPr>
          <w:sz w:val="28"/>
          <w:szCs w:val="28"/>
        </w:rPr>
        <w:t xml:space="preserve"> </w:t>
      </w:r>
      <w:r w:rsidR="00FE7A57">
        <w:rPr>
          <w:sz w:val="28"/>
          <w:szCs w:val="28"/>
        </w:rPr>
        <w:t>патриотического</w:t>
      </w:r>
      <w:r w:rsidR="00D11A61">
        <w:rPr>
          <w:sz w:val="28"/>
          <w:szCs w:val="28"/>
        </w:rPr>
        <w:t xml:space="preserve"> развития детей</w:t>
      </w:r>
      <w:r w:rsidR="00FE7A57">
        <w:rPr>
          <w:sz w:val="28"/>
          <w:szCs w:val="28"/>
        </w:rPr>
        <w:t>, повысили свою профессиональную компетентность в вопросах изучения и внедрения новых программ</w:t>
      </w:r>
      <w:r w:rsidR="00D11A61">
        <w:rPr>
          <w:sz w:val="28"/>
          <w:szCs w:val="28"/>
        </w:rPr>
        <w:t xml:space="preserve">. </w:t>
      </w:r>
      <w:r w:rsidR="00461E11">
        <w:rPr>
          <w:sz w:val="28"/>
          <w:szCs w:val="28"/>
        </w:rPr>
        <w:t xml:space="preserve">Родители </w:t>
      </w:r>
      <w:r>
        <w:rPr>
          <w:sz w:val="28"/>
          <w:szCs w:val="28"/>
        </w:rPr>
        <w:t xml:space="preserve"> </w:t>
      </w:r>
      <w:r w:rsidR="00DD54D3">
        <w:rPr>
          <w:sz w:val="28"/>
          <w:szCs w:val="28"/>
        </w:rPr>
        <w:t>повысили сво</w:t>
      </w:r>
      <w:r w:rsidR="00D11A61">
        <w:rPr>
          <w:sz w:val="28"/>
          <w:szCs w:val="28"/>
        </w:rPr>
        <w:t xml:space="preserve">й уровень знаний </w:t>
      </w:r>
      <w:r w:rsidR="00FE7A57">
        <w:rPr>
          <w:sz w:val="28"/>
          <w:szCs w:val="28"/>
        </w:rPr>
        <w:t>п</w:t>
      </w:r>
      <w:r w:rsidR="00D11A61">
        <w:rPr>
          <w:sz w:val="28"/>
          <w:szCs w:val="28"/>
        </w:rPr>
        <w:t xml:space="preserve">о </w:t>
      </w:r>
      <w:r w:rsidR="00FE7A57">
        <w:rPr>
          <w:sz w:val="28"/>
          <w:szCs w:val="28"/>
        </w:rPr>
        <w:t>патриотическому воспитанию</w:t>
      </w:r>
      <w:r w:rsidR="00D11A61">
        <w:rPr>
          <w:sz w:val="28"/>
          <w:szCs w:val="28"/>
        </w:rPr>
        <w:t xml:space="preserve"> детей, </w:t>
      </w:r>
      <w:r w:rsidR="00FE7A57">
        <w:rPr>
          <w:sz w:val="28"/>
          <w:szCs w:val="28"/>
        </w:rPr>
        <w:t xml:space="preserve">расширили кругозор и повысили общую и </w:t>
      </w:r>
      <w:r w:rsidR="008C5B88">
        <w:rPr>
          <w:sz w:val="28"/>
          <w:szCs w:val="28"/>
        </w:rPr>
        <w:t>нравственную культуру</w:t>
      </w:r>
      <w:r>
        <w:rPr>
          <w:sz w:val="28"/>
          <w:szCs w:val="28"/>
        </w:rPr>
        <w:t>.</w:t>
      </w:r>
    </w:p>
    <w:p w:rsidR="00FD0485" w:rsidRDefault="00FD0485" w:rsidP="00FD0485">
      <w:pPr>
        <w:jc w:val="both"/>
        <w:rPr>
          <w:sz w:val="28"/>
          <w:szCs w:val="28"/>
        </w:rPr>
      </w:pPr>
      <w:r>
        <w:rPr>
          <w:sz w:val="28"/>
          <w:szCs w:val="28"/>
        </w:rPr>
        <w:t>Работу ДОУ по реализации данной задачи  считать удовлетворительной.</w:t>
      </w:r>
    </w:p>
    <w:p w:rsidR="00FD0485" w:rsidRDefault="00FD0485" w:rsidP="00FD0485">
      <w:pPr>
        <w:ind w:firstLine="708"/>
        <w:jc w:val="both"/>
        <w:rPr>
          <w:sz w:val="28"/>
          <w:szCs w:val="28"/>
        </w:rPr>
      </w:pPr>
      <w:r>
        <w:rPr>
          <w:sz w:val="28"/>
          <w:szCs w:val="28"/>
        </w:rPr>
        <w:t xml:space="preserve">Для решения </w:t>
      </w:r>
      <w:r>
        <w:rPr>
          <w:b/>
          <w:i/>
          <w:sz w:val="28"/>
          <w:szCs w:val="28"/>
        </w:rPr>
        <w:t>3 задачи</w:t>
      </w:r>
      <w:r>
        <w:rPr>
          <w:sz w:val="28"/>
          <w:szCs w:val="28"/>
        </w:rPr>
        <w:t xml:space="preserve"> по </w:t>
      </w:r>
      <w:r w:rsidR="0054079C">
        <w:rPr>
          <w:sz w:val="28"/>
          <w:szCs w:val="28"/>
        </w:rPr>
        <w:t xml:space="preserve">совершенствованию </w:t>
      </w:r>
      <w:proofErr w:type="spellStart"/>
      <w:r w:rsidR="0054079C">
        <w:rPr>
          <w:sz w:val="28"/>
          <w:szCs w:val="28"/>
        </w:rPr>
        <w:t>воспитательно</w:t>
      </w:r>
      <w:proofErr w:type="spellEnd"/>
      <w:r w:rsidR="0054079C">
        <w:rPr>
          <w:sz w:val="28"/>
          <w:szCs w:val="28"/>
        </w:rPr>
        <w:t xml:space="preserve">-образовательного </w:t>
      </w:r>
      <w:r w:rsidR="0054079C" w:rsidRPr="0054079C">
        <w:rPr>
          <w:sz w:val="28"/>
          <w:szCs w:val="28"/>
        </w:rPr>
        <w:t xml:space="preserve"> процесс</w:t>
      </w:r>
      <w:r w:rsidR="0054079C">
        <w:rPr>
          <w:sz w:val="28"/>
          <w:szCs w:val="28"/>
        </w:rPr>
        <w:t>а</w:t>
      </w:r>
      <w:r w:rsidR="0054079C" w:rsidRPr="0054079C">
        <w:rPr>
          <w:sz w:val="28"/>
          <w:szCs w:val="28"/>
        </w:rPr>
        <w:t xml:space="preserve"> по художественно-эстетическому развитию детей, а именно по развитию творческой инициативы дошкольников в изобразительной деятельности (аппликация)</w:t>
      </w:r>
      <w:r w:rsidR="0054079C">
        <w:rPr>
          <w:sz w:val="28"/>
          <w:szCs w:val="28"/>
        </w:rPr>
        <w:t xml:space="preserve"> </w:t>
      </w:r>
      <w:r>
        <w:rPr>
          <w:sz w:val="28"/>
          <w:szCs w:val="28"/>
        </w:rPr>
        <w:t xml:space="preserve">проведены </w:t>
      </w:r>
      <w:r>
        <w:rPr>
          <w:b/>
          <w:i/>
          <w:sz w:val="28"/>
          <w:szCs w:val="28"/>
          <w:u w:val="single"/>
        </w:rPr>
        <w:t>мероприятия:</w:t>
      </w:r>
    </w:p>
    <w:p w:rsidR="008C5B88" w:rsidRDefault="00D11A61" w:rsidP="008C5B88">
      <w:pPr>
        <w:pStyle w:val="ac"/>
        <w:numPr>
          <w:ilvl w:val="0"/>
          <w:numId w:val="24"/>
        </w:numPr>
        <w:tabs>
          <w:tab w:val="clear" w:pos="720"/>
          <w:tab w:val="num" w:pos="0"/>
        </w:tabs>
        <w:suppressAutoHyphens/>
        <w:ind w:hanging="1004"/>
        <w:jc w:val="both"/>
        <w:rPr>
          <w:sz w:val="28"/>
          <w:szCs w:val="28"/>
        </w:rPr>
      </w:pPr>
      <w:r>
        <w:rPr>
          <w:sz w:val="28"/>
          <w:szCs w:val="28"/>
        </w:rPr>
        <w:t>П</w:t>
      </w:r>
      <w:r w:rsidR="001A01A2" w:rsidRPr="00DA5B95">
        <w:rPr>
          <w:sz w:val="28"/>
          <w:szCs w:val="28"/>
        </w:rPr>
        <w:t>едагог</w:t>
      </w:r>
      <w:r>
        <w:rPr>
          <w:sz w:val="28"/>
          <w:szCs w:val="28"/>
        </w:rPr>
        <w:t>ический совет</w:t>
      </w:r>
      <w:r w:rsidR="001A01A2" w:rsidRPr="00DA5B95">
        <w:rPr>
          <w:sz w:val="28"/>
          <w:szCs w:val="28"/>
        </w:rPr>
        <w:t xml:space="preserve"> «</w:t>
      </w:r>
      <w:r w:rsidR="008C5B88">
        <w:rPr>
          <w:sz w:val="28"/>
          <w:szCs w:val="28"/>
        </w:rPr>
        <w:t xml:space="preserve">Развитие творческого потенциала дошкольников </w:t>
      </w:r>
    </w:p>
    <w:p w:rsidR="008C5B88" w:rsidRDefault="008C5B88" w:rsidP="008C5B88">
      <w:pPr>
        <w:pStyle w:val="ac"/>
        <w:suppressAutoHyphens/>
        <w:ind w:left="-284"/>
        <w:jc w:val="both"/>
        <w:rPr>
          <w:sz w:val="28"/>
          <w:szCs w:val="28"/>
        </w:rPr>
      </w:pPr>
      <w:r>
        <w:rPr>
          <w:sz w:val="28"/>
          <w:szCs w:val="28"/>
        </w:rPr>
        <w:t xml:space="preserve">    средствами аппликации</w:t>
      </w:r>
      <w:r w:rsidR="001A01A2" w:rsidRPr="00DA5B95">
        <w:rPr>
          <w:sz w:val="28"/>
          <w:szCs w:val="28"/>
        </w:rPr>
        <w:t xml:space="preserve">», </w:t>
      </w:r>
      <w:r w:rsidR="00D11A61" w:rsidRPr="001A01A2">
        <w:rPr>
          <w:sz w:val="28"/>
          <w:szCs w:val="28"/>
        </w:rPr>
        <w:t xml:space="preserve">где </w:t>
      </w:r>
      <w:r w:rsidR="00D11A61" w:rsidRPr="007F24A0">
        <w:rPr>
          <w:sz w:val="28"/>
          <w:szCs w:val="28"/>
        </w:rPr>
        <w:t>рассматривались вопросы:</w:t>
      </w:r>
      <w:r w:rsidR="00D11A61">
        <w:rPr>
          <w:sz w:val="28"/>
          <w:szCs w:val="28"/>
        </w:rPr>
        <w:t xml:space="preserve"> </w:t>
      </w:r>
      <w:r w:rsidR="001A01A2" w:rsidRPr="00DA5B95">
        <w:rPr>
          <w:sz w:val="28"/>
          <w:szCs w:val="28"/>
        </w:rPr>
        <w:t>«</w:t>
      </w:r>
      <w:r>
        <w:rPr>
          <w:sz w:val="28"/>
          <w:szCs w:val="28"/>
        </w:rPr>
        <w:t xml:space="preserve">Методы и приемы   </w:t>
      </w:r>
    </w:p>
    <w:p w:rsidR="008C5B88" w:rsidRDefault="008C5B88" w:rsidP="008C5B88">
      <w:pPr>
        <w:pStyle w:val="ac"/>
        <w:suppressAutoHyphens/>
        <w:ind w:left="-284"/>
        <w:jc w:val="both"/>
        <w:rPr>
          <w:sz w:val="28"/>
          <w:szCs w:val="28"/>
        </w:rPr>
      </w:pPr>
      <w:r>
        <w:rPr>
          <w:sz w:val="28"/>
          <w:szCs w:val="28"/>
        </w:rPr>
        <w:t xml:space="preserve">    по обучению детей аппликации</w:t>
      </w:r>
      <w:r w:rsidR="001A01A2" w:rsidRPr="00DA5B95">
        <w:rPr>
          <w:sz w:val="28"/>
          <w:szCs w:val="28"/>
        </w:rPr>
        <w:t xml:space="preserve">», </w:t>
      </w:r>
      <w:r>
        <w:rPr>
          <w:sz w:val="28"/>
          <w:szCs w:val="28"/>
        </w:rPr>
        <w:t xml:space="preserve">«Методика проведения ОД </w:t>
      </w:r>
      <w:proofErr w:type="gramStart"/>
      <w:r>
        <w:rPr>
          <w:sz w:val="28"/>
          <w:szCs w:val="28"/>
        </w:rPr>
        <w:t>по</w:t>
      </w:r>
      <w:proofErr w:type="gramEnd"/>
      <w:r>
        <w:rPr>
          <w:sz w:val="28"/>
          <w:szCs w:val="28"/>
        </w:rPr>
        <w:t xml:space="preserve"> </w:t>
      </w:r>
    </w:p>
    <w:p w:rsidR="00541F9A" w:rsidRPr="00DA5B95" w:rsidRDefault="008C5B88" w:rsidP="008923CD">
      <w:pPr>
        <w:pStyle w:val="ac"/>
        <w:suppressAutoHyphens/>
        <w:ind w:left="-284"/>
        <w:jc w:val="both"/>
        <w:rPr>
          <w:sz w:val="28"/>
          <w:szCs w:val="28"/>
        </w:rPr>
      </w:pPr>
      <w:r>
        <w:rPr>
          <w:sz w:val="28"/>
          <w:szCs w:val="28"/>
        </w:rPr>
        <w:lastRenderedPageBreak/>
        <w:t xml:space="preserve">    аппликации», «Нетрадиционные техники аппликации».</w:t>
      </w:r>
    </w:p>
    <w:p w:rsidR="00277E9C" w:rsidRDefault="008C5B88" w:rsidP="005F24F4">
      <w:pPr>
        <w:numPr>
          <w:ilvl w:val="0"/>
          <w:numId w:val="24"/>
        </w:numPr>
        <w:tabs>
          <w:tab w:val="clear" w:pos="720"/>
          <w:tab w:val="num" w:pos="0"/>
        </w:tabs>
        <w:suppressAutoHyphens/>
        <w:ind w:left="0" w:hanging="284"/>
        <w:jc w:val="both"/>
        <w:rPr>
          <w:sz w:val="28"/>
          <w:szCs w:val="28"/>
        </w:rPr>
      </w:pPr>
      <w:r>
        <w:rPr>
          <w:sz w:val="28"/>
          <w:szCs w:val="28"/>
        </w:rPr>
        <w:t xml:space="preserve">Педагогическая </w:t>
      </w:r>
      <w:r w:rsidR="00511482">
        <w:rPr>
          <w:sz w:val="28"/>
          <w:szCs w:val="28"/>
        </w:rPr>
        <w:t xml:space="preserve"> игра</w:t>
      </w:r>
      <w:r w:rsidR="00FD0485" w:rsidRPr="001A01A2">
        <w:rPr>
          <w:sz w:val="28"/>
          <w:szCs w:val="28"/>
        </w:rPr>
        <w:t xml:space="preserve"> «</w:t>
      </w:r>
      <w:r w:rsidR="008923CD">
        <w:rPr>
          <w:sz w:val="28"/>
          <w:szCs w:val="28"/>
        </w:rPr>
        <w:t>Что? Где? Когда?</w:t>
      </w:r>
      <w:r w:rsidR="0062455A" w:rsidRPr="001A01A2">
        <w:rPr>
          <w:sz w:val="28"/>
          <w:szCs w:val="28"/>
        </w:rPr>
        <w:t>»</w:t>
      </w:r>
      <w:r w:rsidR="00FD0485" w:rsidRPr="001A01A2">
        <w:rPr>
          <w:sz w:val="28"/>
          <w:szCs w:val="28"/>
        </w:rPr>
        <w:t xml:space="preserve">. </w:t>
      </w:r>
    </w:p>
    <w:p w:rsidR="00105A53" w:rsidRPr="00105A53" w:rsidRDefault="00105A53" w:rsidP="00105A53">
      <w:pPr>
        <w:pStyle w:val="af8"/>
        <w:numPr>
          <w:ilvl w:val="0"/>
          <w:numId w:val="35"/>
        </w:numPr>
        <w:ind w:left="0"/>
        <w:jc w:val="both"/>
        <w:rPr>
          <w:sz w:val="28"/>
          <w:szCs w:val="28"/>
        </w:rPr>
      </w:pPr>
      <w:r w:rsidRPr="00D73220">
        <w:rPr>
          <w:sz w:val="28"/>
          <w:szCs w:val="28"/>
        </w:rPr>
        <w:t>Тематический контроль «</w:t>
      </w:r>
      <w:r>
        <w:rPr>
          <w:sz w:val="28"/>
          <w:szCs w:val="28"/>
        </w:rPr>
        <w:t>Организация условий в</w:t>
      </w:r>
      <w:r w:rsidRPr="00D73220">
        <w:rPr>
          <w:sz w:val="28"/>
          <w:szCs w:val="28"/>
        </w:rPr>
        <w:t xml:space="preserve"> ДОУ</w:t>
      </w:r>
      <w:r>
        <w:rPr>
          <w:sz w:val="28"/>
          <w:szCs w:val="28"/>
        </w:rPr>
        <w:t xml:space="preserve"> по художественно-эстетическому развитию (аппликации) дошкольников</w:t>
      </w:r>
      <w:r w:rsidRPr="00D73220">
        <w:rPr>
          <w:sz w:val="28"/>
          <w:szCs w:val="28"/>
        </w:rPr>
        <w:t xml:space="preserve">», </w:t>
      </w:r>
      <w:r w:rsidRPr="00D73220">
        <w:rPr>
          <w:color w:val="000000"/>
          <w:sz w:val="28"/>
          <w:szCs w:val="28"/>
        </w:rPr>
        <w:t xml:space="preserve">в результате которого сделан </w:t>
      </w:r>
      <w:r w:rsidRPr="00D73220">
        <w:rPr>
          <w:sz w:val="28"/>
          <w:szCs w:val="28"/>
        </w:rPr>
        <w:t>вывод: в ДОУ №165 «</w:t>
      </w:r>
      <w:proofErr w:type="spellStart"/>
      <w:r w:rsidRPr="00D73220">
        <w:rPr>
          <w:sz w:val="28"/>
          <w:szCs w:val="28"/>
        </w:rPr>
        <w:t>Бемби</w:t>
      </w:r>
      <w:proofErr w:type="spellEnd"/>
      <w:r w:rsidRPr="00D73220">
        <w:rPr>
          <w:sz w:val="28"/>
          <w:szCs w:val="28"/>
        </w:rPr>
        <w:t xml:space="preserve">» созданы необходимые условия для осуществления </w:t>
      </w:r>
      <w:r>
        <w:rPr>
          <w:sz w:val="28"/>
          <w:szCs w:val="28"/>
        </w:rPr>
        <w:t>художественно-эстетического развития</w:t>
      </w:r>
      <w:r w:rsidRPr="00D73220">
        <w:rPr>
          <w:sz w:val="28"/>
          <w:szCs w:val="28"/>
        </w:rPr>
        <w:t xml:space="preserve"> в детском саду. В целом </w:t>
      </w:r>
      <w:r>
        <w:rPr>
          <w:sz w:val="28"/>
          <w:szCs w:val="28"/>
        </w:rPr>
        <w:t xml:space="preserve">уровень изобразительных знаний, умений и навыков в аппликации у детей </w:t>
      </w:r>
      <w:r w:rsidRPr="00D73220">
        <w:rPr>
          <w:sz w:val="28"/>
          <w:szCs w:val="28"/>
        </w:rPr>
        <w:t xml:space="preserve">соответствует современным педагогическим требованиям: выполняются основные программные задачи, предусматривающие учет возрастных и индивидуальных особенностей детей. </w:t>
      </w:r>
    </w:p>
    <w:p w:rsidR="00FD0485" w:rsidRDefault="00FD0485" w:rsidP="005F24F4">
      <w:pPr>
        <w:numPr>
          <w:ilvl w:val="0"/>
          <w:numId w:val="24"/>
        </w:numPr>
        <w:tabs>
          <w:tab w:val="clear" w:pos="720"/>
          <w:tab w:val="num" w:pos="0"/>
        </w:tabs>
        <w:suppressAutoHyphens/>
        <w:ind w:left="0" w:hanging="284"/>
        <w:jc w:val="both"/>
        <w:rPr>
          <w:sz w:val="28"/>
          <w:szCs w:val="28"/>
        </w:rPr>
      </w:pPr>
      <w:r w:rsidRPr="00277E9C">
        <w:rPr>
          <w:sz w:val="28"/>
          <w:szCs w:val="28"/>
        </w:rPr>
        <w:t>Консультации для педагогов «</w:t>
      </w:r>
      <w:r w:rsidR="008923CD">
        <w:rPr>
          <w:sz w:val="28"/>
          <w:szCs w:val="28"/>
        </w:rPr>
        <w:t>Аппликация как средство развития творчества старших дошкольников»</w:t>
      </w:r>
      <w:r w:rsidRPr="00290D3F">
        <w:rPr>
          <w:sz w:val="28"/>
          <w:szCs w:val="28"/>
        </w:rPr>
        <w:t>.</w:t>
      </w:r>
    </w:p>
    <w:p w:rsidR="008923CD" w:rsidRDefault="00FD0485" w:rsidP="008923CD">
      <w:pPr>
        <w:numPr>
          <w:ilvl w:val="0"/>
          <w:numId w:val="24"/>
        </w:numPr>
        <w:tabs>
          <w:tab w:val="clear" w:pos="720"/>
          <w:tab w:val="num" w:pos="0"/>
        </w:tabs>
        <w:suppressAutoHyphens/>
        <w:ind w:hanging="1004"/>
        <w:jc w:val="both"/>
        <w:rPr>
          <w:sz w:val="28"/>
          <w:szCs w:val="28"/>
        </w:rPr>
      </w:pPr>
      <w:r>
        <w:rPr>
          <w:sz w:val="28"/>
          <w:szCs w:val="28"/>
        </w:rPr>
        <w:t xml:space="preserve">Консультации для </w:t>
      </w:r>
      <w:r w:rsidR="008923CD">
        <w:rPr>
          <w:sz w:val="28"/>
          <w:szCs w:val="28"/>
        </w:rPr>
        <w:t>родителей</w:t>
      </w:r>
      <w:r>
        <w:rPr>
          <w:sz w:val="28"/>
          <w:szCs w:val="28"/>
        </w:rPr>
        <w:t xml:space="preserve"> </w:t>
      </w:r>
      <w:r w:rsidRPr="00980660">
        <w:rPr>
          <w:sz w:val="28"/>
          <w:szCs w:val="28"/>
        </w:rPr>
        <w:t>«</w:t>
      </w:r>
      <w:r w:rsidR="008923CD">
        <w:rPr>
          <w:sz w:val="28"/>
          <w:szCs w:val="28"/>
        </w:rPr>
        <w:t xml:space="preserve">Актуальность, значимость развития </w:t>
      </w:r>
    </w:p>
    <w:p w:rsidR="008923CD" w:rsidRDefault="008923CD" w:rsidP="008923CD">
      <w:pPr>
        <w:suppressAutoHyphens/>
        <w:ind w:left="-284"/>
        <w:jc w:val="both"/>
        <w:rPr>
          <w:sz w:val="28"/>
          <w:szCs w:val="28"/>
        </w:rPr>
      </w:pPr>
      <w:r>
        <w:rPr>
          <w:sz w:val="28"/>
          <w:szCs w:val="28"/>
        </w:rPr>
        <w:t xml:space="preserve">    художественно-творческих способностей</w:t>
      </w:r>
      <w:r w:rsidR="00561F0C">
        <w:rPr>
          <w:sz w:val="28"/>
          <w:szCs w:val="28"/>
        </w:rPr>
        <w:t>»</w:t>
      </w:r>
      <w:r>
        <w:rPr>
          <w:sz w:val="28"/>
          <w:szCs w:val="28"/>
        </w:rPr>
        <w:t xml:space="preserve">, «Культурные практики, как </w:t>
      </w:r>
    </w:p>
    <w:p w:rsidR="008923CD" w:rsidRDefault="008923CD" w:rsidP="008923CD">
      <w:pPr>
        <w:suppressAutoHyphens/>
        <w:ind w:left="-284"/>
        <w:jc w:val="both"/>
        <w:rPr>
          <w:sz w:val="28"/>
          <w:szCs w:val="28"/>
        </w:rPr>
      </w:pPr>
      <w:r>
        <w:rPr>
          <w:sz w:val="28"/>
          <w:szCs w:val="28"/>
        </w:rPr>
        <w:t xml:space="preserve">    составляющие продуктивного образования в детском саду», «Советы </w:t>
      </w:r>
      <w:proofErr w:type="gramStart"/>
      <w:r>
        <w:rPr>
          <w:sz w:val="28"/>
          <w:szCs w:val="28"/>
        </w:rPr>
        <w:t>по</w:t>
      </w:r>
      <w:proofErr w:type="gramEnd"/>
      <w:r>
        <w:rPr>
          <w:sz w:val="28"/>
          <w:szCs w:val="28"/>
        </w:rPr>
        <w:t xml:space="preserve"> </w:t>
      </w:r>
    </w:p>
    <w:p w:rsidR="00201EC2" w:rsidRDefault="008923CD" w:rsidP="008923CD">
      <w:pPr>
        <w:suppressAutoHyphens/>
        <w:ind w:left="-284"/>
        <w:jc w:val="both"/>
        <w:rPr>
          <w:sz w:val="28"/>
          <w:szCs w:val="28"/>
        </w:rPr>
      </w:pPr>
      <w:r>
        <w:rPr>
          <w:sz w:val="28"/>
          <w:szCs w:val="28"/>
        </w:rPr>
        <w:t xml:space="preserve">    организации творческой работы детей дома»</w:t>
      </w:r>
      <w:r w:rsidR="00561F0C">
        <w:rPr>
          <w:sz w:val="28"/>
          <w:szCs w:val="28"/>
        </w:rPr>
        <w:t>.</w:t>
      </w:r>
    </w:p>
    <w:p w:rsidR="000A6ACF" w:rsidRPr="000A6ACF" w:rsidRDefault="000A6ACF" w:rsidP="000A6ACF">
      <w:pPr>
        <w:numPr>
          <w:ilvl w:val="0"/>
          <w:numId w:val="32"/>
        </w:numPr>
        <w:tabs>
          <w:tab w:val="clear" w:pos="720"/>
          <w:tab w:val="num" w:pos="0"/>
        </w:tabs>
        <w:suppressAutoHyphens/>
        <w:ind w:hanging="1004"/>
        <w:jc w:val="both"/>
        <w:rPr>
          <w:sz w:val="28"/>
          <w:szCs w:val="28"/>
        </w:rPr>
      </w:pPr>
      <w:r>
        <w:rPr>
          <w:sz w:val="28"/>
          <w:szCs w:val="28"/>
        </w:rPr>
        <w:t xml:space="preserve">Анкетирование родителей </w:t>
      </w:r>
      <w:r w:rsidRPr="00D866C4">
        <w:rPr>
          <w:sz w:val="28"/>
          <w:szCs w:val="28"/>
        </w:rPr>
        <w:t>«</w:t>
      </w:r>
      <w:r>
        <w:rPr>
          <w:sz w:val="28"/>
          <w:szCs w:val="28"/>
        </w:rPr>
        <w:t>Творчество вашего ребенка</w:t>
      </w:r>
      <w:r w:rsidRPr="00461E11">
        <w:rPr>
          <w:sz w:val="28"/>
          <w:szCs w:val="28"/>
        </w:rPr>
        <w:t>».</w:t>
      </w:r>
    </w:p>
    <w:p w:rsidR="00FD0485" w:rsidRPr="009C4240" w:rsidRDefault="00FD0485" w:rsidP="00FD0485">
      <w:pPr>
        <w:pStyle w:val="a7"/>
        <w:rPr>
          <w:szCs w:val="28"/>
        </w:rPr>
      </w:pPr>
      <w:r>
        <w:rPr>
          <w:b/>
          <w:i/>
          <w:szCs w:val="28"/>
          <w:u w:val="single"/>
        </w:rPr>
        <w:t>Выводы:</w:t>
      </w:r>
      <w:r>
        <w:t xml:space="preserve">  </w:t>
      </w:r>
      <w:r w:rsidR="003A5195">
        <w:t>у</w:t>
      </w:r>
      <w:r w:rsidR="00E16A3C">
        <w:t xml:space="preserve"> </w:t>
      </w:r>
      <w:r w:rsidR="00E16A3C">
        <w:rPr>
          <w:szCs w:val="28"/>
        </w:rPr>
        <w:t>дет</w:t>
      </w:r>
      <w:r w:rsidR="003A5195">
        <w:rPr>
          <w:szCs w:val="28"/>
        </w:rPr>
        <w:t xml:space="preserve">ей </w:t>
      </w:r>
      <w:r w:rsidRPr="009C4240">
        <w:rPr>
          <w:szCs w:val="28"/>
        </w:rPr>
        <w:t xml:space="preserve"> </w:t>
      </w:r>
      <w:r w:rsidR="00BE48D5">
        <w:rPr>
          <w:szCs w:val="28"/>
        </w:rPr>
        <w:t xml:space="preserve">сформированы </w:t>
      </w:r>
      <w:r w:rsidR="000A6ACF">
        <w:rPr>
          <w:szCs w:val="28"/>
        </w:rPr>
        <w:t>изобразительные навыки, умение проявлять творческую инициативу в изобразительной деятельности</w:t>
      </w:r>
      <w:r w:rsidRPr="009C4240">
        <w:rPr>
          <w:szCs w:val="28"/>
        </w:rPr>
        <w:t>.</w:t>
      </w:r>
    </w:p>
    <w:p w:rsidR="00FD0485" w:rsidRPr="009C4240" w:rsidRDefault="000A6ACF" w:rsidP="00FD0485">
      <w:pPr>
        <w:pStyle w:val="a7"/>
        <w:rPr>
          <w:szCs w:val="28"/>
        </w:rPr>
      </w:pPr>
      <w:r>
        <w:rPr>
          <w:szCs w:val="28"/>
        </w:rPr>
        <w:t>Педагоги применяют знания программных целей и задач в практической работе с детьми</w:t>
      </w:r>
      <w:r w:rsidR="00FD0485" w:rsidRPr="009C4240">
        <w:rPr>
          <w:szCs w:val="28"/>
        </w:rPr>
        <w:t>.</w:t>
      </w:r>
      <w:r w:rsidR="003A5195">
        <w:rPr>
          <w:szCs w:val="28"/>
        </w:rPr>
        <w:t xml:space="preserve"> </w:t>
      </w:r>
      <w:r>
        <w:rPr>
          <w:szCs w:val="28"/>
        </w:rPr>
        <w:t>Овладели  методами, приемами и современными образовательными технологиями в работе с детьми.</w:t>
      </w:r>
      <w:r w:rsidR="003A5195">
        <w:rPr>
          <w:szCs w:val="28"/>
        </w:rPr>
        <w:t xml:space="preserve"> </w:t>
      </w:r>
      <w:r>
        <w:rPr>
          <w:szCs w:val="28"/>
        </w:rPr>
        <w:t>Научились организовывать развивающую предметно-пространственную среду для художественно-эстетического развития детей</w:t>
      </w:r>
      <w:r w:rsidR="003A5195">
        <w:rPr>
          <w:szCs w:val="28"/>
        </w:rPr>
        <w:t>.</w:t>
      </w:r>
    </w:p>
    <w:p w:rsidR="00FD0485" w:rsidRPr="009C4240" w:rsidRDefault="00FD0485" w:rsidP="00FD0485">
      <w:pPr>
        <w:pStyle w:val="a7"/>
        <w:rPr>
          <w:szCs w:val="28"/>
        </w:rPr>
      </w:pPr>
      <w:r w:rsidRPr="009C4240">
        <w:rPr>
          <w:szCs w:val="28"/>
        </w:rPr>
        <w:t xml:space="preserve">Родители </w:t>
      </w:r>
      <w:r w:rsidR="003A5195">
        <w:rPr>
          <w:szCs w:val="28"/>
        </w:rPr>
        <w:t xml:space="preserve">повысили уровень знаний </w:t>
      </w:r>
      <w:r w:rsidR="000A6ACF">
        <w:rPr>
          <w:szCs w:val="28"/>
        </w:rPr>
        <w:t xml:space="preserve">и культуры </w:t>
      </w:r>
      <w:r w:rsidR="003A5195">
        <w:rPr>
          <w:szCs w:val="28"/>
        </w:rPr>
        <w:t xml:space="preserve">по </w:t>
      </w:r>
      <w:r w:rsidR="000A6ACF">
        <w:rPr>
          <w:szCs w:val="28"/>
        </w:rPr>
        <w:t>художественно-эстетическому развитию детей</w:t>
      </w:r>
      <w:r w:rsidRPr="009C4240">
        <w:rPr>
          <w:szCs w:val="28"/>
        </w:rPr>
        <w:t>.</w:t>
      </w:r>
    </w:p>
    <w:p w:rsidR="00FD0485" w:rsidRDefault="00FD0485" w:rsidP="00FD0485">
      <w:pPr>
        <w:jc w:val="both"/>
        <w:rPr>
          <w:sz w:val="28"/>
          <w:szCs w:val="28"/>
        </w:rPr>
      </w:pPr>
      <w:r>
        <w:rPr>
          <w:sz w:val="28"/>
          <w:szCs w:val="28"/>
        </w:rPr>
        <w:t>Работу ДОУ по реализации данной задачи  считать удовлетворительной.</w:t>
      </w:r>
      <w:r>
        <w:rPr>
          <w:b/>
          <w:i/>
          <w:sz w:val="28"/>
          <w:szCs w:val="28"/>
          <w:u w:val="single"/>
        </w:rPr>
        <w:t xml:space="preserve"> </w:t>
      </w:r>
    </w:p>
    <w:p w:rsidR="00FD0485" w:rsidRDefault="00FD0485" w:rsidP="00FD0485">
      <w:pPr>
        <w:jc w:val="both"/>
        <w:rPr>
          <w:sz w:val="28"/>
          <w:szCs w:val="28"/>
        </w:rPr>
      </w:pPr>
    </w:p>
    <w:p w:rsidR="00FD0485" w:rsidRDefault="00FD0485" w:rsidP="00FD0485">
      <w:pPr>
        <w:jc w:val="both"/>
        <w:rPr>
          <w:sz w:val="28"/>
          <w:szCs w:val="28"/>
        </w:rPr>
      </w:pPr>
      <w:r>
        <w:rPr>
          <w:sz w:val="28"/>
          <w:szCs w:val="28"/>
        </w:rPr>
        <w:t>Помимо выше перечисленной методической работы в ДОУ воспитатели проводили консультации для педагогов и родителей на самые различные темы, касающиеся оздоровления, воспитания и развития детей. Педагоги ДОУ изучали, обобщали и распространяли опыт других педагогов.</w:t>
      </w:r>
    </w:p>
    <w:p w:rsidR="00FD0485" w:rsidRDefault="00FD0485" w:rsidP="00FD0485">
      <w:pPr>
        <w:jc w:val="both"/>
        <w:rPr>
          <w:b/>
          <w:i/>
          <w:sz w:val="28"/>
          <w:szCs w:val="28"/>
        </w:rPr>
      </w:pPr>
      <w:r>
        <w:rPr>
          <w:sz w:val="28"/>
          <w:szCs w:val="28"/>
        </w:rPr>
        <w:t xml:space="preserve">Также для педагогов ДОУ проводились нетрадиционные мероприятия: супер-девичник </w:t>
      </w:r>
      <w:proofErr w:type="gramStart"/>
      <w:r>
        <w:rPr>
          <w:sz w:val="28"/>
          <w:szCs w:val="28"/>
        </w:rPr>
        <w:t>к</w:t>
      </w:r>
      <w:proofErr w:type="gramEnd"/>
      <w:r>
        <w:rPr>
          <w:sz w:val="28"/>
          <w:szCs w:val="28"/>
        </w:rPr>
        <w:t xml:space="preserve"> Дню дошкольного работника, педагогический видеозал с просмотром и анализом видеоматериалов образовательной деятельности, праздников, трудовой десант «Детский сад наш дорогой» с целью благоустройства территории ДОУ.</w:t>
      </w:r>
    </w:p>
    <w:p w:rsidR="00FD0485" w:rsidRDefault="00FD0485" w:rsidP="00FD0485">
      <w:pPr>
        <w:rPr>
          <w:b/>
          <w:i/>
          <w:sz w:val="28"/>
          <w:szCs w:val="28"/>
        </w:rPr>
      </w:pPr>
    </w:p>
    <w:p w:rsidR="00FD0485" w:rsidRDefault="00FD0485" w:rsidP="00FD0485">
      <w:pPr>
        <w:jc w:val="center"/>
        <w:rPr>
          <w:sz w:val="28"/>
          <w:szCs w:val="28"/>
        </w:rPr>
      </w:pPr>
      <w:r>
        <w:rPr>
          <w:b/>
          <w:i/>
          <w:sz w:val="28"/>
          <w:szCs w:val="28"/>
        </w:rPr>
        <w:t>Организационно-педагогическая работа</w:t>
      </w:r>
      <w:r>
        <w:rPr>
          <w:sz w:val="28"/>
          <w:szCs w:val="28"/>
        </w:rPr>
        <w:t xml:space="preserve"> включала в себя:</w:t>
      </w:r>
    </w:p>
    <w:p w:rsidR="00FD0485" w:rsidRDefault="00FD0485" w:rsidP="00FD0485">
      <w:pPr>
        <w:jc w:val="center"/>
        <w:rPr>
          <w:sz w:val="28"/>
          <w:szCs w:val="28"/>
        </w:rPr>
      </w:pPr>
      <w:r>
        <w:rPr>
          <w:sz w:val="28"/>
          <w:szCs w:val="28"/>
        </w:rPr>
        <w:t>Оборудование и оснащение педагогического процесса</w:t>
      </w:r>
    </w:p>
    <w:p w:rsidR="00FD0485" w:rsidRDefault="00FD0485" w:rsidP="00FD0485">
      <w:pPr>
        <w:jc w:val="both"/>
        <w:rPr>
          <w:sz w:val="28"/>
          <w:szCs w:val="28"/>
        </w:rPr>
      </w:pPr>
      <w:r>
        <w:rPr>
          <w:sz w:val="28"/>
          <w:szCs w:val="28"/>
        </w:rPr>
        <w:t>За год были приобретены материалы для изобразительной деятельности; группы пополнились настольно-печатными и дидактическими играми, атрибутами для сюжетно-ролевых игр, наглядными пособиями по физическому и социально-коммуникативному развитию детей; уголки безопасности пополнены атрибутами и пособиями; мини-музеи пополнены дидактическими играми и пособиями; обновлен и пополнен выносной материал для ЛОП игрушками, песочными наборами.</w:t>
      </w:r>
    </w:p>
    <w:p w:rsidR="0006073A" w:rsidRDefault="0006073A" w:rsidP="00FD0485">
      <w:pPr>
        <w:jc w:val="center"/>
        <w:rPr>
          <w:sz w:val="28"/>
          <w:szCs w:val="28"/>
        </w:rPr>
      </w:pPr>
    </w:p>
    <w:p w:rsidR="00FD0485" w:rsidRDefault="00FD0485" w:rsidP="00FD0485">
      <w:pPr>
        <w:jc w:val="center"/>
        <w:rPr>
          <w:sz w:val="28"/>
          <w:szCs w:val="28"/>
        </w:rPr>
      </w:pPr>
      <w:r>
        <w:rPr>
          <w:sz w:val="28"/>
          <w:szCs w:val="28"/>
        </w:rPr>
        <w:t>Организация работы методического кабинета</w:t>
      </w:r>
    </w:p>
    <w:p w:rsidR="00FD0485" w:rsidRDefault="00FD0485" w:rsidP="00FD0485">
      <w:pPr>
        <w:jc w:val="both"/>
        <w:rPr>
          <w:sz w:val="28"/>
          <w:szCs w:val="28"/>
        </w:rPr>
      </w:pPr>
      <w:r>
        <w:rPr>
          <w:sz w:val="28"/>
          <w:szCs w:val="28"/>
        </w:rPr>
        <w:t xml:space="preserve">На кабинет приобретена новая методическая литература и пособия. В течение года велась подписка педагогических журналов и газет,  картотека к статьям из периодической печати. </w:t>
      </w:r>
    </w:p>
    <w:p w:rsidR="00BE48D5" w:rsidRDefault="00FD0485" w:rsidP="00410091">
      <w:pPr>
        <w:jc w:val="both"/>
        <w:rPr>
          <w:sz w:val="28"/>
          <w:szCs w:val="28"/>
        </w:rPr>
      </w:pPr>
      <w:r>
        <w:rPr>
          <w:sz w:val="28"/>
          <w:szCs w:val="28"/>
        </w:rPr>
        <w:t xml:space="preserve">Кабинет пополнился материалами консультаций для воспитателей и родителей, докладами родительских собраний; конспектами открытых мероприятий, развлечений; конспектами нетрадиционных форм работы с детьми, педагогами, родителями; </w:t>
      </w:r>
    </w:p>
    <w:p w:rsidR="00FD0485" w:rsidRDefault="00FD0485" w:rsidP="00410091">
      <w:pPr>
        <w:jc w:val="both"/>
        <w:rPr>
          <w:sz w:val="28"/>
          <w:szCs w:val="28"/>
        </w:rPr>
      </w:pPr>
      <w:r>
        <w:rPr>
          <w:sz w:val="28"/>
          <w:szCs w:val="28"/>
        </w:rPr>
        <w:t xml:space="preserve">В течение года велась летопись и фотохроника жизни детского сада. </w:t>
      </w:r>
    </w:p>
    <w:p w:rsidR="00FD0485" w:rsidRDefault="00FD0485" w:rsidP="00410091">
      <w:pPr>
        <w:rPr>
          <w:sz w:val="28"/>
          <w:szCs w:val="28"/>
        </w:rPr>
      </w:pPr>
      <w:r>
        <w:rPr>
          <w:sz w:val="28"/>
          <w:szCs w:val="28"/>
        </w:rPr>
        <w:t>В методическом кабинете проводились:</w:t>
      </w:r>
    </w:p>
    <w:p w:rsidR="00FD0485" w:rsidRDefault="00FD0485" w:rsidP="00410091">
      <w:pPr>
        <w:rPr>
          <w:sz w:val="28"/>
          <w:szCs w:val="28"/>
        </w:rPr>
      </w:pPr>
      <w:r>
        <w:rPr>
          <w:sz w:val="28"/>
          <w:szCs w:val="28"/>
        </w:rPr>
        <w:t>- заседания педагог</w:t>
      </w:r>
      <w:r w:rsidR="00BE48D5">
        <w:rPr>
          <w:sz w:val="28"/>
          <w:szCs w:val="28"/>
        </w:rPr>
        <w:t>ических советов</w:t>
      </w:r>
    </w:p>
    <w:p w:rsidR="00FD0485" w:rsidRDefault="00FD0485" w:rsidP="00410091">
      <w:pPr>
        <w:rPr>
          <w:sz w:val="28"/>
          <w:szCs w:val="28"/>
        </w:rPr>
      </w:pPr>
      <w:r>
        <w:rPr>
          <w:sz w:val="28"/>
          <w:szCs w:val="28"/>
        </w:rPr>
        <w:t>- заседания методических объединений</w:t>
      </w:r>
    </w:p>
    <w:p w:rsidR="00FD0485" w:rsidRDefault="00FD0485" w:rsidP="00410091">
      <w:pPr>
        <w:rPr>
          <w:sz w:val="28"/>
          <w:szCs w:val="28"/>
        </w:rPr>
      </w:pPr>
      <w:r>
        <w:rPr>
          <w:sz w:val="28"/>
          <w:szCs w:val="28"/>
        </w:rPr>
        <w:t>- теоретические семинары, семинары-практикумы</w:t>
      </w:r>
    </w:p>
    <w:p w:rsidR="00FD0485" w:rsidRDefault="00FD0485" w:rsidP="00410091">
      <w:pPr>
        <w:rPr>
          <w:sz w:val="28"/>
          <w:szCs w:val="28"/>
        </w:rPr>
      </w:pPr>
      <w:r>
        <w:rPr>
          <w:sz w:val="28"/>
          <w:szCs w:val="28"/>
        </w:rPr>
        <w:t>- медико-педагогические совещания</w:t>
      </w:r>
    </w:p>
    <w:p w:rsidR="00FD0485" w:rsidRDefault="00FD0485" w:rsidP="00410091">
      <w:pPr>
        <w:rPr>
          <w:sz w:val="28"/>
          <w:szCs w:val="28"/>
        </w:rPr>
      </w:pPr>
      <w:r>
        <w:rPr>
          <w:sz w:val="28"/>
          <w:szCs w:val="28"/>
        </w:rPr>
        <w:t>- общие, групповые и индивидуальные консультации для педагогов</w:t>
      </w:r>
    </w:p>
    <w:p w:rsidR="00FD0485" w:rsidRDefault="00FD0485" w:rsidP="00410091">
      <w:pPr>
        <w:rPr>
          <w:sz w:val="28"/>
          <w:szCs w:val="28"/>
        </w:rPr>
      </w:pPr>
      <w:r>
        <w:rPr>
          <w:sz w:val="28"/>
          <w:szCs w:val="28"/>
        </w:rPr>
        <w:t>- отчеты педагогов</w:t>
      </w:r>
    </w:p>
    <w:p w:rsidR="00FD0485" w:rsidRDefault="00FD0485" w:rsidP="00410091">
      <w:pPr>
        <w:rPr>
          <w:sz w:val="28"/>
          <w:szCs w:val="28"/>
        </w:rPr>
      </w:pPr>
      <w:r>
        <w:rPr>
          <w:sz w:val="28"/>
          <w:szCs w:val="28"/>
        </w:rPr>
        <w:t>- выставки методической литературы и др.</w:t>
      </w:r>
    </w:p>
    <w:p w:rsidR="0006073A" w:rsidRDefault="0006073A" w:rsidP="00410091">
      <w:pPr>
        <w:jc w:val="center"/>
        <w:rPr>
          <w:sz w:val="28"/>
          <w:szCs w:val="28"/>
        </w:rPr>
      </w:pPr>
    </w:p>
    <w:p w:rsidR="00FD0485" w:rsidRDefault="00FD0485" w:rsidP="00410091">
      <w:pPr>
        <w:jc w:val="center"/>
        <w:rPr>
          <w:sz w:val="28"/>
          <w:szCs w:val="28"/>
        </w:rPr>
      </w:pPr>
      <w:r>
        <w:rPr>
          <w:sz w:val="28"/>
          <w:szCs w:val="28"/>
        </w:rPr>
        <w:t>Смотры, конкурсы</w:t>
      </w:r>
    </w:p>
    <w:p w:rsidR="0006073A" w:rsidRDefault="00FD0485" w:rsidP="00410091">
      <w:pPr>
        <w:jc w:val="both"/>
        <w:rPr>
          <w:sz w:val="28"/>
          <w:szCs w:val="28"/>
        </w:rPr>
      </w:pPr>
      <w:r>
        <w:rPr>
          <w:sz w:val="28"/>
          <w:szCs w:val="28"/>
        </w:rPr>
        <w:t xml:space="preserve">В ДОУ прошел смотр-конкурс готовности групп к началу учебного года, смотр «Лучшая группа по оформлению к Новому </w:t>
      </w:r>
      <w:r w:rsidR="000A6ACF">
        <w:rPr>
          <w:sz w:val="28"/>
          <w:szCs w:val="28"/>
        </w:rPr>
        <w:t>году», смотр «Готовности к ЛОП»</w:t>
      </w:r>
      <w:r w:rsidR="0007673C">
        <w:rPr>
          <w:sz w:val="28"/>
          <w:szCs w:val="28"/>
        </w:rPr>
        <w:t xml:space="preserve">. </w:t>
      </w:r>
    </w:p>
    <w:p w:rsidR="00FD0485" w:rsidRDefault="00FD0485" w:rsidP="00410091">
      <w:pPr>
        <w:jc w:val="center"/>
        <w:rPr>
          <w:sz w:val="28"/>
          <w:szCs w:val="28"/>
        </w:rPr>
      </w:pPr>
      <w:r>
        <w:rPr>
          <w:sz w:val="28"/>
          <w:szCs w:val="28"/>
        </w:rPr>
        <w:t>Выставки</w:t>
      </w:r>
    </w:p>
    <w:p w:rsidR="00FD0485" w:rsidRDefault="00FD0485" w:rsidP="00410091">
      <w:pPr>
        <w:numPr>
          <w:ilvl w:val="0"/>
          <w:numId w:val="28"/>
        </w:numPr>
        <w:suppressAutoHyphens/>
        <w:ind w:left="0"/>
        <w:jc w:val="both"/>
        <w:rPr>
          <w:sz w:val="28"/>
          <w:szCs w:val="28"/>
        </w:rPr>
      </w:pPr>
      <w:r>
        <w:rPr>
          <w:sz w:val="28"/>
          <w:szCs w:val="28"/>
        </w:rPr>
        <w:t xml:space="preserve">выставка </w:t>
      </w:r>
      <w:r w:rsidR="00AB5F61">
        <w:rPr>
          <w:sz w:val="28"/>
          <w:szCs w:val="28"/>
        </w:rPr>
        <w:t>семейных работ</w:t>
      </w:r>
      <w:r>
        <w:rPr>
          <w:sz w:val="28"/>
          <w:szCs w:val="28"/>
        </w:rPr>
        <w:t xml:space="preserve"> «</w:t>
      </w:r>
      <w:r w:rsidR="003C61D6">
        <w:rPr>
          <w:sz w:val="28"/>
          <w:szCs w:val="28"/>
        </w:rPr>
        <w:t>П</w:t>
      </w:r>
      <w:r w:rsidR="00AB5F61">
        <w:rPr>
          <w:sz w:val="28"/>
          <w:szCs w:val="28"/>
        </w:rPr>
        <w:t>ортрет осени</w:t>
      </w:r>
      <w:r>
        <w:rPr>
          <w:sz w:val="28"/>
          <w:szCs w:val="28"/>
        </w:rPr>
        <w:t>»;</w:t>
      </w:r>
    </w:p>
    <w:p w:rsidR="00FD0485" w:rsidRDefault="00FD0485" w:rsidP="00410091">
      <w:pPr>
        <w:numPr>
          <w:ilvl w:val="0"/>
          <w:numId w:val="28"/>
        </w:numPr>
        <w:suppressAutoHyphens/>
        <w:ind w:left="0"/>
        <w:jc w:val="both"/>
        <w:rPr>
          <w:sz w:val="28"/>
          <w:szCs w:val="28"/>
        </w:rPr>
      </w:pPr>
      <w:r>
        <w:rPr>
          <w:sz w:val="28"/>
          <w:szCs w:val="28"/>
        </w:rPr>
        <w:t xml:space="preserve">выставка </w:t>
      </w:r>
      <w:r w:rsidR="008E59EF">
        <w:rPr>
          <w:sz w:val="28"/>
          <w:szCs w:val="28"/>
        </w:rPr>
        <w:t>детского творчества</w:t>
      </w:r>
      <w:r>
        <w:rPr>
          <w:sz w:val="28"/>
          <w:szCs w:val="28"/>
        </w:rPr>
        <w:t xml:space="preserve"> «</w:t>
      </w:r>
      <w:r w:rsidR="00AB5F61">
        <w:rPr>
          <w:sz w:val="28"/>
          <w:szCs w:val="28"/>
        </w:rPr>
        <w:t>Хорошо, что каждый год к нам приходит Новый год</w:t>
      </w:r>
      <w:r>
        <w:rPr>
          <w:sz w:val="28"/>
          <w:szCs w:val="28"/>
        </w:rPr>
        <w:t>»;</w:t>
      </w:r>
    </w:p>
    <w:p w:rsidR="00FD0485" w:rsidRDefault="003C61D6" w:rsidP="00410091">
      <w:pPr>
        <w:numPr>
          <w:ilvl w:val="0"/>
          <w:numId w:val="28"/>
        </w:numPr>
        <w:suppressAutoHyphens/>
        <w:ind w:left="0"/>
        <w:jc w:val="both"/>
        <w:rPr>
          <w:sz w:val="28"/>
          <w:szCs w:val="28"/>
        </w:rPr>
      </w:pPr>
      <w:r>
        <w:rPr>
          <w:sz w:val="28"/>
          <w:szCs w:val="28"/>
        </w:rPr>
        <w:t xml:space="preserve">выставка </w:t>
      </w:r>
      <w:r w:rsidR="00AB5F61">
        <w:rPr>
          <w:sz w:val="28"/>
          <w:szCs w:val="28"/>
        </w:rPr>
        <w:t xml:space="preserve">поздравительных открыток </w:t>
      </w:r>
      <w:r>
        <w:rPr>
          <w:sz w:val="28"/>
          <w:szCs w:val="28"/>
        </w:rPr>
        <w:t>«</w:t>
      </w:r>
      <w:r w:rsidR="0085330F">
        <w:rPr>
          <w:sz w:val="28"/>
          <w:szCs w:val="28"/>
        </w:rPr>
        <w:t>Есть такая профессия – Родину защищать»</w:t>
      </w:r>
      <w:r w:rsidR="00FD0485">
        <w:rPr>
          <w:sz w:val="28"/>
          <w:szCs w:val="28"/>
        </w:rPr>
        <w:t>;</w:t>
      </w:r>
    </w:p>
    <w:p w:rsidR="00FD0485" w:rsidRDefault="00E16A3C" w:rsidP="00410091">
      <w:pPr>
        <w:numPr>
          <w:ilvl w:val="0"/>
          <w:numId w:val="28"/>
        </w:numPr>
        <w:suppressAutoHyphens/>
        <w:ind w:left="0"/>
        <w:jc w:val="both"/>
        <w:rPr>
          <w:sz w:val="28"/>
          <w:szCs w:val="28"/>
        </w:rPr>
      </w:pPr>
      <w:r>
        <w:rPr>
          <w:sz w:val="28"/>
          <w:szCs w:val="28"/>
        </w:rPr>
        <w:t xml:space="preserve">выставка </w:t>
      </w:r>
      <w:r w:rsidR="0085330F">
        <w:rPr>
          <w:sz w:val="28"/>
          <w:szCs w:val="28"/>
        </w:rPr>
        <w:t>поделок</w:t>
      </w:r>
      <w:r w:rsidR="00FD0485">
        <w:rPr>
          <w:sz w:val="28"/>
          <w:szCs w:val="28"/>
        </w:rPr>
        <w:t xml:space="preserve"> «</w:t>
      </w:r>
      <w:r w:rsidR="0085330F">
        <w:rPr>
          <w:sz w:val="28"/>
          <w:szCs w:val="28"/>
        </w:rPr>
        <w:t>Мама-волшебница</w:t>
      </w:r>
      <w:r w:rsidR="00FD0485">
        <w:rPr>
          <w:sz w:val="28"/>
          <w:szCs w:val="28"/>
        </w:rPr>
        <w:t>»;</w:t>
      </w:r>
    </w:p>
    <w:p w:rsidR="00FD0485" w:rsidRDefault="00FD0485" w:rsidP="00410091">
      <w:pPr>
        <w:numPr>
          <w:ilvl w:val="0"/>
          <w:numId w:val="28"/>
        </w:numPr>
        <w:suppressAutoHyphens/>
        <w:ind w:left="0"/>
        <w:jc w:val="both"/>
        <w:rPr>
          <w:sz w:val="28"/>
          <w:szCs w:val="28"/>
        </w:rPr>
      </w:pPr>
      <w:r>
        <w:rPr>
          <w:sz w:val="28"/>
          <w:szCs w:val="28"/>
        </w:rPr>
        <w:t>фотовыставка «</w:t>
      </w:r>
      <w:r w:rsidR="008E59EF">
        <w:rPr>
          <w:sz w:val="28"/>
          <w:szCs w:val="28"/>
        </w:rPr>
        <w:t>Бессмертный полк</w:t>
      </w:r>
      <w:r w:rsidR="0085330F">
        <w:rPr>
          <w:sz w:val="28"/>
          <w:szCs w:val="28"/>
        </w:rPr>
        <w:t>. Мы гордимся вами</w:t>
      </w:r>
      <w:r w:rsidR="008E59EF">
        <w:rPr>
          <w:sz w:val="28"/>
          <w:szCs w:val="28"/>
        </w:rPr>
        <w:t>»</w:t>
      </w:r>
    </w:p>
    <w:p w:rsidR="00FD0485" w:rsidRDefault="00FD0485" w:rsidP="000A6ACF">
      <w:pPr>
        <w:rPr>
          <w:sz w:val="28"/>
          <w:szCs w:val="28"/>
        </w:rPr>
      </w:pPr>
    </w:p>
    <w:p w:rsidR="00FD0485" w:rsidRDefault="00FD0485" w:rsidP="00410091">
      <w:pPr>
        <w:jc w:val="center"/>
        <w:rPr>
          <w:sz w:val="28"/>
          <w:szCs w:val="28"/>
        </w:rPr>
      </w:pPr>
      <w:r>
        <w:rPr>
          <w:sz w:val="28"/>
          <w:szCs w:val="28"/>
        </w:rPr>
        <w:t xml:space="preserve">Нетрадиционные формы работы с детьми </w:t>
      </w:r>
    </w:p>
    <w:p w:rsidR="00FD0485" w:rsidRDefault="00FD0485" w:rsidP="00410091">
      <w:pPr>
        <w:numPr>
          <w:ilvl w:val="0"/>
          <w:numId w:val="22"/>
        </w:numPr>
        <w:suppressAutoHyphens/>
        <w:ind w:left="0"/>
        <w:rPr>
          <w:sz w:val="28"/>
          <w:szCs w:val="28"/>
        </w:rPr>
      </w:pPr>
      <w:r>
        <w:rPr>
          <w:sz w:val="28"/>
          <w:szCs w:val="28"/>
        </w:rPr>
        <w:t>КВН,</w:t>
      </w:r>
    </w:p>
    <w:p w:rsidR="00FD0485" w:rsidRPr="00B71400" w:rsidRDefault="00FD0485" w:rsidP="00410091">
      <w:pPr>
        <w:numPr>
          <w:ilvl w:val="0"/>
          <w:numId w:val="22"/>
        </w:numPr>
        <w:suppressAutoHyphens/>
        <w:ind w:left="0"/>
        <w:rPr>
          <w:sz w:val="28"/>
          <w:szCs w:val="28"/>
        </w:rPr>
      </w:pPr>
      <w:r>
        <w:rPr>
          <w:sz w:val="28"/>
          <w:szCs w:val="28"/>
        </w:rPr>
        <w:t>викторины</w:t>
      </w:r>
    </w:p>
    <w:p w:rsidR="001A01A2" w:rsidRDefault="001A01A2" w:rsidP="00410091">
      <w:pPr>
        <w:jc w:val="center"/>
        <w:rPr>
          <w:sz w:val="28"/>
          <w:szCs w:val="28"/>
        </w:rPr>
      </w:pPr>
    </w:p>
    <w:p w:rsidR="00FD0485" w:rsidRDefault="00FD0485" w:rsidP="00410091">
      <w:pPr>
        <w:jc w:val="center"/>
        <w:rPr>
          <w:sz w:val="28"/>
          <w:szCs w:val="28"/>
        </w:rPr>
      </w:pPr>
      <w:r>
        <w:rPr>
          <w:sz w:val="28"/>
          <w:szCs w:val="28"/>
        </w:rPr>
        <w:t xml:space="preserve">Праздники и развлечения </w:t>
      </w:r>
    </w:p>
    <w:p w:rsidR="00FD0485" w:rsidRDefault="00FD0485" w:rsidP="00410091">
      <w:pPr>
        <w:numPr>
          <w:ilvl w:val="0"/>
          <w:numId w:val="25"/>
        </w:numPr>
        <w:suppressAutoHyphens/>
        <w:ind w:left="0"/>
        <w:rPr>
          <w:sz w:val="28"/>
          <w:szCs w:val="28"/>
        </w:rPr>
      </w:pPr>
      <w:r>
        <w:rPr>
          <w:sz w:val="28"/>
          <w:szCs w:val="28"/>
        </w:rPr>
        <w:t xml:space="preserve">«День знаний», </w:t>
      </w:r>
    </w:p>
    <w:p w:rsidR="00FD0485" w:rsidRDefault="00FD0485" w:rsidP="00410091">
      <w:pPr>
        <w:numPr>
          <w:ilvl w:val="0"/>
          <w:numId w:val="25"/>
        </w:numPr>
        <w:suppressAutoHyphens/>
        <w:ind w:left="0"/>
        <w:rPr>
          <w:sz w:val="28"/>
          <w:szCs w:val="28"/>
        </w:rPr>
      </w:pPr>
      <w:r>
        <w:rPr>
          <w:sz w:val="28"/>
          <w:szCs w:val="28"/>
        </w:rPr>
        <w:t xml:space="preserve">«Осенний бал», </w:t>
      </w:r>
    </w:p>
    <w:p w:rsidR="00FD0485" w:rsidRDefault="00FD0485" w:rsidP="00410091">
      <w:pPr>
        <w:numPr>
          <w:ilvl w:val="0"/>
          <w:numId w:val="25"/>
        </w:numPr>
        <w:suppressAutoHyphens/>
        <w:ind w:left="0"/>
        <w:rPr>
          <w:sz w:val="28"/>
          <w:szCs w:val="28"/>
        </w:rPr>
      </w:pPr>
      <w:r>
        <w:rPr>
          <w:sz w:val="28"/>
          <w:szCs w:val="28"/>
        </w:rPr>
        <w:t xml:space="preserve">«День матери», </w:t>
      </w:r>
    </w:p>
    <w:p w:rsidR="00FD0485" w:rsidRDefault="00FD0485" w:rsidP="00410091">
      <w:pPr>
        <w:numPr>
          <w:ilvl w:val="0"/>
          <w:numId w:val="25"/>
        </w:numPr>
        <w:suppressAutoHyphens/>
        <w:ind w:left="0"/>
        <w:rPr>
          <w:sz w:val="28"/>
          <w:szCs w:val="28"/>
        </w:rPr>
      </w:pPr>
      <w:r>
        <w:rPr>
          <w:sz w:val="28"/>
          <w:szCs w:val="28"/>
        </w:rPr>
        <w:t xml:space="preserve">«Встреча Нового года», </w:t>
      </w:r>
    </w:p>
    <w:p w:rsidR="00FD0485" w:rsidRDefault="00FD0485" w:rsidP="00410091">
      <w:pPr>
        <w:numPr>
          <w:ilvl w:val="0"/>
          <w:numId w:val="25"/>
        </w:numPr>
        <w:suppressAutoHyphens/>
        <w:ind w:left="0"/>
        <w:rPr>
          <w:sz w:val="28"/>
          <w:szCs w:val="28"/>
        </w:rPr>
      </w:pPr>
      <w:r>
        <w:rPr>
          <w:sz w:val="28"/>
          <w:szCs w:val="28"/>
        </w:rPr>
        <w:t xml:space="preserve">«День защитника Отечества», </w:t>
      </w:r>
    </w:p>
    <w:p w:rsidR="00FD0485" w:rsidRDefault="00FD0485" w:rsidP="00410091">
      <w:pPr>
        <w:numPr>
          <w:ilvl w:val="0"/>
          <w:numId w:val="25"/>
        </w:numPr>
        <w:suppressAutoHyphens/>
        <w:ind w:left="0"/>
        <w:rPr>
          <w:sz w:val="28"/>
          <w:szCs w:val="28"/>
        </w:rPr>
      </w:pPr>
      <w:r>
        <w:rPr>
          <w:sz w:val="28"/>
          <w:szCs w:val="28"/>
        </w:rPr>
        <w:t xml:space="preserve">«Здравствуй, Масленица, да широкая», </w:t>
      </w:r>
    </w:p>
    <w:p w:rsidR="00FD0485" w:rsidRDefault="00FD0485" w:rsidP="00410091">
      <w:pPr>
        <w:numPr>
          <w:ilvl w:val="0"/>
          <w:numId w:val="25"/>
        </w:numPr>
        <w:suppressAutoHyphens/>
        <w:ind w:left="0"/>
        <w:rPr>
          <w:sz w:val="28"/>
          <w:szCs w:val="28"/>
        </w:rPr>
      </w:pPr>
      <w:r>
        <w:rPr>
          <w:sz w:val="28"/>
          <w:szCs w:val="28"/>
        </w:rPr>
        <w:t xml:space="preserve">«Женский день», </w:t>
      </w:r>
    </w:p>
    <w:p w:rsidR="00FD0485" w:rsidRDefault="00FD0485" w:rsidP="00410091">
      <w:pPr>
        <w:numPr>
          <w:ilvl w:val="0"/>
          <w:numId w:val="25"/>
        </w:numPr>
        <w:suppressAutoHyphens/>
        <w:ind w:left="0"/>
        <w:rPr>
          <w:sz w:val="28"/>
          <w:szCs w:val="28"/>
        </w:rPr>
      </w:pPr>
      <w:r>
        <w:rPr>
          <w:sz w:val="28"/>
          <w:szCs w:val="28"/>
        </w:rPr>
        <w:t>Литературные развлечения, посвященные «</w:t>
      </w:r>
      <w:proofErr w:type="spellStart"/>
      <w:r>
        <w:rPr>
          <w:sz w:val="28"/>
          <w:szCs w:val="28"/>
        </w:rPr>
        <w:t>Книжкиным</w:t>
      </w:r>
      <w:proofErr w:type="spellEnd"/>
      <w:r>
        <w:rPr>
          <w:sz w:val="28"/>
          <w:szCs w:val="28"/>
        </w:rPr>
        <w:t xml:space="preserve"> именинам», </w:t>
      </w:r>
    </w:p>
    <w:p w:rsidR="00FD0485" w:rsidRDefault="00FD0485" w:rsidP="00410091">
      <w:pPr>
        <w:numPr>
          <w:ilvl w:val="0"/>
          <w:numId w:val="25"/>
        </w:numPr>
        <w:suppressAutoHyphens/>
        <w:ind w:left="0"/>
        <w:rPr>
          <w:sz w:val="28"/>
          <w:szCs w:val="28"/>
        </w:rPr>
      </w:pPr>
      <w:r>
        <w:rPr>
          <w:sz w:val="28"/>
          <w:szCs w:val="28"/>
        </w:rPr>
        <w:t xml:space="preserve">«Всемирный день здоровья», </w:t>
      </w:r>
    </w:p>
    <w:p w:rsidR="00FD0485" w:rsidRDefault="00FD0485" w:rsidP="00410091">
      <w:pPr>
        <w:numPr>
          <w:ilvl w:val="0"/>
          <w:numId w:val="25"/>
        </w:numPr>
        <w:suppressAutoHyphens/>
        <w:ind w:left="0"/>
        <w:rPr>
          <w:sz w:val="28"/>
          <w:szCs w:val="28"/>
        </w:rPr>
      </w:pPr>
      <w:r>
        <w:rPr>
          <w:sz w:val="28"/>
          <w:szCs w:val="28"/>
        </w:rPr>
        <w:lastRenderedPageBreak/>
        <w:t xml:space="preserve">«День Победы», </w:t>
      </w:r>
    </w:p>
    <w:p w:rsidR="00FD0485" w:rsidRDefault="008E59EF" w:rsidP="00410091">
      <w:pPr>
        <w:numPr>
          <w:ilvl w:val="0"/>
          <w:numId w:val="25"/>
        </w:numPr>
        <w:suppressAutoHyphens/>
        <w:ind w:left="0"/>
        <w:rPr>
          <w:sz w:val="28"/>
          <w:szCs w:val="28"/>
        </w:rPr>
      </w:pPr>
      <w:r>
        <w:rPr>
          <w:sz w:val="28"/>
          <w:szCs w:val="28"/>
        </w:rPr>
        <w:t>Выпускной бал «Скоро в школу»</w:t>
      </w:r>
      <w:r w:rsidR="00FD0485">
        <w:rPr>
          <w:sz w:val="28"/>
          <w:szCs w:val="28"/>
        </w:rPr>
        <w:t xml:space="preserve"> </w:t>
      </w:r>
    </w:p>
    <w:p w:rsidR="00FD0485" w:rsidRDefault="00FD0485" w:rsidP="00FD0485">
      <w:pPr>
        <w:rPr>
          <w:sz w:val="28"/>
          <w:szCs w:val="28"/>
        </w:rPr>
      </w:pPr>
    </w:p>
    <w:p w:rsidR="00FD0485" w:rsidRDefault="00FD0485" w:rsidP="00FD0485">
      <w:pPr>
        <w:jc w:val="center"/>
        <w:rPr>
          <w:sz w:val="28"/>
          <w:szCs w:val="28"/>
        </w:rPr>
      </w:pPr>
      <w:r>
        <w:rPr>
          <w:sz w:val="28"/>
          <w:szCs w:val="28"/>
        </w:rPr>
        <w:t>Работа с одаренными детьми</w:t>
      </w:r>
    </w:p>
    <w:p w:rsidR="00FD0485" w:rsidRDefault="00FD0485" w:rsidP="005F24F4">
      <w:pPr>
        <w:numPr>
          <w:ilvl w:val="0"/>
          <w:numId w:val="23"/>
        </w:numPr>
        <w:suppressAutoHyphens/>
        <w:ind w:left="0"/>
        <w:jc w:val="both"/>
        <w:rPr>
          <w:sz w:val="28"/>
          <w:szCs w:val="28"/>
        </w:rPr>
      </w:pPr>
      <w:r>
        <w:rPr>
          <w:sz w:val="28"/>
          <w:szCs w:val="28"/>
        </w:rPr>
        <w:t>Конкурс чтецов»</w:t>
      </w:r>
      <w:r w:rsidR="008E59EF" w:rsidRPr="001A01A2">
        <w:rPr>
          <w:sz w:val="28"/>
          <w:szCs w:val="28"/>
        </w:rPr>
        <w:t xml:space="preserve"> </w:t>
      </w:r>
      <w:r w:rsidR="008E59EF">
        <w:rPr>
          <w:sz w:val="28"/>
          <w:szCs w:val="28"/>
        </w:rPr>
        <w:t>не состоялся</w:t>
      </w:r>
      <w:r>
        <w:rPr>
          <w:sz w:val="28"/>
          <w:szCs w:val="28"/>
        </w:rPr>
        <w:t>;</w:t>
      </w:r>
    </w:p>
    <w:p w:rsidR="00E900A3" w:rsidRDefault="00E900A3" w:rsidP="005F24F4">
      <w:pPr>
        <w:numPr>
          <w:ilvl w:val="0"/>
          <w:numId w:val="23"/>
        </w:numPr>
        <w:suppressAutoHyphens/>
        <w:ind w:left="0"/>
        <w:jc w:val="both"/>
        <w:rPr>
          <w:sz w:val="28"/>
          <w:szCs w:val="28"/>
        </w:rPr>
      </w:pPr>
      <w:r>
        <w:rPr>
          <w:sz w:val="28"/>
          <w:szCs w:val="28"/>
        </w:rPr>
        <w:t>Шашечный турнир</w:t>
      </w:r>
      <w:r w:rsidR="000A6ACF" w:rsidRPr="000A6ACF">
        <w:rPr>
          <w:sz w:val="28"/>
          <w:szCs w:val="28"/>
        </w:rPr>
        <w:t xml:space="preserve"> </w:t>
      </w:r>
      <w:r w:rsidR="000A6ACF">
        <w:rPr>
          <w:sz w:val="28"/>
          <w:szCs w:val="28"/>
        </w:rPr>
        <w:t>не состоялся;</w:t>
      </w:r>
    </w:p>
    <w:p w:rsidR="00FD0485" w:rsidRDefault="00FD0485" w:rsidP="005F24F4">
      <w:pPr>
        <w:numPr>
          <w:ilvl w:val="0"/>
          <w:numId w:val="29"/>
        </w:numPr>
        <w:suppressAutoHyphens/>
        <w:ind w:left="0"/>
        <w:jc w:val="both"/>
        <w:rPr>
          <w:sz w:val="28"/>
          <w:szCs w:val="28"/>
        </w:rPr>
      </w:pPr>
      <w:r>
        <w:rPr>
          <w:sz w:val="28"/>
          <w:szCs w:val="28"/>
        </w:rPr>
        <w:t>Поздравления ветеранов ВОВ в кафе «Берлога»</w:t>
      </w:r>
      <w:r w:rsidR="008E59EF">
        <w:rPr>
          <w:sz w:val="28"/>
          <w:szCs w:val="28"/>
        </w:rPr>
        <w:t xml:space="preserve"> не состоялись</w:t>
      </w:r>
      <w:r w:rsidR="001A01A2">
        <w:rPr>
          <w:sz w:val="28"/>
          <w:szCs w:val="28"/>
        </w:rPr>
        <w:t xml:space="preserve"> (</w:t>
      </w:r>
      <w:r w:rsidR="00E900A3">
        <w:rPr>
          <w:sz w:val="28"/>
          <w:szCs w:val="28"/>
        </w:rPr>
        <w:t>в связи с террористической обстановкой</w:t>
      </w:r>
      <w:r w:rsidR="001A01A2">
        <w:rPr>
          <w:sz w:val="28"/>
          <w:szCs w:val="28"/>
        </w:rPr>
        <w:t>)</w:t>
      </w:r>
    </w:p>
    <w:p w:rsidR="002D3435" w:rsidRDefault="002D3435" w:rsidP="00FD0485">
      <w:pPr>
        <w:jc w:val="both"/>
        <w:rPr>
          <w:sz w:val="28"/>
          <w:szCs w:val="28"/>
        </w:rPr>
      </w:pPr>
    </w:p>
    <w:p w:rsidR="00FD0485" w:rsidRDefault="00FD0485" w:rsidP="00FD0485">
      <w:pPr>
        <w:jc w:val="both"/>
        <w:rPr>
          <w:b/>
          <w:i/>
          <w:color w:val="000000"/>
          <w:sz w:val="28"/>
          <w:szCs w:val="28"/>
          <w:u w:val="single"/>
        </w:rPr>
      </w:pPr>
      <w:r>
        <w:rPr>
          <w:sz w:val="28"/>
          <w:szCs w:val="28"/>
        </w:rPr>
        <w:t xml:space="preserve">Помимо мероприятий, утвержденных годовым планом, детский сад составлял и выполнял план мероприятий в рамках международного Дня пожилых людей, Дня инвалидов, недели иммунизации, Дня Победы </w:t>
      </w:r>
      <w:proofErr w:type="gramStart"/>
      <w:r>
        <w:rPr>
          <w:sz w:val="28"/>
          <w:szCs w:val="28"/>
        </w:rPr>
        <w:t>согласно плана</w:t>
      </w:r>
      <w:proofErr w:type="gramEnd"/>
      <w:r>
        <w:rPr>
          <w:sz w:val="28"/>
          <w:szCs w:val="28"/>
        </w:rPr>
        <w:t xml:space="preserve"> Управления образования администрации г. Ульяновска и администрации </w:t>
      </w:r>
      <w:proofErr w:type="spellStart"/>
      <w:r>
        <w:rPr>
          <w:sz w:val="28"/>
          <w:szCs w:val="28"/>
        </w:rPr>
        <w:t>Засвияжского</w:t>
      </w:r>
      <w:proofErr w:type="spellEnd"/>
      <w:r>
        <w:rPr>
          <w:sz w:val="28"/>
          <w:szCs w:val="28"/>
        </w:rPr>
        <w:t xml:space="preserve"> района.</w:t>
      </w:r>
    </w:p>
    <w:p w:rsidR="00FD0485" w:rsidRDefault="00FD0485" w:rsidP="00FD0485">
      <w:pPr>
        <w:shd w:val="clear" w:color="auto" w:fill="FFFFFF"/>
        <w:jc w:val="both"/>
        <w:rPr>
          <w:b/>
          <w:i/>
          <w:sz w:val="28"/>
          <w:szCs w:val="28"/>
        </w:rPr>
      </w:pPr>
      <w:r>
        <w:rPr>
          <w:b/>
          <w:i/>
          <w:color w:val="000000"/>
          <w:sz w:val="28"/>
          <w:szCs w:val="28"/>
          <w:u w:val="single"/>
        </w:rPr>
        <w:t>Вывод:</w:t>
      </w:r>
      <w:r>
        <w:rPr>
          <w:color w:val="000000"/>
          <w:sz w:val="28"/>
          <w:szCs w:val="28"/>
        </w:rPr>
        <w:t xml:space="preserve"> план организационно-педагогической работы в учебном году выполнен в полном объеме.</w:t>
      </w:r>
    </w:p>
    <w:p w:rsidR="00FD0485" w:rsidRDefault="00FD0485" w:rsidP="00FD0485">
      <w:pPr>
        <w:rPr>
          <w:b/>
          <w:i/>
          <w:sz w:val="28"/>
          <w:szCs w:val="28"/>
        </w:rPr>
      </w:pPr>
    </w:p>
    <w:p w:rsidR="00FD0485" w:rsidRDefault="00FD0485" w:rsidP="00FD0485">
      <w:pPr>
        <w:jc w:val="center"/>
        <w:rPr>
          <w:sz w:val="28"/>
          <w:szCs w:val="28"/>
        </w:rPr>
      </w:pPr>
      <w:r>
        <w:rPr>
          <w:b/>
          <w:i/>
          <w:sz w:val="28"/>
          <w:szCs w:val="28"/>
        </w:rPr>
        <w:t>Участие в жизни района, города, региона</w:t>
      </w:r>
    </w:p>
    <w:p w:rsidR="00FD0485" w:rsidRDefault="00FD0485" w:rsidP="00FD0485">
      <w:pPr>
        <w:jc w:val="both"/>
        <w:rPr>
          <w:sz w:val="28"/>
          <w:szCs w:val="28"/>
        </w:rPr>
      </w:pPr>
      <w:r>
        <w:rPr>
          <w:sz w:val="28"/>
          <w:szCs w:val="28"/>
        </w:rPr>
        <w:t>ДОУ № 165 принимало активно</w:t>
      </w:r>
      <w:r w:rsidR="00C125F7">
        <w:rPr>
          <w:sz w:val="28"/>
          <w:szCs w:val="28"/>
        </w:rPr>
        <w:t xml:space="preserve">е участие в методической работе, конкурсах </w:t>
      </w:r>
      <w:r>
        <w:rPr>
          <w:sz w:val="28"/>
          <w:szCs w:val="28"/>
        </w:rPr>
        <w:t xml:space="preserve">района, города и региона: </w:t>
      </w:r>
    </w:p>
    <w:p w:rsidR="00591D8C" w:rsidRPr="008D211B" w:rsidRDefault="00591D8C" w:rsidP="00591D8C">
      <w:pPr>
        <w:numPr>
          <w:ilvl w:val="0"/>
          <w:numId w:val="21"/>
        </w:numPr>
        <w:tabs>
          <w:tab w:val="left" w:pos="360"/>
        </w:tabs>
        <w:suppressAutoHyphens/>
        <w:ind w:left="0"/>
        <w:jc w:val="both"/>
        <w:rPr>
          <w:sz w:val="28"/>
          <w:szCs w:val="28"/>
        </w:rPr>
      </w:pPr>
      <w:r w:rsidRPr="008D211B">
        <w:rPr>
          <w:sz w:val="28"/>
          <w:szCs w:val="28"/>
        </w:rPr>
        <w:t xml:space="preserve">Городском </w:t>
      </w:r>
      <w:proofErr w:type="gramStart"/>
      <w:r w:rsidRPr="008D211B">
        <w:rPr>
          <w:sz w:val="28"/>
          <w:szCs w:val="28"/>
        </w:rPr>
        <w:t>конкурсе</w:t>
      </w:r>
      <w:proofErr w:type="gramEnd"/>
      <w:r w:rsidRPr="008D211B">
        <w:rPr>
          <w:sz w:val="28"/>
          <w:szCs w:val="28"/>
        </w:rPr>
        <w:t xml:space="preserve"> «Давай дружить, дорога» (Грамота 1 место);</w:t>
      </w:r>
    </w:p>
    <w:p w:rsidR="00591D8C" w:rsidRPr="008D211B" w:rsidRDefault="00591D8C" w:rsidP="00591D8C">
      <w:pPr>
        <w:numPr>
          <w:ilvl w:val="0"/>
          <w:numId w:val="21"/>
        </w:numPr>
        <w:tabs>
          <w:tab w:val="left" w:pos="360"/>
        </w:tabs>
        <w:suppressAutoHyphens/>
        <w:ind w:left="0"/>
        <w:jc w:val="both"/>
        <w:rPr>
          <w:sz w:val="28"/>
          <w:szCs w:val="28"/>
        </w:rPr>
      </w:pPr>
      <w:r w:rsidRPr="008D211B">
        <w:rPr>
          <w:sz w:val="28"/>
          <w:szCs w:val="28"/>
        </w:rPr>
        <w:t xml:space="preserve">Городском творческом </w:t>
      </w:r>
      <w:proofErr w:type="gramStart"/>
      <w:r w:rsidRPr="008D211B">
        <w:rPr>
          <w:sz w:val="28"/>
          <w:szCs w:val="28"/>
        </w:rPr>
        <w:t>конкурсе</w:t>
      </w:r>
      <w:proofErr w:type="gramEnd"/>
      <w:r w:rsidRPr="008D211B">
        <w:rPr>
          <w:sz w:val="28"/>
          <w:szCs w:val="28"/>
        </w:rPr>
        <w:t xml:space="preserve"> «Мой город в праздничных огнях»;</w:t>
      </w:r>
    </w:p>
    <w:p w:rsidR="00591D8C" w:rsidRPr="008D211B" w:rsidRDefault="00591D8C" w:rsidP="00591D8C">
      <w:pPr>
        <w:numPr>
          <w:ilvl w:val="0"/>
          <w:numId w:val="21"/>
        </w:numPr>
        <w:tabs>
          <w:tab w:val="left" w:pos="360"/>
        </w:tabs>
        <w:suppressAutoHyphens/>
        <w:ind w:left="0"/>
        <w:jc w:val="both"/>
        <w:rPr>
          <w:sz w:val="28"/>
          <w:szCs w:val="28"/>
        </w:rPr>
      </w:pPr>
      <w:r w:rsidRPr="008D211B">
        <w:rPr>
          <w:sz w:val="28"/>
          <w:szCs w:val="28"/>
        </w:rPr>
        <w:t xml:space="preserve">Всероссийском </w:t>
      </w:r>
      <w:proofErr w:type="gramStart"/>
      <w:r w:rsidRPr="008D211B">
        <w:rPr>
          <w:sz w:val="28"/>
          <w:szCs w:val="28"/>
        </w:rPr>
        <w:t>Рождественском</w:t>
      </w:r>
      <w:proofErr w:type="gramEnd"/>
      <w:r w:rsidRPr="008D211B">
        <w:rPr>
          <w:sz w:val="28"/>
          <w:szCs w:val="28"/>
        </w:rPr>
        <w:t xml:space="preserve"> фестивале «Возродим Русь святую» (Грамота 1 и 3 место);</w:t>
      </w:r>
    </w:p>
    <w:p w:rsidR="00591D8C" w:rsidRPr="008D211B" w:rsidRDefault="00591D8C" w:rsidP="00591D8C">
      <w:pPr>
        <w:numPr>
          <w:ilvl w:val="0"/>
          <w:numId w:val="21"/>
        </w:numPr>
        <w:tabs>
          <w:tab w:val="left" w:pos="360"/>
        </w:tabs>
        <w:suppressAutoHyphens/>
        <w:ind w:left="0"/>
        <w:jc w:val="both"/>
        <w:rPr>
          <w:sz w:val="28"/>
          <w:szCs w:val="28"/>
        </w:rPr>
      </w:pPr>
      <w:r w:rsidRPr="008D211B">
        <w:rPr>
          <w:sz w:val="28"/>
          <w:szCs w:val="28"/>
          <w:lang w:val="en-US"/>
        </w:rPr>
        <w:t>I</w:t>
      </w:r>
      <w:r w:rsidRPr="008D211B">
        <w:rPr>
          <w:sz w:val="28"/>
          <w:szCs w:val="28"/>
        </w:rPr>
        <w:t xml:space="preserve"> Открытом городском конкурсе-фестивале для детей дошкольного и младшего школьного  возраста «Родное слово в сердце сохраним» (Грамота 1 место);</w:t>
      </w:r>
    </w:p>
    <w:p w:rsidR="00591D8C" w:rsidRPr="008D211B" w:rsidRDefault="00591D8C" w:rsidP="00591D8C">
      <w:pPr>
        <w:numPr>
          <w:ilvl w:val="0"/>
          <w:numId w:val="21"/>
        </w:numPr>
        <w:tabs>
          <w:tab w:val="left" w:pos="360"/>
        </w:tabs>
        <w:suppressAutoHyphens/>
        <w:ind w:left="0"/>
        <w:jc w:val="both"/>
        <w:rPr>
          <w:sz w:val="28"/>
          <w:szCs w:val="28"/>
        </w:rPr>
      </w:pPr>
      <w:r w:rsidRPr="008D211B">
        <w:rPr>
          <w:sz w:val="28"/>
          <w:szCs w:val="28"/>
        </w:rPr>
        <w:t xml:space="preserve">Городском </w:t>
      </w:r>
      <w:proofErr w:type="gramStart"/>
      <w:r w:rsidRPr="008D211B">
        <w:rPr>
          <w:sz w:val="28"/>
          <w:szCs w:val="28"/>
        </w:rPr>
        <w:t>конкурсе</w:t>
      </w:r>
      <w:proofErr w:type="gramEnd"/>
      <w:r w:rsidRPr="008D211B">
        <w:rPr>
          <w:sz w:val="28"/>
          <w:szCs w:val="28"/>
        </w:rPr>
        <w:t xml:space="preserve"> декоративно-прикладного творчества и изобразительного искусства «Золотые краски осени» (Грамота 3 место);</w:t>
      </w:r>
    </w:p>
    <w:p w:rsidR="00591D8C" w:rsidRPr="008D211B" w:rsidRDefault="00591D8C" w:rsidP="00591D8C">
      <w:pPr>
        <w:numPr>
          <w:ilvl w:val="0"/>
          <w:numId w:val="21"/>
        </w:numPr>
        <w:tabs>
          <w:tab w:val="left" w:pos="360"/>
        </w:tabs>
        <w:suppressAutoHyphens/>
        <w:ind w:left="0"/>
        <w:jc w:val="both"/>
        <w:rPr>
          <w:sz w:val="28"/>
          <w:szCs w:val="28"/>
        </w:rPr>
      </w:pPr>
      <w:r w:rsidRPr="008D211B">
        <w:rPr>
          <w:sz w:val="28"/>
          <w:szCs w:val="28"/>
        </w:rPr>
        <w:t>XII</w:t>
      </w:r>
      <w:r w:rsidRPr="008D211B">
        <w:rPr>
          <w:sz w:val="28"/>
          <w:szCs w:val="28"/>
          <w:lang w:val="en-US"/>
        </w:rPr>
        <w:t>I</w:t>
      </w:r>
      <w:r w:rsidRPr="008D211B">
        <w:rPr>
          <w:sz w:val="28"/>
          <w:szCs w:val="28"/>
        </w:rPr>
        <w:t xml:space="preserve"> городском творческом </w:t>
      </w:r>
      <w:proofErr w:type="gramStart"/>
      <w:r w:rsidRPr="008D211B">
        <w:rPr>
          <w:sz w:val="28"/>
          <w:szCs w:val="28"/>
        </w:rPr>
        <w:t>конкурсе</w:t>
      </w:r>
      <w:proofErr w:type="gramEnd"/>
      <w:r w:rsidRPr="008D211B">
        <w:rPr>
          <w:sz w:val="28"/>
          <w:szCs w:val="28"/>
        </w:rPr>
        <w:t xml:space="preserve"> «Мама – главное слово в каждой судьбе»;</w:t>
      </w:r>
    </w:p>
    <w:p w:rsidR="00591D8C" w:rsidRPr="008D211B" w:rsidRDefault="00591D8C" w:rsidP="00591D8C">
      <w:pPr>
        <w:numPr>
          <w:ilvl w:val="0"/>
          <w:numId w:val="21"/>
        </w:numPr>
        <w:tabs>
          <w:tab w:val="left" w:pos="360"/>
        </w:tabs>
        <w:suppressAutoHyphens/>
        <w:ind w:left="0"/>
        <w:jc w:val="both"/>
        <w:rPr>
          <w:b/>
          <w:sz w:val="28"/>
          <w:szCs w:val="28"/>
        </w:rPr>
      </w:pPr>
      <w:r w:rsidRPr="008D211B">
        <w:rPr>
          <w:sz w:val="28"/>
          <w:szCs w:val="28"/>
        </w:rPr>
        <w:t>II</w:t>
      </w:r>
      <w:r w:rsidRPr="008D211B">
        <w:rPr>
          <w:sz w:val="28"/>
          <w:szCs w:val="28"/>
          <w:lang w:val="en-US"/>
        </w:rPr>
        <w:t>I</w:t>
      </w:r>
      <w:r w:rsidRPr="008D211B">
        <w:rPr>
          <w:sz w:val="28"/>
          <w:szCs w:val="28"/>
        </w:rPr>
        <w:t xml:space="preserve"> Всероссийском </w:t>
      </w:r>
      <w:proofErr w:type="gramStart"/>
      <w:r w:rsidRPr="008D211B">
        <w:rPr>
          <w:sz w:val="28"/>
          <w:szCs w:val="28"/>
        </w:rPr>
        <w:t>конкурсе</w:t>
      </w:r>
      <w:proofErr w:type="gramEnd"/>
      <w:r w:rsidRPr="008D211B">
        <w:rPr>
          <w:sz w:val="28"/>
          <w:szCs w:val="28"/>
        </w:rPr>
        <w:t xml:space="preserve"> художественного слова «Пою мое Отечество» (Грамота за </w:t>
      </w:r>
      <w:r w:rsidRPr="008D211B">
        <w:rPr>
          <w:sz w:val="28"/>
          <w:szCs w:val="28"/>
          <w:lang w:val="en-US"/>
        </w:rPr>
        <w:t>II</w:t>
      </w:r>
      <w:r w:rsidRPr="008D211B">
        <w:rPr>
          <w:sz w:val="28"/>
          <w:szCs w:val="28"/>
        </w:rPr>
        <w:t xml:space="preserve"> место);</w:t>
      </w:r>
    </w:p>
    <w:p w:rsidR="00591D8C" w:rsidRPr="008D211B" w:rsidRDefault="00591D8C" w:rsidP="00591D8C">
      <w:pPr>
        <w:numPr>
          <w:ilvl w:val="0"/>
          <w:numId w:val="21"/>
        </w:numPr>
        <w:tabs>
          <w:tab w:val="left" w:pos="360"/>
        </w:tabs>
        <w:suppressAutoHyphens/>
        <w:ind w:left="0"/>
        <w:jc w:val="both"/>
        <w:rPr>
          <w:b/>
          <w:sz w:val="28"/>
          <w:szCs w:val="28"/>
        </w:rPr>
      </w:pPr>
      <w:r w:rsidRPr="008D211B">
        <w:rPr>
          <w:sz w:val="28"/>
          <w:szCs w:val="28"/>
        </w:rPr>
        <w:t xml:space="preserve">Всероссийском очном творческом </w:t>
      </w:r>
      <w:proofErr w:type="gramStart"/>
      <w:r w:rsidRPr="008D211B">
        <w:rPr>
          <w:sz w:val="28"/>
          <w:szCs w:val="28"/>
        </w:rPr>
        <w:t>конкурсе</w:t>
      </w:r>
      <w:proofErr w:type="gramEnd"/>
      <w:r w:rsidRPr="008D211B">
        <w:rPr>
          <w:sz w:val="28"/>
          <w:szCs w:val="28"/>
        </w:rPr>
        <w:t xml:space="preserve"> «Пасха радость нам несет»</w:t>
      </w:r>
      <w:r w:rsidR="008D211B" w:rsidRPr="008D211B">
        <w:rPr>
          <w:sz w:val="28"/>
          <w:szCs w:val="28"/>
        </w:rPr>
        <w:t xml:space="preserve"> (Грамота за 1, 2 и 3 место);</w:t>
      </w:r>
    </w:p>
    <w:p w:rsidR="008D211B" w:rsidRPr="008D211B" w:rsidRDefault="008D211B" w:rsidP="008D211B">
      <w:pPr>
        <w:numPr>
          <w:ilvl w:val="0"/>
          <w:numId w:val="43"/>
        </w:numPr>
        <w:ind w:left="0"/>
        <w:jc w:val="both"/>
        <w:rPr>
          <w:sz w:val="28"/>
          <w:szCs w:val="28"/>
        </w:rPr>
      </w:pPr>
      <w:r w:rsidRPr="008D211B">
        <w:rPr>
          <w:sz w:val="28"/>
          <w:szCs w:val="28"/>
          <w:lang w:val="en-US"/>
        </w:rPr>
        <w:t>IV</w:t>
      </w:r>
      <w:r w:rsidRPr="008D211B">
        <w:rPr>
          <w:sz w:val="28"/>
          <w:szCs w:val="28"/>
        </w:rPr>
        <w:t xml:space="preserve"> городской научно-практической конференции «Роль краеведения в современной системе образования и формировании региональной идентичности»</w:t>
      </w:r>
      <w:r w:rsidR="00412E08">
        <w:rPr>
          <w:sz w:val="28"/>
          <w:szCs w:val="28"/>
        </w:rPr>
        <w:t xml:space="preserve"> (Сертификат участника, опубликован сборник)</w:t>
      </w:r>
      <w:r w:rsidRPr="008D211B">
        <w:rPr>
          <w:sz w:val="28"/>
          <w:szCs w:val="28"/>
        </w:rPr>
        <w:t>;</w:t>
      </w:r>
    </w:p>
    <w:p w:rsidR="008D211B" w:rsidRPr="008D211B" w:rsidRDefault="008D211B" w:rsidP="008D211B">
      <w:pPr>
        <w:numPr>
          <w:ilvl w:val="0"/>
          <w:numId w:val="43"/>
        </w:numPr>
        <w:ind w:left="0"/>
        <w:jc w:val="both"/>
        <w:rPr>
          <w:sz w:val="28"/>
          <w:szCs w:val="28"/>
        </w:rPr>
      </w:pPr>
      <w:r w:rsidRPr="008D211B">
        <w:rPr>
          <w:color w:val="000000"/>
          <w:sz w:val="28"/>
          <w:szCs w:val="28"/>
        </w:rPr>
        <w:t>Всероссийской научно-практической конференции «Экологическое просвещение дошкольников: опыт и перспективы развития</w:t>
      </w:r>
      <w:r w:rsidRPr="008D211B">
        <w:rPr>
          <w:b/>
          <w:color w:val="000000"/>
          <w:sz w:val="28"/>
          <w:szCs w:val="28"/>
        </w:rPr>
        <w:t>»</w:t>
      </w:r>
      <w:r w:rsidR="00412E08" w:rsidRPr="00412E08">
        <w:rPr>
          <w:sz w:val="28"/>
          <w:szCs w:val="28"/>
        </w:rPr>
        <w:t xml:space="preserve"> </w:t>
      </w:r>
      <w:r w:rsidR="00412E08">
        <w:rPr>
          <w:sz w:val="28"/>
          <w:szCs w:val="28"/>
        </w:rPr>
        <w:t>(Сертификат участника, опубликован сборник)</w:t>
      </w:r>
      <w:r w:rsidRPr="008D211B">
        <w:rPr>
          <w:color w:val="000000"/>
          <w:sz w:val="28"/>
          <w:szCs w:val="28"/>
        </w:rPr>
        <w:t>;</w:t>
      </w:r>
    </w:p>
    <w:p w:rsidR="008D211B" w:rsidRPr="008D211B" w:rsidRDefault="008D211B" w:rsidP="008D211B">
      <w:pPr>
        <w:numPr>
          <w:ilvl w:val="0"/>
          <w:numId w:val="43"/>
        </w:numPr>
        <w:ind w:left="0"/>
        <w:jc w:val="both"/>
        <w:rPr>
          <w:sz w:val="28"/>
          <w:szCs w:val="28"/>
        </w:rPr>
      </w:pPr>
      <w:r w:rsidRPr="008D211B">
        <w:rPr>
          <w:sz w:val="28"/>
          <w:szCs w:val="28"/>
          <w:lang w:val="en-US"/>
        </w:rPr>
        <w:t>VIII</w:t>
      </w:r>
      <w:r w:rsidRPr="008D211B">
        <w:rPr>
          <w:sz w:val="28"/>
          <w:szCs w:val="28"/>
        </w:rPr>
        <w:t xml:space="preserve"> Всероссийской научно-практической конференции «Культура, искусство, образование: история и современность»</w:t>
      </w:r>
      <w:r w:rsidR="00412E08" w:rsidRPr="00412E08">
        <w:rPr>
          <w:sz w:val="28"/>
          <w:szCs w:val="28"/>
        </w:rPr>
        <w:t xml:space="preserve"> </w:t>
      </w:r>
      <w:r w:rsidR="00412E08">
        <w:rPr>
          <w:sz w:val="28"/>
          <w:szCs w:val="28"/>
        </w:rPr>
        <w:t>(Сертификат участника, опубликован сборник);</w:t>
      </w:r>
    </w:p>
    <w:p w:rsidR="00FE769F" w:rsidRDefault="00412E08" w:rsidP="008D211B">
      <w:pPr>
        <w:numPr>
          <w:ilvl w:val="0"/>
          <w:numId w:val="21"/>
        </w:numPr>
        <w:tabs>
          <w:tab w:val="left" w:pos="360"/>
        </w:tabs>
        <w:suppressAutoHyphens/>
        <w:ind w:left="0"/>
        <w:jc w:val="both"/>
        <w:rPr>
          <w:sz w:val="28"/>
          <w:szCs w:val="28"/>
        </w:rPr>
      </w:pPr>
      <w:r>
        <w:rPr>
          <w:sz w:val="28"/>
          <w:szCs w:val="28"/>
        </w:rPr>
        <w:t>О</w:t>
      </w:r>
      <w:r w:rsidR="00E900A3" w:rsidRPr="008D211B">
        <w:rPr>
          <w:sz w:val="28"/>
          <w:szCs w:val="28"/>
        </w:rPr>
        <w:t xml:space="preserve">бластном </w:t>
      </w:r>
      <w:proofErr w:type="gramStart"/>
      <w:r w:rsidR="00E900A3" w:rsidRPr="008D211B">
        <w:rPr>
          <w:sz w:val="28"/>
          <w:szCs w:val="28"/>
        </w:rPr>
        <w:t>мероприятии</w:t>
      </w:r>
      <w:proofErr w:type="gramEnd"/>
      <w:r w:rsidR="00FE769F" w:rsidRPr="008D211B">
        <w:rPr>
          <w:sz w:val="28"/>
          <w:szCs w:val="28"/>
        </w:rPr>
        <w:t xml:space="preserve"> «</w:t>
      </w:r>
      <w:r w:rsidR="00E900A3" w:rsidRPr="008D211B">
        <w:rPr>
          <w:sz w:val="28"/>
          <w:szCs w:val="28"/>
        </w:rPr>
        <w:t>День дружбы народов</w:t>
      </w:r>
      <w:r w:rsidR="005C3E00" w:rsidRPr="008D211B">
        <w:rPr>
          <w:sz w:val="28"/>
          <w:szCs w:val="28"/>
        </w:rPr>
        <w:t>»</w:t>
      </w:r>
      <w:r w:rsidR="00E900A3" w:rsidRPr="008D211B">
        <w:rPr>
          <w:sz w:val="28"/>
          <w:szCs w:val="28"/>
        </w:rPr>
        <w:t xml:space="preserve"> (</w:t>
      </w:r>
      <w:r w:rsidR="00000826">
        <w:rPr>
          <w:sz w:val="28"/>
          <w:szCs w:val="28"/>
        </w:rPr>
        <w:t>Сертификат участника</w:t>
      </w:r>
      <w:r w:rsidR="003E55AE" w:rsidRPr="008D211B">
        <w:rPr>
          <w:sz w:val="28"/>
          <w:szCs w:val="28"/>
        </w:rPr>
        <w:t>)</w:t>
      </w:r>
      <w:r>
        <w:rPr>
          <w:sz w:val="28"/>
          <w:szCs w:val="28"/>
        </w:rPr>
        <w:t>;</w:t>
      </w:r>
    </w:p>
    <w:p w:rsidR="00412E08" w:rsidRDefault="00412E08" w:rsidP="008D211B">
      <w:pPr>
        <w:numPr>
          <w:ilvl w:val="0"/>
          <w:numId w:val="21"/>
        </w:numPr>
        <w:tabs>
          <w:tab w:val="left" w:pos="360"/>
        </w:tabs>
        <w:suppressAutoHyphens/>
        <w:ind w:left="0"/>
        <w:jc w:val="both"/>
        <w:rPr>
          <w:sz w:val="28"/>
          <w:szCs w:val="28"/>
        </w:rPr>
      </w:pPr>
      <w:r>
        <w:rPr>
          <w:sz w:val="28"/>
          <w:szCs w:val="28"/>
        </w:rPr>
        <w:lastRenderedPageBreak/>
        <w:t xml:space="preserve">Городском методическом </w:t>
      </w:r>
      <w:proofErr w:type="gramStart"/>
      <w:r>
        <w:rPr>
          <w:sz w:val="28"/>
          <w:szCs w:val="28"/>
        </w:rPr>
        <w:t>объединении</w:t>
      </w:r>
      <w:proofErr w:type="gramEnd"/>
      <w:r>
        <w:rPr>
          <w:sz w:val="28"/>
          <w:szCs w:val="28"/>
        </w:rPr>
        <w:t xml:space="preserve"> на базе ДОУ №123 «Формирование патриотических чувств у дошкольников на основе духовно-нравственных ценностей народов Поволжья, исторических и национально-культурных традиций»</w:t>
      </w:r>
      <w:r w:rsidR="00BA0B48">
        <w:rPr>
          <w:sz w:val="28"/>
          <w:szCs w:val="28"/>
        </w:rPr>
        <w:t>;</w:t>
      </w:r>
    </w:p>
    <w:p w:rsidR="00BA0B48" w:rsidRDefault="00BA0B48" w:rsidP="008D211B">
      <w:pPr>
        <w:numPr>
          <w:ilvl w:val="0"/>
          <w:numId w:val="21"/>
        </w:numPr>
        <w:tabs>
          <w:tab w:val="left" w:pos="360"/>
        </w:tabs>
        <w:suppressAutoHyphens/>
        <w:ind w:left="0"/>
        <w:jc w:val="both"/>
        <w:rPr>
          <w:sz w:val="28"/>
          <w:szCs w:val="28"/>
        </w:rPr>
      </w:pPr>
      <w:r>
        <w:rPr>
          <w:sz w:val="28"/>
          <w:szCs w:val="28"/>
        </w:rPr>
        <w:t xml:space="preserve">Городском методическом </w:t>
      </w:r>
      <w:proofErr w:type="gramStart"/>
      <w:r>
        <w:rPr>
          <w:sz w:val="28"/>
          <w:szCs w:val="28"/>
        </w:rPr>
        <w:t>объединении</w:t>
      </w:r>
      <w:proofErr w:type="gramEnd"/>
      <w:r>
        <w:rPr>
          <w:sz w:val="28"/>
          <w:szCs w:val="28"/>
        </w:rPr>
        <w:t xml:space="preserve"> на базе ДОУ №186 «Виды игр и их использование в естественнонаучном образовании дошкольников»;</w:t>
      </w:r>
    </w:p>
    <w:p w:rsidR="00BA0B48" w:rsidRPr="008D211B" w:rsidRDefault="00BA0B48" w:rsidP="008D211B">
      <w:pPr>
        <w:numPr>
          <w:ilvl w:val="0"/>
          <w:numId w:val="21"/>
        </w:numPr>
        <w:tabs>
          <w:tab w:val="left" w:pos="360"/>
        </w:tabs>
        <w:suppressAutoHyphens/>
        <w:ind w:left="0"/>
        <w:jc w:val="both"/>
        <w:rPr>
          <w:sz w:val="28"/>
          <w:szCs w:val="28"/>
        </w:rPr>
      </w:pPr>
      <w:r>
        <w:rPr>
          <w:sz w:val="28"/>
          <w:szCs w:val="28"/>
        </w:rPr>
        <w:t xml:space="preserve">Городском методическом </w:t>
      </w:r>
      <w:proofErr w:type="gramStart"/>
      <w:r>
        <w:rPr>
          <w:sz w:val="28"/>
          <w:szCs w:val="28"/>
        </w:rPr>
        <w:t>объединении</w:t>
      </w:r>
      <w:proofErr w:type="gramEnd"/>
      <w:r>
        <w:rPr>
          <w:sz w:val="28"/>
          <w:szCs w:val="28"/>
        </w:rPr>
        <w:t xml:space="preserve"> на базе ДОУ №83 «Развитие речи детей посредством театрализованной деятельности».</w:t>
      </w:r>
    </w:p>
    <w:p w:rsidR="00FD0485" w:rsidRDefault="00FD0485" w:rsidP="00FD0485">
      <w:pPr>
        <w:rPr>
          <w:b/>
          <w:sz w:val="28"/>
          <w:szCs w:val="28"/>
        </w:rPr>
      </w:pPr>
    </w:p>
    <w:p w:rsidR="00FD0485" w:rsidRDefault="00FD0485" w:rsidP="00FD0485">
      <w:pPr>
        <w:jc w:val="center"/>
        <w:rPr>
          <w:color w:val="000000"/>
          <w:spacing w:val="-1"/>
          <w:sz w:val="28"/>
          <w:szCs w:val="28"/>
        </w:rPr>
      </w:pPr>
      <w:r>
        <w:rPr>
          <w:b/>
          <w:i/>
          <w:sz w:val="28"/>
          <w:szCs w:val="28"/>
        </w:rPr>
        <w:t>Работа с родителями</w:t>
      </w:r>
    </w:p>
    <w:p w:rsidR="00FD0485" w:rsidRDefault="00FD0485" w:rsidP="00FD0485">
      <w:pPr>
        <w:shd w:val="clear" w:color="auto" w:fill="FFFFFF"/>
        <w:jc w:val="both"/>
        <w:rPr>
          <w:color w:val="000000"/>
          <w:spacing w:val="13"/>
          <w:sz w:val="28"/>
          <w:szCs w:val="28"/>
        </w:rPr>
      </w:pPr>
      <w:r>
        <w:rPr>
          <w:color w:val="000000"/>
          <w:spacing w:val="-1"/>
          <w:sz w:val="28"/>
          <w:szCs w:val="28"/>
        </w:rPr>
        <w:t xml:space="preserve">В соответствии с Уставом ДОУ </w:t>
      </w:r>
      <w:r>
        <w:rPr>
          <w:color w:val="000000"/>
          <w:spacing w:val="-4"/>
          <w:sz w:val="28"/>
          <w:szCs w:val="28"/>
        </w:rPr>
        <w:t xml:space="preserve"> родители являются одним из основных участников </w:t>
      </w:r>
      <w:proofErr w:type="spellStart"/>
      <w:r>
        <w:rPr>
          <w:color w:val="000000"/>
          <w:spacing w:val="-4"/>
          <w:sz w:val="28"/>
          <w:szCs w:val="28"/>
        </w:rPr>
        <w:t>воспитательно</w:t>
      </w:r>
      <w:proofErr w:type="spellEnd"/>
      <w:r>
        <w:rPr>
          <w:color w:val="000000"/>
          <w:spacing w:val="-4"/>
          <w:sz w:val="28"/>
          <w:szCs w:val="28"/>
        </w:rPr>
        <w:t>-</w:t>
      </w:r>
      <w:r>
        <w:rPr>
          <w:color w:val="000000"/>
          <w:spacing w:val="6"/>
          <w:sz w:val="28"/>
          <w:szCs w:val="28"/>
        </w:rPr>
        <w:t xml:space="preserve">образовательного процесса, поэтому проанализирована </w:t>
      </w:r>
      <w:r>
        <w:rPr>
          <w:color w:val="000000"/>
          <w:spacing w:val="-4"/>
          <w:sz w:val="28"/>
          <w:szCs w:val="28"/>
        </w:rPr>
        <w:t xml:space="preserve">характеристика семей и степень участия родителей в учебно-воспитательном </w:t>
      </w:r>
      <w:r>
        <w:rPr>
          <w:color w:val="000000"/>
          <w:spacing w:val="-2"/>
          <w:sz w:val="28"/>
          <w:szCs w:val="28"/>
        </w:rPr>
        <w:t>процессе.</w:t>
      </w:r>
      <w:r>
        <w:rPr>
          <w:color w:val="000000"/>
          <w:spacing w:val="13"/>
          <w:sz w:val="28"/>
          <w:szCs w:val="28"/>
        </w:rPr>
        <w:t xml:space="preserve"> </w:t>
      </w:r>
    </w:p>
    <w:p w:rsidR="00FD0485" w:rsidRDefault="00FD0485" w:rsidP="00FD0485">
      <w:pPr>
        <w:shd w:val="clear" w:color="auto" w:fill="FFFFFF"/>
        <w:jc w:val="center"/>
        <w:rPr>
          <w:color w:val="000000"/>
          <w:spacing w:val="13"/>
          <w:sz w:val="28"/>
          <w:szCs w:val="28"/>
        </w:rPr>
      </w:pPr>
    </w:p>
    <w:p w:rsidR="00FD0485" w:rsidRDefault="00FD0485" w:rsidP="00FD0485">
      <w:pPr>
        <w:shd w:val="clear" w:color="auto" w:fill="FFFFFF"/>
        <w:jc w:val="center"/>
        <w:rPr>
          <w:sz w:val="28"/>
          <w:szCs w:val="28"/>
        </w:rPr>
      </w:pPr>
      <w:r>
        <w:rPr>
          <w:sz w:val="28"/>
          <w:szCs w:val="28"/>
        </w:rPr>
        <w:t>Работа с семьями, находящимися в социально-опасном положении</w:t>
      </w:r>
    </w:p>
    <w:p w:rsidR="00FD0485" w:rsidRDefault="00C125F7" w:rsidP="00FD0485">
      <w:pPr>
        <w:jc w:val="both"/>
        <w:rPr>
          <w:sz w:val="28"/>
          <w:szCs w:val="28"/>
        </w:rPr>
      </w:pPr>
      <w:r>
        <w:rPr>
          <w:sz w:val="28"/>
          <w:szCs w:val="28"/>
        </w:rPr>
        <w:t xml:space="preserve">На начало </w:t>
      </w:r>
      <w:r w:rsidR="00BA0B48">
        <w:rPr>
          <w:sz w:val="28"/>
          <w:szCs w:val="28"/>
        </w:rPr>
        <w:t>учебного 2023-2024</w:t>
      </w:r>
      <w:r w:rsidR="00FD0485">
        <w:rPr>
          <w:sz w:val="28"/>
          <w:szCs w:val="28"/>
        </w:rPr>
        <w:t xml:space="preserve"> года детский сад посещало 1</w:t>
      </w:r>
      <w:r w:rsidR="00657E83">
        <w:rPr>
          <w:sz w:val="28"/>
          <w:szCs w:val="28"/>
        </w:rPr>
        <w:t>33</w:t>
      </w:r>
      <w:r w:rsidR="00725681">
        <w:rPr>
          <w:sz w:val="28"/>
          <w:szCs w:val="28"/>
        </w:rPr>
        <w:t xml:space="preserve">  семьи</w:t>
      </w:r>
      <w:r w:rsidR="00657E83">
        <w:rPr>
          <w:sz w:val="28"/>
          <w:szCs w:val="28"/>
        </w:rPr>
        <w:t>, из них 26 неполных, 16</w:t>
      </w:r>
      <w:r w:rsidR="00FD0485">
        <w:rPr>
          <w:sz w:val="28"/>
          <w:szCs w:val="28"/>
        </w:rPr>
        <w:t xml:space="preserve"> многодетных</w:t>
      </w:r>
      <w:r w:rsidR="00FD0485">
        <w:rPr>
          <w:color w:val="000000"/>
          <w:sz w:val="28"/>
          <w:szCs w:val="28"/>
        </w:rPr>
        <w:t>.</w:t>
      </w:r>
      <w:r w:rsidR="00FD0485">
        <w:t xml:space="preserve"> </w:t>
      </w:r>
      <w:r w:rsidR="00FD0485">
        <w:rPr>
          <w:sz w:val="28"/>
          <w:szCs w:val="28"/>
        </w:rPr>
        <w:t>В течение года велась работа с неполными семьями: проведены консультации на тему: «Особенности общения взрослых и детей», «Проблемы эмоционального развития ребенка в ситуации повторного брака матери», «Новогодний праздник, как способ налаживания детско-родительских отношений», беседы ответственности за посещение детьми ДОУ, соблюдение режима дня, усвоение образовательной программы;  была организована встреча родителей этих семей с инспектором ГИБДД.</w:t>
      </w:r>
    </w:p>
    <w:p w:rsidR="005C24D4" w:rsidRDefault="005C24D4" w:rsidP="005C24D4">
      <w:pPr>
        <w:shd w:val="clear" w:color="auto" w:fill="FFFFFF"/>
        <w:rPr>
          <w:sz w:val="28"/>
          <w:szCs w:val="28"/>
        </w:rPr>
      </w:pPr>
    </w:p>
    <w:p w:rsidR="00FD0485" w:rsidRDefault="00FD0485" w:rsidP="00FD0485">
      <w:pPr>
        <w:shd w:val="clear" w:color="auto" w:fill="FFFFFF"/>
        <w:jc w:val="center"/>
        <w:rPr>
          <w:sz w:val="28"/>
          <w:szCs w:val="28"/>
        </w:rPr>
      </w:pPr>
      <w:r>
        <w:rPr>
          <w:sz w:val="28"/>
          <w:szCs w:val="28"/>
        </w:rPr>
        <w:t>Нетрадиционные формы работы:</w:t>
      </w:r>
    </w:p>
    <w:p w:rsidR="00FD0485" w:rsidRDefault="00FD0485" w:rsidP="00FD0485">
      <w:pPr>
        <w:shd w:val="clear" w:color="auto" w:fill="FFFFFF"/>
        <w:jc w:val="both"/>
        <w:rPr>
          <w:sz w:val="28"/>
          <w:szCs w:val="28"/>
        </w:rPr>
      </w:pPr>
      <w:proofErr w:type="gramStart"/>
      <w:r>
        <w:rPr>
          <w:sz w:val="28"/>
          <w:szCs w:val="28"/>
        </w:rPr>
        <w:t>библиотека для родителей «Родительские вопросы», круглый стол, дискуссия с элементами практикума, день семейного общения, лента добрых дел «Помоги пернатым друзьям», тематическая выставка «Они не вернулись с войны»; наглядная пропаганда, папки-передвижки,  выставки детских работ, фотовыставки, экологическая газета, санитарные бюллетени «Профилактика кишечных заболеваний», «Профилактика инфекционных заболеваний», клуб молодой семьи «Счастливое детство».</w:t>
      </w:r>
      <w:proofErr w:type="gramEnd"/>
    </w:p>
    <w:p w:rsidR="00F14206" w:rsidRDefault="00F14206" w:rsidP="00FD0485">
      <w:pPr>
        <w:shd w:val="clear" w:color="auto" w:fill="FFFFFF"/>
        <w:jc w:val="center"/>
        <w:rPr>
          <w:sz w:val="28"/>
          <w:szCs w:val="28"/>
        </w:rPr>
      </w:pPr>
    </w:p>
    <w:p w:rsidR="00FD0485" w:rsidRDefault="0011427D" w:rsidP="005B70C9">
      <w:pPr>
        <w:shd w:val="clear" w:color="auto" w:fill="FFFFFF"/>
        <w:jc w:val="center"/>
        <w:rPr>
          <w:sz w:val="2"/>
          <w:szCs w:val="2"/>
        </w:rPr>
      </w:pPr>
      <w:r>
        <w:rPr>
          <w:sz w:val="28"/>
          <w:szCs w:val="28"/>
        </w:rPr>
        <w:t>Совет родителей</w:t>
      </w:r>
    </w:p>
    <w:p w:rsidR="00FD0485" w:rsidRDefault="00FD0485" w:rsidP="005B70C9">
      <w:pPr>
        <w:jc w:val="both"/>
        <w:rPr>
          <w:sz w:val="2"/>
          <w:szCs w:val="2"/>
        </w:rPr>
      </w:pPr>
    </w:p>
    <w:tbl>
      <w:tblPr>
        <w:tblW w:w="9720" w:type="dxa"/>
        <w:tblInd w:w="40" w:type="dxa"/>
        <w:tblLayout w:type="fixed"/>
        <w:tblCellMar>
          <w:left w:w="40" w:type="dxa"/>
          <w:right w:w="40" w:type="dxa"/>
        </w:tblCellMar>
        <w:tblLook w:val="0000" w:firstRow="0" w:lastRow="0" w:firstColumn="0" w:lastColumn="0" w:noHBand="0" w:noVBand="0"/>
      </w:tblPr>
      <w:tblGrid>
        <w:gridCol w:w="540"/>
        <w:gridCol w:w="2474"/>
        <w:gridCol w:w="3446"/>
        <w:gridCol w:w="3260"/>
      </w:tblGrid>
      <w:tr w:rsidR="00000826" w:rsidTr="009A27C2">
        <w:trPr>
          <w:trHeight w:hRule="exact" w:val="552"/>
        </w:trPr>
        <w:tc>
          <w:tcPr>
            <w:tcW w:w="540" w:type="dxa"/>
            <w:tcBorders>
              <w:top w:val="single" w:sz="4" w:space="0" w:color="000000"/>
              <w:left w:val="single" w:sz="4" w:space="0" w:color="000000"/>
            </w:tcBorders>
            <w:shd w:val="clear" w:color="auto" w:fill="FFFFFF"/>
            <w:vAlign w:val="center"/>
          </w:tcPr>
          <w:p w:rsidR="00000826" w:rsidRDefault="00000826" w:rsidP="005B70C9">
            <w:pPr>
              <w:shd w:val="clear" w:color="auto" w:fill="FFFFFF"/>
              <w:jc w:val="both"/>
              <w:rPr>
                <w:spacing w:val="-2"/>
                <w:sz w:val="18"/>
                <w:szCs w:val="18"/>
              </w:rPr>
            </w:pPr>
            <w:r>
              <w:rPr>
                <w:sz w:val="18"/>
                <w:szCs w:val="18"/>
              </w:rPr>
              <w:t xml:space="preserve">№ </w:t>
            </w:r>
            <w:proofErr w:type="gramStart"/>
            <w:r>
              <w:rPr>
                <w:sz w:val="18"/>
                <w:szCs w:val="18"/>
              </w:rPr>
              <w:t>п</w:t>
            </w:r>
            <w:proofErr w:type="gramEnd"/>
            <w:r>
              <w:rPr>
                <w:sz w:val="18"/>
                <w:szCs w:val="18"/>
              </w:rPr>
              <w:t>/п</w:t>
            </w:r>
          </w:p>
        </w:tc>
        <w:tc>
          <w:tcPr>
            <w:tcW w:w="2474" w:type="dxa"/>
            <w:tcBorders>
              <w:top w:val="single" w:sz="4" w:space="0" w:color="000000"/>
              <w:left w:val="single" w:sz="4" w:space="0" w:color="000000"/>
            </w:tcBorders>
            <w:shd w:val="clear" w:color="auto" w:fill="FFFFFF"/>
            <w:vAlign w:val="center"/>
          </w:tcPr>
          <w:p w:rsidR="00000826" w:rsidRDefault="00000826" w:rsidP="005B70C9">
            <w:pPr>
              <w:shd w:val="clear" w:color="auto" w:fill="FFFFFF"/>
              <w:jc w:val="both"/>
              <w:rPr>
                <w:spacing w:val="-1"/>
                <w:sz w:val="18"/>
                <w:szCs w:val="18"/>
              </w:rPr>
            </w:pPr>
            <w:r>
              <w:rPr>
                <w:spacing w:val="-2"/>
                <w:sz w:val="18"/>
                <w:szCs w:val="18"/>
              </w:rPr>
              <w:t>мероприятия</w:t>
            </w:r>
          </w:p>
        </w:tc>
        <w:tc>
          <w:tcPr>
            <w:tcW w:w="3446" w:type="dxa"/>
            <w:tcBorders>
              <w:top w:val="single" w:sz="4" w:space="0" w:color="000000"/>
              <w:left w:val="single" w:sz="4" w:space="0" w:color="000000"/>
            </w:tcBorders>
            <w:shd w:val="clear" w:color="auto" w:fill="FFFFFF"/>
            <w:vAlign w:val="center"/>
          </w:tcPr>
          <w:p w:rsidR="00000826" w:rsidRDefault="00000826" w:rsidP="00000826">
            <w:pPr>
              <w:shd w:val="clear" w:color="auto" w:fill="FFFFFF"/>
              <w:jc w:val="both"/>
              <w:rPr>
                <w:spacing w:val="3"/>
                <w:sz w:val="18"/>
                <w:szCs w:val="18"/>
              </w:rPr>
            </w:pPr>
            <w:r>
              <w:rPr>
                <w:spacing w:val="-1"/>
                <w:sz w:val="18"/>
                <w:szCs w:val="18"/>
              </w:rPr>
              <w:t xml:space="preserve">Посещаемость в 2022-2023 </w:t>
            </w:r>
            <w:proofErr w:type="spellStart"/>
            <w:r>
              <w:rPr>
                <w:bCs/>
                <w:spacing w:val="-1"/>
                <w:sz w:val="18"/>
                <w:szCs w:val="18"/>
              </w:rPr>
              <w:t>уч.г</w:t>
            </w:r>
            <w:proofErr w:type="spellEnd"/>
            <w:r>
              <w:rPr>
                <w:bCs/>
                <w:spacing w:val="-1"/>
                <w:sz w:val="18"/>
                <w:szCs w:val="18"/>
              </w:rPr>
              <w:t>.</w:t>
            </w:r>
          </w:p>
          <w:p w:rsidR="00000826" w:rsidRDefault="00000826" w:rsidP="00000826">
            <w:pPr>
              <w:shd w:val="clear" w:color="auto" w:fill="FFFFFF"/>
              <w:jc w:val="both"/>
            </w:pPr>
            <w:r>
              <w:rPr>
                <w:spacing w:val="3"/>
                <w:sz w:val="18"/>
                <w:szCs w:val="18"/>
              </w:rPr>
              <w:t>от списочного состава, %</w:t>
            </w:r>
          </w:p>
        </w:tc>
        <w:tc>
          <w:tcPr>
            <w:tcW w:w="3260" w:type="dxa"/>
            <w:tcBorders>
              <w:top w:val="single" w:sz="4" w:space="0" w:color="000000"/>
              <w:left w:val="single" w:sz="4" w:space="0" w:color="000000"/>
              <w:right w:val="single" w:sz="4" w:space="0" w:color="000000"/>
            </w:tcBorders>
            <w:shd w:val="clear" w:color="auto" w:fill="FFFFFF"/>
            <w:vAlign w:val="center"/>
          </w:tcPr>
          <w:p w:rsidR="00000826" w:rsidRDefault="00000826" w:rsidP="005B70C9">
            <w:pPr>
              <w:shd w:val="clear" w:color="auto" w:fill="FFFFFF"/>
              <w:jc w:val="both"/>
              <w:rPr>
                <w:spacing w:val="3"/>
                <w:sz w:val="18"/>
                <w:szCs w:val="18"/>
              </w:rPr>
            </w:pPr>
            <w:r>
              <w:rPr>
                <w:spacing w:val="-1"/>
                <w:sz w:val="18"/>
                <w:szCs w:val="18"/>
              </w:rPr>
              <w:t xml:space="preserve">Посещаемость в 2023-2024 </w:t>
            </w:r>
            <w:proofErr w:type="spellStart"/>
            <w:r>
              <w:rPr>
                <w:bCs/>
                <w:spacing w:val="-1"/>
                <w:sz w:val="18"/>
                <w:szCs w:val="18"/>
              </w:rPr>
              <w:t>уч.г</w:t>
            </w:r>
            <w:proofErr w:type="spellEnd"/>
            <w:r>
              <w:rPr>
                <w:bCs/>
                <w:spacing w:val="-1"/>
                <w:sz w:val="18"/>
                <w:szCs w:val="18"/>
              </w:rPr>
              <w:t>.</w:t>
            </w:r>
          </w:p>
          <w:p w:rsidR="00000826" w:rsidRDefault="00000826" w:rsidP="005B70C9">
            <w:pPr>
              <w:shd w:val="clear" w:color="auto" w:fill="FFFFFF"/>
              <w:jc w:val="both"/>
            </w:pPr>
            <w:r>
              <w:rPr>
                <w:spacing w:val="3"/>
                <w:sz w:val="18"/>
                <w:szCs w:val="18"/>
              </w:rPr>
              <w:t>от списочного состава, %</w:t>
            </w:r>
          </w:p>
        </w:tc>
      </w:tr>
      <w:tr w:rsidR="00000826" w:rsidTr="009A27C2">
        <w:trPr>
          <w:trHeight w:hRule="exact" w:val="614"/>
        </w:trPr>
        <w:tc>
          <w:tcPr>
            <w:tcW w:w="540" w:type="dxa"/>
            <w:tcBorders>
              <w:top w:val="single" w:sz="4" w:space="0" w:color="000000"/>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pacing w:val="5"/>
                <w:w w:val="105"/>
                <w:sz w:val="16"/>
                <w:szCs w:val="16"/>
              </w:rPr>
            </w:pPr>
            <w:r>
              <w:rPr>
                <w:sz w:val="16"/>
                <w:szCs w:val="16"/>
              </w:rPr>
              <w:t>1</w:t>
            </w:r>
          </w:p>
        </w:tc>
        <w:tc>
          <w:tcPr>
            <w:tcW w:w="2474" w:type="dxa"/>
            <w:tcBorders>
              <w:top w:val="single" w:sz="4" w:space="0" w:color="000000"/>
              <w:left w:val="single" w:sz="4" w:space="0" w:color="000000"/>
            </w:tcBorders>
            <w:shd w:val="clear" w:color="auto" w:fill="FFFFFF"/>
            <w:vAlign w:val="center"/>
          </w:tcPr>
          <w:p w:rsidR="00000826" w:rsidRDefault="00000826" w:rsidP="005B70C9">
            <w:pPr>
              <w:shd w:val="clear" w:color="auto" w:fill="FFFFFF"/>
              <w:jc w:val="both"/>
              <w:rPr>
                <w:sz w:val="16"/>
                <w:szCs w:val="16"/>
              </w:rPr>
            </w:pPr>
            <w:r>
              <w:rPr>
                <w:spacing w:val="5"/>
                <w:w w:val="105"/>
                <w:sz w:val="16"/>
                <w:szCs w:val="16"/>
              </w:rPr>
              <w:t>Совет родителей в сентябре</w:t>
            </w:r>
          </w:p>
        </w:tc>
        <w:tc>
          <w:tcPr>
            <w:tcW w:w="3446" w:type="dxa"/>
            <w:tcBorders>
              <w:top w:val="single" w:sz="4" w:space="0" w:color="000000"/>
              <w:left w:val="single" w:sz="4" w:space="0" w:color="000000"/>
            </w:tcBorders>
            <w:shd w:val="clear" w:color="auto" w:fill="FFFFFF"/>
            <w:vAlign w:val="center"/>
          </w:tcPr>
          <w:p w:rsidR="00000826" w:rsidRDefault="00000826" w:rsidP="00000826">
            <w:pPr>
              <w:shd w:val="clear" w:color="auto" w:fill="FFFFFF"/>
              <w:jc w:val="both"/>
            </w:pPr>
            <w:r>
              <w:rPr>
                <w:sz w:val="16"/>
                <w:szCs w:val="16"/>
              </w:rPr>
              <w:t>64%</w:t>
            </w:r>
          </w:p>
        </w:tc>
        <w:tc>
          <w:tcPr>
            <w:tcW w:w="3260" w:type="dxa"/>
            <w:tcBorders>
              <w:top w:val="single" w:sz="4" w:space="0" w:color="000000"/>
              <w:left w:val="single" w:sz="4" w:space="0" w:color="000000"/>
              <w:right w:val="single" w:sz="4" w:space="0" w:color="000000"/>
            </w:tcBorders>
            <w:shd w:val="clear" w:color="auto" w:fill="FFFFFF"/>
            <w:vAlign w:val="center"/>
          </w:tcPr>
          <w:p w:rsidR="00000826" w:rsidRDefault="00A53F47" w:rsidP="005B70C9">
            <w:pPr>
              <w:shd w:val="clear" w:color="auto" w:fill="FFFFFF"/>
              <w:jc w:val="both"/>
            </w:pPr>
            <w:r>
              <w:rPr>
                <w:sz w:val="16"/>
                <w:szCs w:val="16"/>
              </w:rPr>
              <w:t>52</w:t>
            </w:r>
            <w:r w:rsidR="00000826">
              <w:rPr>
                <w:sz w:val="16"/>
                <w:szCs w:val="16"/>
              </w:rPr>
              <w:t>%</w:t>
            </w:r>
          </w:p>
        </w:tc>
      </w:tr>
      <w:tr w:rsidR="00000826" w:rsidTr="009A27C2">
        <w:trPr>
          <w:trHeight w:hRule="exact" w:val="538"/>
        </w:trPr>
        <w:tc>
          <w:tcPr>
            <w:tcW w:w="540" w:type="dxa"/>
            <w:tcBorders>
              <w:top w:val="single" w:sz="4" w:space="0" w:color="000000"/>
              <w:left w:val="single" w:sz="4" w:space="0" w:color="000000"/>
            </w:tcBorders>
            <w:shd w:val="clear" w:color="auto" w:fill="FFFFFF"/>
            <w:vAlign w:val="center"/>
          </w:tcPr>
          <w:p w:rsidR="00000826" w:rsidRDefault="00000826" w:rsidP="005B70C9">
            <w:pPr>
              <w:shd w:val="clear" w:color="auto" w:fill="FFFFFF"/>
              <w:jc w:val="both"/>
              <w:rPr>
                <w:spacing w:val="6"/>
                <w:w w:val="105"/>
                <w:sz w:val="16"/>
                <w:szCs w:val="16"/>
              </w:rPr>
            </w:pPr>
            <w:r>
              <w:rPr>
                <w:bCs/>
                <w:sz w:val="16"/>
                <w:szCs w:val="16"/>
              </w:rPr>
              <w:t>2</w:t>
            </w:r>
          </w:p>
        </w:tc>
        <w:tc>
          <w:tcPr>
            <w:tcW w:w="2474" w:type="dxa"/>
            <w:tcBorders>
              <w:top w:val="single" w:sz="4" w:space="0" w:color="000000"/>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z w:val="16"/>
                <w:szCs w:val="16"/>
              </w:rPr>
            </w:pPr>
            <w:r>
              <w:rPr>
                <w:spacing w:val="5"/>
                <w:w w:val="105"/>
                <w:sz w:val="16"/>
                <w:szCs w:val="16"/>
              </w:rPr>
              <w:t>Совет родителей</w:t>
            </w:r>
          </w:p>
        </w:tc>
        <w:tc>
          <w:tcPr>
            <w:tcW w:w="3446" w:type="dxa"/>
            <w:tcBorders>
              <w:top w:val="single" w:sz="4" w:space="0" w:color="000000"/>
              <w:left w:val="single" w:sz="4" w:space="0" w:color="000000"/>
              <w:bottom w:val="single" w:sz="4" w:space="0" w:color="000000"/>
            </w:tcBorders>
            <w:shd w:val="clear" w:color="auto" w:fill="FFFFFF"/>
            <w:vAlign w:val="center"/>
          </w:tcPr>
          <w:p w:rsidR="00000826" w:rsidRDefault="00000826" w:rsidP="00000826">
            <w:pPr>
              <w:shd w:val="clear" w:color="auto" w:fill="FFFFFF"/>
              <w:jc w:val="both"/>
            </w:pPr>
            <w:r>
              <w:rPr>
                <w:sz w:val="16"/>
                <w:szCs w:val="16"/>
              </w:rPr>
              <w:t>54%</w:t>
            </w:r>
          </w:p>
        </w:tc>
        <w:tc>
          <w:tcPr>
            <w:tcW w:w="3260" w:type="dxa"/>
            <w:tcBorders>
              <w:top w:val="single" w:sz="4" w:space="0" w:color="000000"/>
              <w:left w:val="single" w:sz="4" w:space="0" w:color="000000"/>
              <w:right w:val="single" w:sz="4" w:space="0" w:color="000000"/>
            </w:tcBorders>
            <w:shd w:val="clear" w:color="auto" w:fill="FFFFFF"/>
            <w:vAlign w:val="center"/>
          </w:tcPr>
          <w:p w:rsidR="00000826" w:rsidRDefault="00A53F47" w:rsidP="005B70C9">
            <w:pPr>
              <w:shd w:val="clear" w:color="auto" w:fill="FFFFFF"/>
              <w:jc w:val="both"/>
            </w:pPr>
            <w:r>
              <w:rPr>
                <w:sz w:val="16"/>
                <w:szCs w:val="16"/>
              </w:rPr>
              <w:t>58</w:t>
            </w:r>
            <w:r w:rsidR="00000826">
              <w:rPr>
                <w:sz w:val="16"/>
                <w:szCs w:val="16"/>
              </w:rPr>
              <w:t>%</w:t>
            </w:r>
          </w:p>
        </w:tc>
      </w:tr>
      <w:tr w:rsidR="00000826" w:rsidTr="009A27C2">
        <w:trPr>
          <w:trHeight w:hRule="exact" w:val="644"/>
        </w:trPr>
        <w:tc>
          <w:tcPr>
            <w:tcW w:w="540" w:type="dxa"/>
            <w:tcBorders>
              <w:top w:val="single" w:sz="4" w:space="0" w:color="000000"/>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pacing w:val="6"/>
                <w:w w:val="105"/>
                <w:sz w:val="16"/>
                <w:szCs w:val="16"/>
              </w:rPr>
            </w:pPr>
            <w:r>
              <w:rPr>
                <w:sz w:val="16"/>
                <w:szCs w:val="16"/>
              </w:rPr>
              <w:t>3</w:t>
            </w:r>
          </w:p>
        </w:tc>
        <w:tc>
          <w:tcPr>
            <w:tcW w:w="2474" w:type="dxa"/>
            <w:tcBorders>
              <w:top w:val="single" w:sz="4" w:space="0" w:color="000000"/>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z w:val="16"/>
                <w:szCs w:val="16"/>
              </w:rPr>
            </w:pPr>
            <w:r>
              <w:rPr>
                <w:spacing w:val="5"/>
                <w:w w:val="105"/>
                <w:sz w:val="16"/>
                <w:szCs w:val="16"/>
              </w:rPr>
              <w:t xml:space="preserve">Совет родителей </w:t>
            </w:r>
            <w:r>
              <w:rPr>
                <w:spacing w:val="3"/>
                <w:w w:val="105"/>
                <w:sz w:val="16"/>
                <w:szCs w:val="16"/>
              </w:rPr>
              <w:t>в  мае</w:t>
            </w:r>
          </w:p>
        </w:tc>
        <w:tc>
          <w:tcPr>
            <w:tcW w:w="3446" w:type="dxa"/>
            <w:tcBorders>
              <w:top w:val="single" w:sz="4" w:space="0" w:color="000000"/>
              <w:left w:val="single" w:sz="4" w:space="0" w:color="000000"/>
              <w:bottom w:val="single" w:sz="4" w:space="0" w:color="000000"/>
            </w:tcBorders>
            <w:shd w:val="clear" w:color="auto" w:fill="FFFFFF"/>
            <w:vAlign w:val="center"/>
          </w:tcPr>
          <w:p w:rsidR="00000826" w:rsidRDefault="00000826" w:rsidP="00000826">
            <w:pPr>
              <w:shd w:val="clear" w:color="auto" w:fill="FFFFFF"/>
              <w:jc w:val="both"/>
            </w:pPr>
            <w:r>
              <w:rPr>
                <w:sz w:val="16"/>
                <w:szCs w:val="16"/>
              </w:rPr>
              <w:t>53%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826" w:rsidRDefault="00A53F47" w:rsidP="005B70C9">
            <w:pPr>
              <w:shd w:val="clear" w:color="auto" w:fill="FFFFFF"/>
              <w:jc w:val="both"/>
            </w:pPr>
            <w:r>
              <w:rPr>
                <w:sz w:val="16"/>
                <w:szCs w:val="16"/>
              </w:rPr>
              <w:t>50</w:t>
            </w:r>
            <w:r w:rsidR="00000826">
              <w:rPr>
                <w:sz w:val="16"/>
                <w:szCs w:val="16"/>
              </w:rPr>
              <w:t>%</w:t>
            </w:r>
          </w:p>
        </w:tc>
      </w:tr>
      <w:tr w:rsidR="00FD0485" w:rsidTr="009A27C2">
        <w:trPr>
          <w:trHeight w:hRule="exact" w:val="497"/>
        </w:trPr>
        <w:tc>
          <w:tcPr>
            <w:tcW w:w="540" w:type="dxa"/>
            <w:tcBorders>
              <w:top w:val="single" w:sz="4" w:space="0" w:color="000000"/>
              <w:left w:val="single" w:sz="4" w:space="0" w:color="000000"/>
              <w:bottom w:val="single" w:sz="4" w:space="0" w:color="000000"/>
            </w:tcBorders>
            <w:shd w:val="clear" w:color="auto" w:fill="FFFFFF"/>
            <w:vAlign w:val="center"/>
          </w:tcPr>
          <w:p w:rsidR="00FD0485" w:rsidRDefault="00FD0485" w:rsidP="005B70C9">
            <w:pPr>
              <w:shd w:val="clear" w:color="auto" w:fill="FFFFFF"/>
              <w:snapToGrid w:val="0"/>
              <w:jc w:val="both"/>
              <w:rPr>
                <w:sz w:val="16"/>
                <w:szCs w:val="16"/>
              </w:rPr>
            </w:pPr>
          </w:p>
        </w:tc>
        <w:tc>
          <w:tcPr>
            <w:tcW w:w="2474" w:type="dxa"/>
            <w:tcBorders>
              <w:top w:val="single" w:sz="4" w:space="0" w:color="000000"/>
              <w:bottom w:val="single" w:sz="4" w:space="0" w:color="000000"/>
            </w:tcBorders>
            <w:shd w:val="clear" w:color="auto" w:fill="FFFFFF"/>
            <w:vAlign w:val="center"/>
          </w:tcPr>
          <w:p w:rsidR="00FD0485" w:rsidRDefault="00FD0485" w:rsidP="005B70C9">
            <w:pPr>
              <w:shd w:val="clear" w:color="auto" w:fill="FFFFFF"/>
              <w:jc w:val="both"/>
              <w:rPr>
                <w:sz w:val="16"/>
                <w:szCs w:val="16"/>
              </w:rPr>
            </w:pPr>
            <w:r>
              <w:rPr>
                <w:spacing w:val="4"/>
                <w:w w:val="105"/>
                <w:sz w:val="16"/>
                <w:szCs w:val="16"/>
              </w:rPr>
              <w:t>Групповое</w:t>
            </w:r>
            <w:r>
              <w:rPr>
                <w:spacing w:val="2"/>
                <w:w w:val="105"/>
                <w:sz w:val="16"/>
                <w:szCs w:val="16"/>
              </w:rPr>
              <w:t xml:space="preserve"> родит</w:t>
            </w:r>
            <w:proofErr w:type="gramStart"/>
            <w:r>
              <w:rPr>
                <w:spacing w:val="2"/>
                <w:w w:val="105"/>
                <w:sz w:val="16"/>
                <w:szCs w:val="16"/>
              </w:rPr>
              <w:t>.</w:t>
            </w:r>
            <w:proofErr w:type="gramEnd"/>
            <w:r>
              <w:rPr>
                <w:spacing w:val="2"/>
                <w:w w:val="105"/>
                <w:sz w:val="16"/>
                <w:szCs w:val="16"/>
              </w:rPr>
              <w:t xml:space="preserve"> </w:t>
            </w:r>
            <w:proofErr w:type="gramStart"/>
            <w:r>
              <w:rPr>
                <w:spacing w:val="2"/>
                <w:w w:val="105"/>
                <w:sz w:val="16"/>
                <w:szCs w:val="16"/>
              </w:rPr>
              <w:t>с</w:t>
            </w:r>
            <w:proofErr w:type="gramEnd"/>
            <w:r>
              <w:rPr>
                <w:spacing w:val="2"/>
                <w:w w:val="105"/>
                <w:sz w:val="16"/>
                <w:szCs w:val="16"/>
              </w:rPr>
              <w:t>обрание</w:t>
            </w:r>
          </w:p>
        </w:tc>
        <w:tc>
          <w:tcPr>
            <w:tcW w:w="3446" w:type="dxa"/>
            <w:tcBorders>
              <w:top w:val="single" w:sz="4" w:space="0" w:color="000000"/>
              <w:bottom w:val="single" w:sz="4" w:space="0" w:color="000000"/>
            </w:tcBorders>
            <w:shd w:val="clear" w:color="auto" w:fill="FFFFFF"/>
            <w:vAlign w:val="center"/>
          </w:tcPr>
          <w:p w:rsidR="00FD0485" w:rsidRDefault="00FD0485" w:rsidP="005B70C9">
            <w:pPr>
              <w:shd w:val="clear" w:color="auto" w:fill="FFFFFF"/>
              <w:snapToGrid w:val="0"/>
              <w:jc w:val="both"/>
              <w:rPr>
                <w:color w:val="FF0000"/>
                <w:sz w:val="16"/>
                <w:szCs w:val="16"/>
              </w:rPr>
            </w:pPr>
          </w:p>
        </w:tc>
        <w:tc>
          <w:tcPr>
            <w:tcW w:w="3260" w:type="dxa"/>
            <w:tcBorders>
              <w:top w:val="single" w:sz="4" w:space="0" w:color="000000"/>
              <w:bottom w:val="single" w:sz="4" w:space="0" w:color="000000"/>
              <w:right w:val="single" w:sz="4" w:space="0" w:color="000000"/>
            </w:tcBorders>
            <w:shd w:val="clear" w:color="auto" w:fill="FFFFFF"/>
            <w:vAlign w:val="center"/>
          </w:tcPr>
          <w:p w:rsidR="00FD0485" w:rsidRDefault="00FD0485" w:rsidP="005B70C9">
            <w:pPr>
              <w:shd w:val="clear" w:color="auto" w:fill="FFFFFF"/>
              <w:snapToGrid w:val="0"/>
              <w:jc w:val="both"/>
              <w:rPr>
                <w:color w:val="FF0000"/>
                <w:sz w:val="16"/>
                <w:szCs w:val="16"/>
              </w:rPr>
            </w:pPr>
          </w:p>
        </w:tc>
      </w:tr>
      <w:tr w:rsidR="00FD0485" w:rsidTr="009A27C2">
        <w:trPr>
          <w:trHeight w:hRule="exact" w:val="90"/>
        </w:trPr>
        <w:tc>
          <w:tcPr>
            <w:tcW w:w="540" w:type="dxa"/>
            <w:tcBorders>
              <w:top w:val="single" w:sz="4" w:space="0" w:color="000000"/>
              <w:left w:val="single" w:sz="4" w:space="0" w:color="000000"/>
            </w:tcBorders>
            <w:shd w:val="clear" w:color="auto" w:fill="FFFFFF"/>
            <w:vAlign w:val="center"/>
          </w:tcPr>
          <w:p w:rsidR="00FD0485" w:rsidRDefault="00FD0485" w:rsidP="005B70C9">
            <w:pPr>
              <w:shd w:val="clear" w:color="auto" w:fill="FFFFFF"/>
              <w:snapToGrid w:val="0"/>
              <w:jc w:val="both"/>
              <w:rPr>
                <w:sz w:val="16"/>
                <w:szCs w:val="16"/>
              </w:rPr>
            </w:pPr>
          </w:p>
        </w:tc>
        <w:tc>
          <w:tcPr>
            <w:tcW w:w="2474" w:type="dxa"/>
            <w:tcBorders>
              <w:top w:val="single" w:sz="4" w:space="0" w:color="000000"/>
              <w:left w:val="single" w:sz="4" w:space="0" w:color="000000"/>
            </w:tcBorders>
            <w:shd w:val="clear" w:color="auto" w:fill="FFFFFF"/>
            <w:vAlign w:val="center"/>
          </w:tcPr>
          <w:p w:rsidR="00FD0485" w:rsidRDefault="00FD0485" w:rsidP="005B70C9">
            <w:pPr>
              <w:shd w:val="clear" w:color="auto" w:fill="FFFFFF"/>
              <w:jc w:val="both"/>
              <w:rPr>
                <w:color w:val="FF0000"/>
                <w:sz w:val="16"/>
                <w:szCs w:val="16"/>
              </w:rPr>
            </w:pPr>
            <w:r>
              <w:rPr>
                <w:spacing w:val="2"/>
                <w:w w:val="105"/>
                <w:sz w:val="16"/>
                <w:szCs w:val="16"/>
              </w:rPr>
              <w:t xml:space="preserve">Группа №1 </w:t>
            </w:r>
          </w:p>
        </w:tc>
        <w:tc>
          <w:tcPr>
            <w:tcW w:w="3446" w:type="dxa"/>
            <w:tcBorders>
              <w:top w:val="single" w:sz="4" w:space="0" w:color="000000"/>
              <w:left w:val="single" w:sz="4" w:space="0" w:color="000000"/>
            </w:tcBorders>
            <w:shd w:val="clear" w:color="auto" w:fill="FFFFFF"/>
            <w:vAlign w:val="center"/>
          </w:tcPr>
          <w:p w:rsidR="00FD0485" w:rsidRDefault="00FD0485" w:rsidP="005B70C9">
            <w:pPr>
              <w:shd w:val="clear" w:color="auto" w:fill="FFFFFF"/>
              <w:snapToGrid w:val="0"/>
              <w:jc w:val="both"/>
              <w:rPr>
                <w:color w:val="FF0000"/>
                <w:sz w:val="16"/>
                <w:szCs w:val="16"/>
              </w:rPr>
            </w:pPr>
          </w:p>
        </w:tc>
        <w:tc>
          <w:tcPr>
            <w:tcW w:w="3260" w:type="dxa"/>
            <w:tcBorders>
              <w:top w:val="single" w:sz="4" w:space="0" w:color="000000"/>
              <w:left w:val="single" w:sz="4" w:space="0" w:color="000000"/>
              <w:right w:val="single" w:sz="4" w:space="0" w:color="000000"/>
            </w:tcBorders>
            <w:shd w:val="clear" w:color="auto" w:fill="FFFFFF"/>
            <w:vAlign w:val="center"/>
          </w:tcPr>
          <w:p w:rsidR="00FD0485" w:rsidRDefault="00FD0485" w:rsidP="005B70C9">
            <w:pPr>
              <w:shd w:val="clear" w:color="auto" w:fill="FFFFFF"/>
              <w:snapToGrid w:val="0"/>
              <w:jc w:val="both"/>
              <w:rPr>
                <w:color w:val="FF0000"/>
                <w:sz w:val="16"/>
                <w:szCs w:val="16"/>
              </w:rPr>
            </w:pPr>
          </w:p>
        </w:tc>
      </w:tr>
      <w:tr w:rsidR="00000826" w:rsidTr="009A27C2">
        <w:trPr>
          <w:trHeight w:hRule="exact" w:val="307"/>
        </w:trPr>
        <w:tc>
          <w:tcPr>
            <w:tcW w:w="540" w:type="dxa"/>
            <w:tcBorders>
              <w:left w:val="single" w:sz="4" w:space="0" w:color="000000"/>
            </w:tcBorders>
            <w:shd w:val="clear" w:color="auto" w:fill="FFFFFF"/>
            <w:vAlign w:val="center"/>
          </w:tcPr>
          <w:p w:rsidR="00000826" w:rsidRDefault="00000826" w:rsidP="005B70C9">
            <w:pPr>
              <w:shd w:val="clear" w:color="auto" w:fill="FFFFFF"/>
              <w:jc w:val="both"/>
              <w:rPr>
                <w:spacing w:val="3"/>
                <w:w w:val="105"/>
                <w:sz w:val="16"/>
                <w:szCs w:val="16"/>
              </w:rPr>
            </w:pPr>
            <w:r>
              <w:rPr>
                <w:sz w:val="16"/>
                <w:szCs w:val="16"/>
              </w:rPr>
              <w:t>1</w:t>
            </w:r>
          </w:p>
        </w:tc>
        <w:tc>
          <w:tcPr>
            <w:tcW w:w="2474" w:type="dxa"/>
            <w:tcBorders>
              <w:left w:val="single" w:sz="4" w:space="0" w:color="000000"/>
            </w:tcBorders>
            <w:shd w:val="clear" w:color="auto" w:fill="FFFFFF"/>
            <w:vAlign w:val="center"/>
          </w:tcPr>
          <w:p w:rsidR="00000826" w:rsidRDefault="00000826" w:rsidP="005B70C9">
            <w:pPr>
              <w:shd w:val="clear" w:color="auto" w:fill="FFFFFF"/>
              <w:snapToGrid w:val="0"/>
              <w:jc w:val="both"/>
              <w:rPr>
                <w:spacing w:val="3"/>
                <w:w w:val="105"/>
                <w:sz w:val="16"/>
                <w:szCs w:val="16"/>
              </w:rPr>
            </w:pPr>
          </w:p>
          <w:p w:rsidR="00000826" w:rsidRDefault="00000826" w:rsidP="005B70C9">
            <w:pPr>
              <w:shd w:val="clear" w:color="auto" w:fill="FFFFFF"/>
              <w:jc w:val="both"/>
              <w:rPr>
                <w:spacing w:val="3"/>
                <w:w w:val="105"/>
                <w:sz w:val="16"/>
                <w:szCs w:val="16"/>
              </w:rPr>
            </w:pPr>
            <w:r>
              <w:rPr>
                <w:spacing w:val="3"/>
                <w:w w:val="105"/>
                <w:sz w:val="16"/>
                <w:szCs w:val="16"/>
              </w:rPr>
              <w:t>№1</w:t>
            </w:r>
          </w:p>
        </w:tc>
        <w:tc>
          <w:tcPr>
            <w:tcW w:w="3446" w:type="dxa"/>
            <w:tcBorders>
              <w:left w:val="single" w:sz="4" w:space="0" w:color="000000"/>
            </w:tcBorders>
            <w:shd w:val="clear" w:color="auto" w:fill="FFFFFF"/>
            <w:vAlign w:val="center"/>
          </w:tcPr>
          <w:p w:rsidR="00000826" w:rsidRPr="00A75182" w:rsidRDefault="00000826" w:rsidP="00000826">
            <w:pPr>
              <w:shd w:val="clear" w:color="auto" w:fill="FFFFFF"/>
              <w:jc w:val="both"/>
            </w:pPr>
            <w:r w:rsidRPr="00A75182">
              <w:rPr>
                <w:spacing w:val="3"/>
                <w:w w:val="105"/>
                <w:sz w:val="16"/>
                <w:szCs w:val="16"/>
              </w:rPr>
              <w:t>53%</w:t>
            </w:r>
          </w:p>
        </w:tc>
        <w:tc>
          <w:tcPr>
            <w:tcW w:w="3260" w:type="dxa"/>
            <w:tcBorders>
              <w:left w:val="single" w:sz="4" w:space="0" w:color="000000"/>
              <w:right w:val="single" w:sz="4" w:space="0" w:color="000000"/>
            </w:tcBorders>
            <w:shd w:val="clear" w:color="auto" w:fill="FFFFFF"/>
            <w:vAlign w:val="center"/>
          </w:tcPr>
          <w:p w:rsidR="00000826" w:rsidRPr="00A75182" w:rsidRDefault="0096537B" w:rsidP="005B70C9">
            <w:pPr>
              <w:shd w:val="clear" w:color="auto" w:fill="FFFFFF"/>
              <w:jc w:val="both"/>
            </w:pPr>
            <w:r>
              <w:rPr>
                <w:spacing w:val="3"/>
                <w:w w:val="105"/>
                <w:sz w:val="16"/>
                <w:szCs w:val="16"/>
              </w:rPr>
              <w:t>8</w:t>
            </w:r>
            <w:r w:rsidR="00000826" w:rsidRPr="00A75182">
              <w:rPr>
                <w:spacing w:val="3"/>
                <w:w w:val="105"/>
                <w:sz w:val="16"/>
                <w:szCs w:val="16"/>
              </w:rPr>
              <w:t>3%</w:t>
            </w:r>
          </w:p>
        </w:tc>
      </w:tr>
      <w:tr w:rsidR="00000826" w:rsidTr="009A27C2">
        <w:trPr>
          <w:trHeight w:hRule="exact" w:val="326"/>
        </w:trPr>
        <w:tc>
          <w:tcPr>
            <w:tcW w:w="540" w:type="dxa"/>
            <w:tcBorders>
              <w:left w:val="single" w:sz="4" w:space="0" w:color="000000"/>
            </w:tcBorders>
            <w:shd w:val="clear" w:color="auto" w:fill="FFFFFF"/>
            <w:vAlign w:val="center"/>
          </w:tcPr>
          <w:p w:rsidR="00000826" w:rsidRDefault="00000826" w:rsidP="005B70C9">
            <w:pPr>
              <w:shd w:val="clear" w:color="auto" w:fill="FFFFFF"/>
              <w:jc w:val="both"/>
              <w:rPr>
                <w:spacing w:val="3"/>
                <w:w w:val="105"/>
                <w:sz w:val="16"/>
                <w:szCs w:val="16"/>
              </w:rPr>
            </w:pPr>
            <w:r>
              <w:rPr>
                <w:spacing w:val="15"/>
                <w:w w:val="77"/>
                <w:sz w:val="16"/>
                <w:szCs w:val="16"/>
              </w:rPr>
              <w:lastRenderedPageBreak/>
              <w:t>2</w:t>
            </w:r>
          </w:p>
        </w:tc>
        <w:tc>
          <w:tcPr>
            <w:tcW w:w="2474" w:type="dxa"/>
            <w:tcBorders>
              <w:left w:val="single" w:sz="4" w:space="0" w:color="000000"/>
            </w:tcBorders>
            <w:shd w:val="clear" w:color="auto" w:fill="FFFFFF"/>
            <w:vAlign w:val="center"/>
          </w:tcPr>
          <w:p w:rsidR="00000826" w:rsidRDefault="00000826" w:rsidP="005B70C9">
            <w:pPr>
              <w:shd w:val="clear" w:color="auto" w:fill="FFFFFF"/>
              <w:jc w:val="both"/>
              <w:rPr>
                <w:spacing w:val="3"/>
                <w:w w:val="105"/>
                <w:sz w:val="16"/>
                <w:szCs w:val="16"/>
              </w:rPr>
            </w:pPr>
          </w:p>
          <w:p w:rsidR="00000826" w:rsidRDefault="00000826" w:rsidP="005B70C9">
            <w:pPr>
              <w:shd w:val="clear" w:color="auto" w:fill="FFFFFF"/>
              <w:jc w:val="both"/>
              <w:rPr>
                <w:spacing w:val="3"/>
                <w:w w:val="105"/>
                <w:sz w:val="16"/>
                <w:szCs w:val="16"/>
              </w:rPr>
            </w:pPr>
            <w:r>
              <w:rPr>
                <w:spacing w:val="3"/>
                <w:w w:val="105"/>
                <w:sz w:val="16"/>
                <w:szCs w:val="16"/>
              </w:rPr>
              <w:t>№2</w:t>
            </w:r>
          </w:p>
        </w:tc>
        <w:tc>
          <w:tcPr>
            <w:tcW w:w="3446" w:type="dxa"/>
            <w:tcBorders>
              <w:left w:val="single" w:sz="4" w:space="0" w:color="000000"/>
            </w:tcBorders>
            <w:shd w:val="clear" w:color="auto" w:fill="FFFFFF"/>
            <w:vAlign w:val="center"/>
          </w:tcPr>
          <w:p w:rsidR="00000826" w:rsidRPr="00A75182" w:rsidRDefault="00000826" w:rsidP="00000826">
            <w:pPr>
              <w:shd w:val="clear" w:color="auto" w:fill="FFFFFF"/>
              <w:jc w:val="both"/>
            </w:pPr>
            <w:r w:rsidRPr="00A75182">
              <w:rPr>
                <w:spacing w:val="3"/>
                <w:w w:val="105"/>
                <w:sz w:val="16"/>
                <w:szCs w:val="16"/>
              </w:rPr>
              <w:t>48%</w:t>
            </w:r>
          </w:p>
        </w:tc>
        <w:tc>
          <w:tcPr>
            <w:tcW w:w="3260" w:type="dxa"/>
            <w:tcBorders>
              <w:left w:val="single" w:sz="4" w:space="0" w:color="000000"/>
              <w:right w:val="single" w:sz="4" w:space="0" w:color="000000"/>
            </w:tcBorders>
            <w:shd w:val="clear" w:color="auto" w:fill="FFFFFF"/>
            <w:vAlign w:val="center"/>
          </w:tcPr>
          <w:p w:rsidR="00000826" w:rsidRPr="00A75182" w:rsidRDefault="0096537B" w:rsidP="005B70C9">
            <w:pPr>
              <w:shd w:val="clear" w:color="auto" w:fill="FFFFFF"/>
              <w:jc w:val="both"/>
            </w:pPr>
            <w:r>
              <w:rPr>
                <w:spacing w:val="3"/>
                <w:w w:val="105"/>
                <w:sz w:val="16"/>
                <w:szCs w:val="16"/>
              </w:rPr>
              <w:t>71</w:t>
            </w:r>
            <w:r w:rsidR="00000826" w:rsidRPr="00A75182">
              <w:rPr>
                <w:spacing w:val="3"/>
                <w:w w:val="105"/>
                <w:sz w:val="16"/>
                <w:szCs w:val="16"/>
              </w:rPr>
              <w:t>%</w:t>
            </w:r>
          </w:p>
        </w:tc>
      </w:tr>
      <w:tr w:rsidR="00000826" w:rsidTr="009A27C2">
        <w:trPr>
          <w:trHeight w:hRule="exact" w:val="463"/>
        </w:trPr>
        <w:tc>
          <w:tcPr>
            <w:tcW w:w="540" w:type="dxa"/>
            <w:tcBorders>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pacing w:val="3"/>
                <w:w w:val="105"/>
                <w:sz w:val="16"/>
                <w:szCs w:val="16"/>
              </w:rPr>
            </w:pPr>
            <w:r>
              <w:rPr>
                <w:sz w:val="16"/>
                <w:szCs w:val="16"/>
              </w:rPr>
              <w:t>3</w:t>
            </w:r>
          </w:p>
        </w:tc>
        <w:tc>
          <w:tcPr>
            <w:tcW w:w="2474" w:type="dxa"/>
            <w:tcBorders>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pacing w:val="3"/>
                <w:w w:val="105"/>
                <w:sz w:val="16"/>
                <w:szCs w:val="16"/>
              </w:rPr>
            </w:pPr>
            <w:r>
              <w:rPr>
                <w:spacing w:val="3"/>
                <w:w w:val="105"/>
                <w:sz w:val="16"/>
                <w:szCs w:val="16"/>
              </w:rPr>
              <w:t>№3</w:t>
            </w:r>
          </w:p>
        </w:tc>
        <w:tc>
          <w:tcPr>
            <w:tcW w:w="3446" w:type="dxa"/>
            <w:tcBorders>
              <w:left w:val="single" w:sz="4" w:space="0" w:color="000000"/>
              <w:bottom w:val="single" w:sz="4" w:space="0" w:color="000000"/>
            </w:tcBorders>
            <w:shd w:val="clear" w:color="auto" w:fill="FFFFFF"/>
            <w:vAlign w:val="center"/>
          </w:tcPr>
          <w:p w:rsidR="00000826" w:rsidRPr="00A75182" w:rsidRDefault="00000826" w:rsidP="00000826">
            <w:pPr>
              <w:shd w:val="clear" w:color="auto" w:fill="FFFFFF"/>
              <w:jc w:val="both"/>
            </w:pPr>
            <w:r w:rsidRPr="00A75182">
              <w:rPr>
                <w:spacing w:val="3"/>
                <w:w w:val="105"/>
                <w:sz w:val="16"/>
                <w:szCs w:val="16"/>
              </w:rPr>
              <w:t>50%</w:t>
            </w:r>
          </w:p>
        </w:tc>
        <w:tc>
          <w:tcPr>
            <w:tcW w:w="3260" w:type="dxa"/>
            <w:tcBorders>
              <w:left w:val="single" w:sz="4" w:space="0" w:color="000000"/>
              <w:bottom w:val="single" w:sz="4" w:space="0" w:color="000000"/>
              <w:right w:val="single" w:sz="4" w:space="0" w:color="000000"/>
            </w:tcBorders>
            <w:shd w:val="clear" w:color="auto" w:fill="FFFFFF"/>
            <w:vAlign w:val="center"/>
          </w:tcPr>
          <w:p w:rsidR="00000826" w:rsidRPr="00A75182" w:rsidRDefault="0096537B" w:rsidP="005B70C9">
            <w:pPr>
              <w:shd w:val="clear" w:color="auto" w:fill="FFFFFF"/>
              <w:jc w:val="both"/>
            </w:pPr>
            <w:r>
              <w:rPr>
                <w:spacing w:val="3"/>
                <w:w w:val="105"/>
                <w:sz w:val="16"/>
                <w:szCs w:val="16"/>
              </w:rPr>
              <w:t>53</w:t>
            </w:r>
            <w:r w:rsidR="00000826" w:rsidRPr="00A75182">
              <w:rPr>
                <w:spacing w:val="3"/>
                <w:w w:val="105"/>
                <w:sz w:val="16"/>
                <w:szCs w:val="16"/>
              </w:rPr>
              <w:t>%</w:t>
            </w:r>
          </w:p>
        </w:tc>
      </w:tr>
      <w:tr w:rsidR="00000826" w:rsidTr="009A27C2">
        <w:trPr>
          <w:trHeight w:hRule="exact" w:val="239"/>
        </w:trPr>
        <w:tc>
          <w:tcPr>
            <w:tcW w:w="540" w:type="dxa"/>
            <w:tcBorders>
              <w:top w:val="single" w:sz="4" w:space="0" w:color="000000"/>
              <w:left w:val="single" w:sz="4" w:space="0" w:color="000000"/>
            </w:tcBorders>
            <w:shd w:val="clear" w:color="auto" w:fill="FFFFFF"/>
            <w:vAlign w:val="center"/>
          </w:tcPr>
          <w:p w:rsidR="00000826" w:rsidRDefault="00000826" w:rsidP="005B70C9">
            <w:pPr>
              <w:shd w:val="clear" w:color="auto" w:fill="FFFFFF"/>
              <w:snapToGrid w:val="0"/>
              <w:jc w:val="both"/>
              <w:rPr>
                <w:sz w:val="16"/>
                <w:szCs w:val="16"/>
              </w:rPr>
            </w:pPr>
          </w:p>
        </w:tc>
        <w:tc>
          <w:tcPr>
            <w:tcW w:w="2474" w:type="dxa"/>
            <w:tcBorders>
              <w:top w:val="single" w:sz="4" w:space="0" w:color="000000"/>
              <w:left w:val="single" w:sz="4" w:space="0" w:color="000000"/>
            </w:tcBorders>
            <w:shd w:val="clear" w:color="auto" w:fill="FFFFFF"/>
            <w:vAlign w:val="center"/>
          </w:tcPr>
          <w:p w:rsidR="00000826" w:rsidRDefault="00000826" w:rsidP="005B70C9">
            <w:pPr>
              <w:shd w:val="clear" w:color="auto" w:fill="FFFFFF"/>
              <w:jc w:val="both"/>
              <w:rPr>
                <w:sz w:val="16"/>
                <w:szCs w:val="16"/>
              </w:rPr>
            </w:pPr>
            <w:r>
              <w:rPr>
                <w:spacing w:val="-7"/>
                <w:w w:val="105"/>
                <w:sz w:val="16"/>
                <w:szCs w:val="16"/>
              </w:rPr>
              <w:t>Группа №</w:t>
            </w:r>
            <w:r>
              <w:rPr>
                <w:smallCaps/>
                <w:spacing w:val="-7"/>
                <w:w w:val="105"/>
                <w:sz w:val="16"/>
                <w:szCs w:val="16"/>
              </w:rPr>
              <w:t xml:space="preserve">2 </w:t>
            </w:r>
          </w:p>
        </w:tc>
        <w:tc>
          <w:tcPr>
            <w:tcW w:w="3446" w:type="dxa"/>
            <w:tcBorders>
              <w:top w:val="single" w:sz="4" w:space="0" w:color="000000"/>
              <w:left w:val="single" w:sz="4" w:space="0" w:color="000000"/>
            </w:tcBorders>
            <w:shd w:val="clear" w:color="auto" w:fill="FFFFFF"/>
            <w:vAlign w:val="center"/>
          </w:tcPr>
          <w:p w:rsidR="00000826" w:rsidRPr="00BE550F" w:rsidRDefault="00000826" w:rsidP="00000826">
            <w:pPr>
              <w:shd w:val="clear" w:color="auto" w:fill="FFFFFF"/>
              <w:snapToGrid w:val="0"/>
              <w:jc w:val="both"/>
              <w:rPr>
                <w:color w:val="FF0000"/>
                <w:sz w:val="16"/>
                <w:szCs w:val="16"/>
              </w:rPr>
            </w:pPr>
          </w:p>
        </w:tc>
        <w:tc>
          <w:tcPr>
            <w:tcW w:w="3260" w:type="dxa"/>
            <w:tcBorders>
              <w:top w:val="single" w:sz="4" w:space="0" w:color="000000"/>
              <w:left w:val="single" w:sz="4" w:space="0" w:color="000000"/>
              <w:right w:val="single" w:sz="4" w:space="0" w:color="000000"/>
            </w:tcBorders>
            <w:shd w:val="clear" w:color="auto" w:fill="FFFFFF"/>
            <w:vAlign w:val="center"/>
          </w:tcPr>
          <w:p w:rsidR="00000826" w:rsidRPr="00BE550F" w:rsidRDefault="00000826" w:rsidP="005B70C9">
            <w:pPr>
              <w:shd w:val="clear" w:color="auto" w:fill="FFFFFF"/>
              <w:snapToGrid w:val="0"/>
              <w:jc w:val="both"/>
              <w:rPr>
                <w:color w:val="FF0000"/>
                <w:sz w:val="16"/>
                <w:szCs w:val="16"/>
              </w:rPr>
            </w:pPr>
          </w:p>
        </w:tc>
      </w:tr>
      <w:tr w:rsidR="00000826" w:rsidTr="009A27C2">
        <w:trPr>
          <w:trHeight w:hRule="exact" w:val="390"/>
        </w:trPr>
        <w:tc>
          <w:tcPr>
            <w:tcW w:w="540" w:type="dxa"/>
            <w:tcBorders>
              <w:left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1</w:t>
            </w:r>
          </w:p>
        </w:tc>
        <w:tc>
          <w:tcPr>
            <w:tcW w:w="2474" w:type="dxa"/>
            <w:tcBorders>
              <w:left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№1</w:t>
            </w:r>
          </w:p>
        </w:tc>
        <w:tc>
          <w:tcPr>
            <w:tcW w:w="3446" w:type="dxa"/>
            <w:tcBorders>
              <w:left w:val="single" w:sz="4" w:space="0" w:color="000000"/>
            </w:tcBorders>
            <w:shd w:val="clear" w:color="auto" w:fill="FFFFFF"/>
            <w:vAlign w:val="center"/>
          </w:tcPr>
          <w:p w:rsidR="00000826" w:rsidRPr="00981AD1" w:rsidRDefault="00000826" w:rsidP="00000826">
            <w:pPr>
              <w:shd w:val="clear" w:color="auto" w:fill="FFFFFF"/>
              <w:jc w:val="both"/>
            </w:pPr>
            <w:r w:rsidRPr="00981AD1">
              <w:rPr>
                <w:sz w:val="16"/>
                <w:szCs w:val="16"/>
              </w:rPr>
              <w:t>72%</w:t>
            </w:r>
          </w:p>
        </w:tc>
        <w:tc>
          <w:tcPr>
            <w:tcW w:w="3260" w:type="dxa"/>
            <w:tcBorders>
              <w:left w:val="single" w:sz="4" w:space="0" w:color="000000"/>
              <w:right w:val="single" w:sz="4" w:space="0" w:color="000000"/>
            </w:tcBorders>
            <w:shd w:val="clear" w:color="auto" w:fill="FFFFFF"/>
            <w:vAlign w:val="center"/>
          </w:tcPr>
          <w:p w:rsidR="00000826" w:rsidRPr="00981AD1" w:rsidRDefault="0096537B" w:rsidP="005B70C9">
            <w:pPr>
              <w:shd w:val="clear" w:color="auto" w:fill="FFFFFF"/>
              <w:jc w:val="both"/>
            </w:pPr>
            <w:r>
              <w:rPr>
                <w:sz w:val="16"/>
                <w:szCs w:val="16"/>
              </w:rPr>
              <w:t>66</w:t>
            </w:r>
            <w:r w:rsidR="00000826" w:rsidRPr="00981AD1">
              <w:rPr>
                <w:sz w:val="16"/>
                <w:szCs w:val="16"/>
              </w:rPr>
              <w:t>%</w:t>
            </w:r>
          </w:p>
        </w:tc>
      </w:tr>
      <w:tr w:rsidR="00000826" w:rsidTr="009A27C2">
        <w:trPr>
          <w:trHeight w:hRule="exact" w:val="326"/>
        </w:trPr>
        <w:tc>
          <w:tcPr>
            <w:tcW w:w="540" w:type="dxa"/>
            <w:tcBorders>
              <w:left w:val="single" w:sz="4" w:space="0" w:color="000000"/>
            </w:tcBorders>
            <w:shd w:val="clear" w:color="auto" w:fill="FFFFFF"/>
            <w:vAlign w:val="center"/>
          </w:tcPr>
          <w:p w:rsidR="00000826" w:rsidRDefault="00000826" w:rsidP="005B70C9">
            <w:pPr>
              <w:shd w:val="clear" w:color="auto" w:fill="FFFFFF"/>
              <w:jc w:val="both"/>
              <w:rPr>
                <w:sz w:val="16"/>
                <w:szCs w:val="16"/>
              </w:rPr>
            </w:pPr>
            <w:r>
              <w:rPr>
                <w:spacing w:val="15"/>
                <w:w w:val="77"/>
                <w:sz w:val="16"/>
                <w:szCs w:val="16"/>
              </w:rPr>
              <w:t>2</w:t>
            </w:r>
          </w:p>
        </w:tc>
        <w:tc>
          <w:tcPr>
            <w:tcW w:w="2474" w:type="dxa"/>
            <w:tcBorders>
              <w:left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№2</w:t>
            </w:r>
          </w:p>
        </w:tc>
        <w:tc>
          <w:tcPr>
            <w:tcW w:w="3446" w:type="dxa"/>
            <w:tcBorders>
              <w:left w:val="single" w:sz="4" w:space="0" w:color="000000"/>
            </w:tcBorders>
            <w:shd w:val="clear" w:color="auto" w:fill="FFFFFF"/>
            <w:vAlign w:val="center"/>
          </w:tcPr>
          <w:p w:rsidR="00000826" w:rsidRPr="00981AD1" w:rsidRDefault="00000826" w:rsidP="00000826">
            <w:pPr>
              <w:shd w:val="clear" w:color="auto" w:fill="FFFFFF"/>
              <w:jc w:val="both"/>
            </w:pPr>
            <w:r w:rsidRPr="00981AD1">
              <w:rPr>
                <w:sz w:val="16"/>
                <w:szCs w:val="16"/>
              </w:rPr>
              <w:t>75%</w:t>
            </w:r>
          </w:p>
        </w:tc>
        <w:tc>
          <w:tcPr>
            <w:tcW w:w="3260" w:type="dxa"/>
            <w:tcBorders>
              <w:left w:val="single" w:sz="4" w:space="0" w:color="000000"/>
              <w:right w:val="single" w:sz="4" w:space="0" w:color="000000"/>
            </w:tcBorders>
            <w:shd w:val="clear" w:color="auto" w:fill="FFFFFF"/>
            <w:vAlign w:val="center"/>
          </w:tcPr>
          <w:p w:rsidR="00000826" w:rsidRPr="00981AD1" w:rsidRDefault="0096537B" w:rsidP="005B70C9">
            <w:pPr>
              <w:shd w:val="clear" w:color="auto" w:fill="FFFFFF"/>
              <w:jc w:val="both"/>
            </w:pPr>
            <w:r>
              <w:rPr>
                <w:sz w:val="16"/>
                <w:szCs w:val="16"/>
              </w:rPr>
              <w:t>66</w:t>
            </w:r>
            <w:r w:rsidR="00000826" w:rsidRPr="00981AD1">
              <w:rPr>
                <w:sz w:val="16"/>
                <w:szCs w:val="16"/>
              </w:rPr>
              <w:t>%</w:t>
            </w:r>
          </w:p>
        </w:tc>
      </w:tr>
      <w:tr w:rsidR="00000826" w:rsidTr="009A27C2">
        <w:trPr>
          <w:trHeight w:hRule="exact" w:val="394"/>
        </w:trPr>
        <w:tc>
          <w:tcPr>
            <w:tcW w:w="540" w:type="dxa"/>
            <w:tcBorders>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3</w:t>
            </w:r>
          </w:p>
        </w:tc>
        <w:tc>
          <w:tcPr>
            <w:tcW w:w="2474" w:type="dxa"/>
            <w:tcBorders>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№3</w:t>
            </w:r>
          </w:p>
        </w:tc>
        <w:tc>
          <w:tcPr>
            <w:tcW w:w="3446" w:type="dxa"/>
            <w:tcBorders>
              <w:left w:val="single" w:sz="4" w:space="0" w:color="000000"/>
              <w:bottom w:val="single" w:sz="4" w:space="0" w:color="000000"/>
            </w:tcBorders>
            <w:shd w:val="clear" w:color="auto" w:fill="FFFFFF"/>
            <w:vAlign w:val="center"/>
          </w:tcPr>
          <w:p w:rsidR="00000826" w:rsidRPr="00981AD1" w:rsidRDefault="00000826" w:rsidP="00000826">
            <w:pPr>
              <w:shd w:val="clear" w:color="auto" w:fill="FFFFFF"/>
              <w:jc w:val="both"/>
            </w:pPr>
            <w:r w:rsidRPr="00981AD1">
              <w:rPr>
                <w:sz w:val="16"/>
                <w:szCs w:val="16"/>
              </w:rPr>
              <w:t>75%</w:t>
            </w:r>
          </w:p>
        </w:tc>
        <w:tc>
          <w:tcPr>
            <w:tcW w:w="3260" w:type="dxa"/>
            <w:tcBorders>
              <w:left w:val="single" w:sz="4" w:space="0" w:color="000000"/>
              <w:bottom w:val="single" w:sz="4" w:space="0" w:color="000000"/>
              <w:right w:val="single" w:sz="4" w:space="0" w:color="000000"/>
            </w:tcBorders>
            <w:shd w:val="clear" w:color="auto" w:fill="FFFFFF"/>
            <w:vAlign w:val="center"/>
          </w:tcPr>
          <w:p w:rsidR="00000826" w:rsidRPr="00981AD1" w:rsidRDefault="0096537B" w:rsidP="005B70C9">
            <w:pPr>
              <w:shd w:val="clear" w:color="auto" w:fill="FFFFFF"/>
              <w:jc w:val="both"/>
            </w:pPr>
            <w:r>
              <w:rPr>
                <w:sz w:val="16"/>
                <w:szCs w:val="16"/>
              </w:rPr>
              <w:t>63</w:t>
            </w:r>
            <w:r w:rsidR="00000826" w:rsidRPr="00981AD1">
              <w:rPr>
                <w:sz w:val="16"/>
                <w:szCs w:val="16"/>
              </w:rPr>
              <w:t>%</w:t>
            </w:r>
          </w:p>
        </w:tc>
      </w:tr>
      <w:tr w:rsidR="00000826" w:rsidTr="009A27C2">
        <w:trPr>
          <w:trHeight w:hRule="exact" w:val="278"/>
        </w:trPr>
        <w:tc>
          <w:tcPr>
            <w:tcW w:w="540" w:type="dxa"/>
            <w:tcBorders>
              <w:top w:val="single" w:sz="4" w:space="0" w:color="000000"/>
              <w:left w:val="single" w:sz="4" w:space="0" w:color="000000"/>
            </w:tcBorders>
            <w:shd w:val="clear" w:color="auto" w:fill="FFFFFF"/>
            <w:vAlign w:val="center"/>
          </w:tcPr>
          <w:p w:rsidR="00000826" w:rsidRDefault="00000826" w:rsidP="005B70C9">
            <w:pPr>
              <w:shd w:val="clear" w:color="auto" w:fill="FFFFFF"/>
              <w:snapToGrid w:val="0"/>
              <w:jc w:val="both"/>
              <w:rPr>
                <w:sz w:val="16"/>
                <w:szCs w:val="16"/>
              </w:rPr>
            </w:pPr>
          </w:p>
        </w:tc>
        <w:tc>
          <w:tcPr>
            <w:tcW w:w="2474" w:type="dxa"/>
            <w:tcBorders>
              <w:top w:val="single" w:sz="4" w:space="0" w:color="000000"/>
              <w:left w:val="single" w:sz="4" w:space="0" w:color="000000"/>
            </w:tcBorders>
            <w:shd w:val="clear" w:color="auto" w:fill="FFFFFF"/>
            <w:vAlign w:val="center"/>
          </w:tcPr>
          <w:p w:rsidR="00000826" w:rsidRDefault="00000826" w:rsidP="005B70C9">
            <w:pPr>
              <w:shd w:val="clear" w:color="auto" w:fill="FFFFFF"/>
              <w:jc w:val="both"/>
              <w:rPr>
                <w:sz w:val="16"/>
                <w:szCs w:val="16"/>
              </w:rPr>
            </w:pPr>
            <w:r>
              <w:rPr>
                <w:spacing w:val="-4"/>
                <w:w w:val="105"/>
                <w:sz w:val="16"/>
                <w:szCs w:val="16"/>
              </w:rPr>
              <w:t>Группа №4</w:t>
            </w:r>
          </w:p>
        </w:tc>
        <w:tc>
          <w:tcPr>
            <w:tcW w:w="3446" w:type="dxa"/>
            <w:tcBorders>
              <w:top w:val="single" w:sz="4" w:space="0" w:color="000000"/>
              <w:left w:val="single" w:sz="4" w:space="0" w:color="000000"/>
            </w:tcBorders>
            <w:shd w:val="clear" w:color="auto" w:fill="FFFFFF"/>
            <w:vAlign w:val="center"/>
          </w:tcPr>
          <w:p w:rsidR="00000826" w:rsidRPr="00BE550F" w:rsidRDefault="00000826" w:rsidP="00000826">
            <w:pPr>
              <w:shd w:val="clear" w:color="auto" w:fill="FFFFFF"/>
              <w:snapToGrid w:val="0"/>
              <w:jc w:val="both"/>
              <w:rPr>
                <w:color w:val="FF0000"/>
                <w:sz w:val="16"/>
                <w:szCs w:val="16"/>
              </w:rPr>
            </w:pPr>
          </w:p>
        </w:tc>
        <w:tc>
          <w:tcPr>
            <w:tcW w:w="3260" w:type="dxa"/>
            <w:tcBorders>
              <w:top w:val="single" w:sz="4" w:space="0" w:color="000000"/>
              <w:left w:val="single" w:sz="4" w:space="0" w:color="000000"/>
              <w:right w:val="single" w:sz="4" w:space="0" w:color="000000"/>
            </w:tcBorders>
            <w:shd w:val="clear" w:color="auto" w:fill="FFFFFF"/>
            <w:vAlign w:val="center"/>
          </w:tcPr>
          <w:p w:rsidR="00000826" w:rsidRPr="00BE550F" w:rsidRDefault="00000826" w:rsidP="005B70C9">
            <w:pPr>
              <w:shd w:val="clear" w:color="auto" w:fill="FFFFFF"/>
              <w:snapToGrid w:val="0"/>
              <w:jc w:val="both"/>
              <w:rPr>
                <w:color w:val="FF0000"/>
                <w:sz w:val="16"/>
                <w:szCs w:val="16"/>
              </w:rPr>
            </w:pPr>
          </w:p>
        </w:tc>
      </w:tr>
      <w:tr w:rsidR="00000826" w:rsidTr="009A27C2">
        <w:trPr>
          <w:trHeight w:hRule="exact" w:val="307"/>
        </w:trPr>
        <w:tc>
          <w:tcPr>
            <w:tcW w:w="540" w:type="dxa"/>
            <w:tcBorders>
              <w:left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1</w:t>
            </w:r>
          </w:p>
        </w:tc>
        <w:tc>
          <w:tcPr>
            <w:tcW w:w="2474" w:type="dxa"/>
            <w:tcBorders>
              <w:left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№1</w:t>
            </w:r>
          </w:p>
        </w:tc>
        <w:tc>
          <w:tcPr>
            <w:tcW w:w="3446" w:type="dxa"/>
            <w:tcBorders>
              <w:left w:val="single" w:sz="4" w:space="0" w:color="000000"/>
            </w:tcBorders>
            <w:shd w:val="clear" w:color="auto" w:fill="FFFFFF"/>
            <w:vAlign w:val="center"/>
          </w:tcPr>
          <w:p w:rsidR="00000826" w:rsidRPr="006F0CC2" w:rsidRDefault="00000826" w:rsidP="00000826">
            <w:pPr>
              <w:shd w:val="clear" w:color="auto" w:fill="FFFFFF"/>
              <w:jc w:val="both"/>
            </w:pPr>
            <w:r w:rsidRPr="006F0CC2">
              <w:rPr>
                <w:sz w:val="16"/>
                <w:szCs w:val="16"/>
              </w:rPr>
              <w:t>68%</w:t>
            </w:r>
          </w:p>
        </w:tc>
        <w:tc>
          <w:tcPr>
            <w:tcW w:w="3260" w:type="dxa"/>
            <w:tcBorders>
              <w:left w:val="single" w:sz="4" w:space="0" w:color="000000"/>
              <w:right w:val="single" w:sz="4" w:space="0" w:color="000000"/>
            </w:tcBorders>
            <w:shd w:val="clear" w:color="auto" w:fill="FFFFFF"/>
            <w:vAlign w:val="center"/>
          </w:tcPr>
          <w:p w:rsidR="00000826" w:rsidRPr="006F0CC2" w:rsidRDefault="0096537B" w:rsidP="005B70C9">
            <w:pPr>
              <w:shd w:val="clear" w:color="auto" w:fill="FFFFFF"/>
              <w:jc w:val="both"/>
            </w:pPr>
            <w:r>
              <w:rPr>
                <w:sz w:val="16"/>
                <w:szCs w:val="16"/>
              </w:rPr>
              <w:t>7</w:t>
            </w:r>
            <w:r w:rsidR="00000826" w:rsidRPr="006F0CC2">
              <w:rPr>
                <w:sz w:val="16"/>
                <w:szCs w:val="16"/>
              </w:rPr>
              <w:t>8%</w:t>
            </w:r>
          </w:p>
        </w:tc>
      </w:tr>
      <w:tr w:rsidR="00000826" w:rsidTr="009A27C2">
        <w:trPr>
          <w:trHeight w:hRule="exact" w:val="317"/>
        </w:trPr>
        <w:tc>
          <w:tcPr>
            <w:tcW w:w="540" w:type="dxa"/>
            <w:tcBorders>
              <w:left w:val="single" w:sz="4" w:space="0" w:color="000000"/>
            </w:tcBorders>
            <w:shd w:val="clear" w:color="auto" w:fill="FFFFFF"/>
            <w:vAlign w:val="center"/>
          </w:tcPr>
          <w:p w:rsidR="00000826" w:rsidRDefault="00000826" w:rsidP="005B70C9">
            <w:pPr>
              <w:shd w:val="clear" w:color="auto" w:fill="FFFFFF"/>
              <w:jc w:val="both"/>
              <w:rPr>
                <w:sz w:val="16"/>
                <w:szCs w:val="16"/>
              </w:rPr>
            </w:pPr>
            <w:r>
              <w:rPr>
                <w:spacing w:val="15"/>
                <w:w w:val="77"/>
                <w:sz w:val="16"/>
                <w:szCs w:val="16"/>
              </w:rPr>
              <w:t>2</w:t>
            </w:r>
          </w:p>
        </w:tc>
        <w:tc>
          <w:tcPr>
            <w:tcW w:w="2474" w:type="dxa"/>
            <w:tcBorders>
              <w:left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№2</w:t>
            </w:r>
          </w:p>
        </w:tc>
        <w:tc>
          <w:tcPr>
            <w:tcW w:w="3446" w:type="dxa"/>
            <w:tcBorders>
              <w:left w:val="single" w:sz="4" w:space="0" w:color="000000"/>
            </w:tcBorders>
            <w:shd w:val="clear" w:color="auto" w:fill="FFFFFF"/>
            <w:vAlign w:val="center"/>
          </w:tcPr>
          <w:p w:rsidR="00000826" w:rsidRPr="006F0CC2" w:rsidRDefault="00000826" w:rsidP="00000826">
            <w:pPr>
              <w:shd w:val="clear" w:color="auto" w:fill="FFFFFF"/>
              <w:jc w:val="both"/>
            </w:pPr>
            <w:r w:rsidRPr="006F0CC2">
              <w:rPr>
                <w:sz w:val="16"/>
                <w:szCs w:val="16"/>
              </w:rPr>
              <w:t>72%</w:t>
            </w:r>
          </w:p>
        </w:tc>
        <w:tc>
          <w:tcPr>
            <w:tcW w:w="3260" w:type="dxa"/>
            <w:tcBorders>
              <w:left w:val="single" w:sz="4" w:space="0" w:color="000000"/>
              <w:right w:val="single" w:sz="4" w:space="0" w:color="000000"/>
            </w:tcBorders>
            <w:shd w:val="clear" w:color="auto" w:fill="FFFFFF"/>
            <w:vAlign w:val="center"/>
          </w:tcPr>
          <w:p w:rsidR="00000826" w:rsidRPr="006F0CC2" w:rsidRDefault="0096537B" w:rsidP="005B70C9">
            <w:pPr>
              <w:shd w:val="clear" w:color="auto" w:fill="FFFFFF"/>
              <w:jc w:val="both"/>
            </w:pPr>
            <w:r>
              <w:rPr>
                <w:sz w:val="16"/>
                <w:szCs w:val="16"/>
              </w:rPr>
              <w:t>73</w:t>
            </w:r>
            <w:r w:rsidR="00000826" w:rsidRPr="006F0CC2">
              <w:rPr>
                <w:sz w:val="16"/>
                <w:szCs w:val="16"/>
              </w:rPr>
              <w:t>%</w:t>
            </w:r>
          </w:p>
        </w:tc>
      </w:tr>
      <w:tr w:rsidR="00000826" w:rsidTr="009A27C2">
        <w:trPr>
          <w:trHeight w:hRule="exact" w:val="394"/>
        </w:trPr>
        <w:tc>
          <w:tcPr>
            <w:tcW w:w="540" w:type="dxa"/>
            <w:tcBorders>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3</w:t>
            </w:r>
          </w:p>
        </w:tc>
        <w:tc>
          <w:tcPr>
            <w:tcW w:w="2474" w:type="dxa"/>
            <w:tcBorders>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№3</w:t>
            </w:r>
          </w:p>
        </w:tc>
        <w:tc>
          <w:tcPr>
            <w:tcW w:w="3446" w:type="dxa"/>
            <w:tcBorders>
              <w:left w:val="single" w:sz="4" w:space="0" w:color="000000"/>
              <w:bottom w:val="single" w:sz="4" w:space="0" w:color="000000"/>
            </w:tcBorders>
            <w:shd w:val="clear" w:color="auto" w:fill="FFFFFF"/>
            <w:vAlign w:val="center"/>
          </w:tcPr>
          <w:p w:rsidR="00000826" w:rsidRPr="006F0CC2" w:rsidRDefault="00000826" w:rsidP="00000826">
            <w:pPr>
              <w:shd w:val="clear" w:color="auto" w:fill="FFFFFF"/>
              <w:jc w:val="both"/>
            </w:pPr>
            <w:r w:rsidRPr="006F0CC2">
              <w:rPr>
                <w:sz w:val="16"/>
                <w:szCs w:val="16"/>
              </w:rPr>
              <w:t>72%</w:t>
            </w:r>
          </w:p>
        </w:tc>
        <w:tc>
          <w:tcPr>
            <w:tcW w:w="3260" w:type="dxa"/>
            <w:tcBorders>
              <w:left w:val="single" w:sz="4" w:space="0" w:color="000000"/>
              <w:bottom w:val="single" w:sz="4" w:space="0" w:color="000000"/>
              <w:right w:val="single" w:sz="4" w:space="0" w:color="000000"/>
            </w:tcBorders>
            <w:shd w:val="clear" w:color="auto" w:fill="FFFFFF"/>
            <w:vAlign w:val="center"/>
          </w:tcPr>
          <w:p w:rsidR="00000826" w:rsidRPr="006F0CC2" w:rsidRDefault="0096537B" w:rsidP="005B70C9">
            <w:pPr>
              <w:shd w:val="clear" w:color="auto" w:fill="FFFFFF"/>
              <w:jc w:val="both"/>
            </w:pPr>
            <w:r>
              <w:rPr>
                <w:sz w:val="16"/>
                <w:szCs w:val="16"/>
              </w:rPr>
              <w:t>59</w:t>
            </w:r>
            <w:r w:rsidR="00000826" w:rsidRPr="006F0CC2">
              <w:rPr>
                <w:sz w:val="16"/>
                <w:szCs w:val="16"/>
              </w:rPr>
              <w:t>%</w:t>
            </w:r>
          </w:p>
        </w:tc>
      </w:tr>
      <w:tr w:rsidR="00000826" w:rsidTr="009A27C2">
        <w:trPr>
          <w:trHeight w:hRule="exact" w:val="1416"/>
        </w:trPr>
        <w:tc>
          <w:tcPr>
            <w:tcW w:w="540" w:type="dxa"/>
            <w:tcBorders>
              <w:left w:val="single" w:sz="4" w:space="0" w:color="000000"/>
              <w:bottom w:val="single" w:sz="4" w:space="0" w:color="000000"/>
            </w:tcBorders>
            <w:shd w:val="clear" w:color="auto" w:fill="FFFFFF"/>
            <w:vAlign w:val="center"/>
          </w:tcPr>
          <w:p w:rsidR="00000826" w:rsidRDefault="00000826" w:rsidP="005B70C9">
            <w:pPr>
              <w:shd w:val="clear" w:color="auto" w:fill="FFFFFF"/>
              <w:snapToGrid w:val="0"/>
              <w:jc w:val="both"/>
              <w:rPr>
                <w:bCs/>
                <w:spacing w:val="1"/>
                <w:sz w:val="16"/>
                <w:szCs w:val="16"/>
              </w:rPr>
            </w:pPr>
          </w:p>
          <w:p w:rsidR="00000826" w:rsidRDefault="00000826" w:rsidP="005B70C9">
            <w:pPr>
              <w:shd w:val="clear" w:color="auto" w:fill="FFFFFF"/>
              <w:jc w:val="both"/>
              <w:rPr>
                <w:bCs/>
                <w:spacing w:val="1"/>
                <w:sz w:val="16"/>
                <w:szCs w:val="16"/>
              </w:rPr>
            </w:pPr>
            <w:r>
              <w:rPr>
                <w:bCs/>
                <w:spacing w:val="1"/>
                <w:sz w:val="16"/>
                <w:szCs w:val="16"/>
              </w:rPr>
              <w:t>1</w:t>
            </w:r>
          </w:p>
          <w:p w:rsidR="00000826" w:rsidRDefault="00000826" w:rsidP="005B70C9">
            <w:pPr>
              <w:shd w:val="clear" w:color="auto" w:fill="FFFFFF"/>
              <w:jc w:val="both"/>
              <w:rPr>
                <w:bCs/>
                <w:spacing w:val="1"/>
                <w:sz w:val="16"/>
                <w:szCs w:val="16"/>
              </w:rPr>
            </w:pPr>
          </w:p>
          <w:p w:rsidR="00000826" w:rsidRDefault="00000826" w:rsidP="005B70C9">
            <w:pPr>
              <w:shd w:val="clear" w:color="auto" w:fill="FFFFFF"/>
              <w:jc w:val="both"/>
              <w:rPr>
                <w:bCs/>
                <w:spacing w:val="1"/>
                <w:sz w:val="16"/>
                <w:szCs w:val="16"/>
              </w:rPr>
            </w:pPr>
            <w:r>
              <w:rPr>
                <w:bCs/>
                <w:spacing w:val="1"/>
                <w:sz w:val="16"/>
                <w:szCs w:val="16"/>
              </w:rPr>
              <w:t>2</w:t>
            </w:r>
          </w:p>
          <w:p w:rsidR="00000826" w:rsidRDefault="00000826" w:rsidP="005B70C9">
            <w:pPr>
              <w:shd w:val="clear" w:color="auto" w:fill="FFFFFF"/>
              <w:jc w:val="both"/>
              <w:rPr>
                <w:bCs/>
                <w:spacing w:val="1"/>
                <w:sz w:val="16"/>
                <w:szCs w:val="16"/>
              </w:rPr>
            </w:pPr>
          </w:p>
          <w:p w:rsidR="00000826" w:rsidRDefault="00000826" w:rsidP="005B70C9">
            <w:pPr>
              <w:shd w:val="clear" w:color="auto" w:fill="FFFFFF"/>
              <w:jc w:val="both"/>
              <w:rPr>
                <w:sz w:val="16"/>
                <w:szCs w:val="16"/>
              </w:rPr>
            </w:pPr>
            <w:r>
              <w:rPr>
                <w:bCs/>
                <w:spacing w:val="1"/>
                <w:sz w:val="16"/>
                <w:szCs w:val="16"/>
              </w:rPr>
              <w:t>3</w:t>
            </w:r>
          </w:p>
        </w:tc>
        <w:tc>
          <w:tcPr>
            <w:tcW w:w="2474" w:type="dxa"/>
            <w:tcBorders>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Группа №5</w:t>
            </w:r>
          </w:p>
          <w:p w:rsidR="00000826" w:rsidRDefault="00000826" w:rsidP="005B70C9">
            <w:pPr>
              <w:shd w:val="clear" w:color="auto" w:fill="FFFFFF"/>
              <w:jc w:val="both"/>
              <w:rPr>
                <w:sz w:val="16"/>
                <w:szCs w:val="16"/>
              </w:rPr>
            </w:pPr>
          </w:p>
          <w:p w:rsidR="00000826" w:rsidRDefault="00000826" w:rsidP="005B70C9">
            <w:pPr>
              <w:shd w:val="clear" w:color="auto" w:fill="FFFFFF"/>
              <w:jc w:val="both"/>
              <w:rPr>
                <w:sz w:val="16"/>
                <w:szCs w:val="16"/>
              </w:rPr>
            </w:pPr>
            <w:r>
              <w:rPr>
                <w:sz w:val="16"/>
                <w:szCs w:val="16"/>
              </w:rPr>
              <w:t>№1</w:t>
            </w:r>
          </w:p>
          <w:p w:rsidR="00000826" w:rsidRDefault="00000826" w:rsidP="005B70C9">
            <w:pPr>
              <w:shd w:val="clear" w:color="auto" w:fill="FFFFFF"/>
              <w:jc w:val="both"/>
              <w:rPr>
                <w:sz w:val="16"/>
                <w:szCs w:val="16"/>
              </w:rPr>
            </w:pPr>
          </w:p>
          <w:p w:rsidR="00000826" w:rsidRDefault="00000826" w:rsidP="005B70C9">
            <w:pPr>
              <w:shd w:val="clear" w:color="auto" w:fill="FFFFFF"/>
              <w:jc w:val="both"/>
              <w:rPr>
                <w:sz w:val="16"/>
                <w:szCs w:val="16"/>
              </w:rPr>
            </w:pPr>
            <w:r>
              <w:rPr>
                <w:sz w:val="16"/>
                <w:szCs w:val="16"/>
              </w:rPr>
              <w:t>№2</w:t>
            </w:r>
          </w:p>
          <w:p w:rsidR="00000826" w:rsidRDefault="00000826" w:rsidP="005B70C9">
            <w:pPr>
              <w:shd w:val="clear" w:color="auto" w:fill="FFFFFF"/>
              <w:jc w:val="both"/>
              <w:rPr>
                <w:sz w:val="16"/>
                <w:szCs w:val="16"/>
              </w:rPr>
            </w:pPr>
          </w:p>
          <w:p w:rsidR="00000826" w:rsidRDefault="00000826" w:rsidP="005B70C9">
            <w:pPr>
              <w:shd w:val="clear" w:color="auto" w:fill="FFFFFF"/>
              <w:jc w:val="both"/>
              <w:rPr>
                <w:sz w:val="16"/>
                <w:szCs w:val="16"/>
              </w:rPr>
            </w:pPr>
            <w:r>
              <w:rPr>
                <w:sz w:val="16"/>
                <w:szCs w:val="16"/>
              </w:rPr>
              <w:t>№3</w:t>
            </w:r>
          </w:p>
          <w:p w:rsidR="00000826" w:rsidRDefault="00000826" w:rsidP="005B70C9">
            <w:pPr>
              <w:shd w:val="clear" w:color="auto" w:fill="FFFFFF"/>
              <w:jc w:val="both"/>
              <w:rPr>
                <w:sz w:val="16"/>
                <w:szCs w:val="16"/>
              </w:rPr>
            </w:pPr>
          </w:p>
        </w:tc>
        <w:tc>
          <w:tcPr>
            <w:tcW w:w="3446" w:type="dxa"/>
            <w:tcBorders>
              <w:left w:val="single" w:sz="4" w:space="0" w:color="000000"/>
              <w:bottom w:val="single" w:sz="4" w:space="0" w:color="000000"/>
            </w:tcBorders>
            <w:shd w:val="clear" w:color="auto" w:fill="FFFFFF"/>
            <w:vAlign w:val="center"/>
          </w:tcPr>
          <w:p w:rsidR="00000826" w:rsidRPr="00BE550F" w:rsidRDefault="00000826" w:rsidP="00000826">
            <w:pPr>
              <w:shd w:val="clear" w:color="auto" w:fill="FFFFFF"/>
              <w:snapToGrid w:val="0"/>
              <w:jc w:val="both"/>
              <w:rPr>
                <w:color w:val="FF0000"/>
                <w:sz w:val="16"/>
                <w:szCs w:val="16"/>
              </w:rPr>
            </w:pPr>
          </w:p>
          <w:p w:rsidR="00000826" w:rsidRPr="00BE550F" w:rsidRDefault="00000826" w:rsidP="00000826">
            <w:pPr>
              <w:shd w:val="clear" w:color="auto" w:fill="FFFFFF"/>
              <w:jc w:val="both"/>
              <w:rPr>
                <w:color w:val="FF0000"/>
                <w:sz w:val="16"/>
                <w:szCs w:val="16"/>
              </w:rPr>
            </w:pPr>
          </w:p>
          <w:p w:rsidR="00000826" w:rsidRPr="00457DD3" w:rsidRDefault="00000826" w:rsidP="00000826">
            <w:pPr>
              <w:shd w:val="clear" w:color="auto" w:fill="FFFFFF"/>
              <w:jc w:val="both"/>
              <w:rPr>
                <w:sz w:val="16"/>
                <w:szCs w:val="16"/>
              </w:rPr>
            </w:pPr>
            <w:r w:rsidRPr="00457DD3">
              <w:rPr>
                <w:sz w:val="16"/>
                <w:szCs w:val="16"/>
              </w:rPr>
              <w:t>92%</w:t>
            </w:r>
          </w:p>
          <w:p w:rsidR="00000826" w:rsidRPr="00457DD3" w:rsidRDefault="00000826" w:rsidP="00000826">
            <w:pPr>
              <w:shd w:val="clear" w:color="auto" w:fill="FFFFFF"/>
              <w:jc w:val="both"/>
              <w:rPr>
                <w:sz w:val="16"/>
                <w:szCs w:val="16"/>
              </w:rPr>
            </w:pPr>
          </w:p>
          <w:p w:rsidR="00000826" w:rsidRPr="00457DD3" w:rsidRDefault="00000826" w:rsidP="00000826">
            <w:pPr>
              <w:shd w:val="clear" w:color="auto" w:fill="FFFFFF"/>
              <w:jc w:val="both"/>
              <w:rPr>
                <w:sz w:val="16"/>
                <w:szCs w:val="16"/>
              </w:rPr>
            </w:pPr>
            <w:r w:rsidRPr="00457DD3">
              <w:rPr>
                <w:sz w:val="16"/>
                <w:szCs w:val="16"/>
              </w:rPr>
              <w:t>81%</w:t>
            </w:r>
          </w:p>
          <w:p w:rsidR="00000826" w:rsidRPr="00457DD3" w:rsidRDefault="00000826" w:rsidP="00000826">
            <w:pPr>
              <w:shd w:val="clear" w:color="auto" w:fill="FFFFFF"/>
              <w:jc w:val="both"/>
              <w:rPr>
                <w:sz w:val="16"/>
                <w:szCs w:val="16"/>
              </w:rPr>
            </w:pPr>
          </w:p>
          <w:p w:rsidR="00000826" w:rsidRPr="00BE550F" w:rsidRDefault="00000826" w:rsidP="00000826">
            <w:pPr>
              <w:shd w:val="clear" w:color="auto" w:fill="FFFFFF"/>
              <w:jc w:val="both"/>
              <w:rPr>
                <w:color w:val="FF0000"/>
              </w:rPr>
            </w:pPr>
            <w:r w:rsidRPr="00457DD3">
              <w:rPr>
                <w:sz w:val="16"/>
                <w:szCs w:val="16"/>
              </w:rPr>
              <w:t>80%</w:t>
            </w:r>
          </w:p>
        </w:tc>
        <w:tc>
          <w:tcPr>
            <w:tcW w:w="3260" w:type="dxa"/>
            <w:tcBorders>
              <w:left w:val="single" w:sz="4" w:space="0" w:color="000000"/>
              <w:bottom w:val="single" w:sz="4" w:space="0" w:color="000000"/>
              <w:right w:val="single" w:sz="4" w:space="0" w:color="000000"/>
            </w:tcBorders>
            <w:shd w:val="clear" w:color="auto" w:fill="FFFFFF"/>
            <w:vAlign w:val="center"/>
          </w:tcPr>
          <w:p w:rsidR="00000826" w:rsidRPr="00BE550F" w:rsidRDefault="00000826" w:rsidP="005B70C9">
            <w:pPr>
              <w:shd w:val="clear" w:color="auto" w:fill="FFFFFF"/>
              <w:snapToGrid w:val="0"/>
              <w:jc w:val="both"/>
              <w:rPr>
                <w:color w:val="FF0000"/>
                <w:sz w:val="16"/>
                <w:szCs w:val="16"/>
              </w:rPr>
            </w:pPr>
          </w:p>
          <w:p w:rsidR="00000826" w:rsidRPr="00BE550F" w:rsidRDefault="00000826" w:rsidP="005B70C9">
            <w:pPr>
              <w:shd w:val="clear" w:color="auto" w:fill="FFFFFF"/>
              <w:jc w:val="both"/>
              <w:rPr>
                <w:color w:val="FF0000"/>
                <w:sz w:val="16"/>
                <w:szCs w:val="16"/>
              </w:rPr>
            </w:pPr>
          </w:p>
          <w:p w:rsidR="00000826" w:rsidRPr="00457DD3" w:rsidRDefault="0096537B" w:rsidP="005B70C9">
            <w:pPr>
              <w:shd w:val="clear" w:color="auto" w:fill="FFFFFF"/>
              <w:jc w:val="both"/>
              <w:rPr>
                <w:sz w:val="16"/>
                <w:szCs w:val="16"/>
              </w:rPr>
            </w:pPr>
            <w:r>
              <w:rPr>
                <w:sz w:val="16"/>
                <w:szCs w:val="16"/>
              </w:rPr>
              <w:t>84</w:t>
            </w:r>
            <w:r w:rsidR="00000826" w:rsidRPr="00457DD3">
              <w:rPr>
                <w:sz w:val="16"/>
                <w:szCs w:val="16"/>
              </w:rPr>
              <w:t>%</w:t>
            </w:r>
          </w:p>
          <w:p w:rsidR="00000826" w:rsidRPr="00457DD3" w:rsidRDefault="00000826" w:rsidP="005B70C9">
            <w:pPr>
              <w:shd w:val="clear" w:color="auto" w:fill="FFFFFF"/>
              <w:jc w:val="both"/>
              <w:rPr>
                <w:sz w:val="16"/>
                <w:szCs w:val="16"/>
              </w:rPr>
            </w:pPr>
          </w:p>
          <w:p w:rsidR="00000826" w:rsidRPr="00457DD3" w:rsidRDefault="0096537B" w:rsidP="005B70C9">
            <w:pPr>
              <w:shd w:val="clear" w:color="auto" w:fill="FFFFFF"/>
              <w:jc w:val="both"/>
              <w:rPr>
                <w:sz w:val="16"/>
                <w:szCs w:val="16"/>
              </w:rPr>
            </w:pPr>
            <w:r>
              <w:rPr>
                <w:sz w:val="16"/>
                <w:szCs w:val="16"/>
              </w:rPr>
              <w:t>84</w:t>
            </w:r>
            <w:r w:rsidR="00000826" w:rsidRPr="00457DD3">
              <w:rPr>
                <w:sz w:val="16"/>
                <w:szCs w:val="16"/>
              </w:rPr>
              <w:t>%</w:t>
            </w:r>
          </w:p>
          <w:p w:rsidR="00000826" w:rsidRPr="00457DD3" w:rsidRDefault="00000826" w:rsidP="005B70C9">
            <w:pPr>
              <w:shd w:val="clear" w:color="auto" w:fill="FFFFFF"/>
              <w:jc w:val="both"/>
              <w:rPr>
                <w:sz w:val="16"/>
                <w:szCs w:val="16"/>
              </w:rPr>
            </w:pPr>
          </w:p>
          <w:p w:rsidR="00000826" w:rsidRPr="00BE550F" w:rsidRDefault="0096537B" w:rsidP="005B70C9">
            <w:pPr>
              <w:shd w:val="clear" w:color="auto" w:fill="FFFFFF"/>
              <w:jc w:val="both"/>
              <w:rPr>
                <w:color w:val="FF0000"/>
              </w:rPr>
            </w:pPr>
            <w:r>
              <w:rPr>
                <w:sz w:val="16"/>
                <w:szCs w:val="16"/>
              </w:rPr>
              <w:t>84</w:t>
            </w:r>
            <w:r w:rsidR="00000826" w:rsidRPr="00457DD3">
              <w:rPr>
                <w:sz w:val="16"/>
                <w:szCs w:val="16"/>
              </w:rPr>
              <w:t>%</w:t>
            </w:r>
          </w:p>
        </w:tc>
      </w:tr>
      <w:tr w:rsidR="00000826" w:rsidTr="009A27C2">
        <w:trPr>
          <w:trHeight w:hRule="exact" w:val="422"/>
        </w:trPr>
        <w:tc>
          <w:tcPr>
            <w:tcW w:w="540" w:type="dxa"/>
            <w:tcBorders>
              <w:top w:val="single" w:sz="4" w:space="0" w:color="000000"/>
              <w:left w:val="single" w:sz="4" w:space="0" w:color="000000"/>
            </w:tcBorders>
            <w:shd w:val="clear" w:color="auto" w:fill="FFFFFF"/>
            <w:vAlign w:val="center"/>
          </w:tcPr>
          <w:p w:rsidR="00000826" w:rsidRDefault="00000826" w:rsidP="005B70C9">
            <w:pPr>
              <w:shd w:val="clear" w:color="auto" w:fill="FFFFFF"/>
              <w:snapToGrid w:val="0"/>
              <w:jc w:val="both"/>
              <w:rPr>
                <w:sz w:val="16"/>
                <w:szCs w:val="16"/>
              </w:rPr>
            </w:pPr>
          </w:p>
        </w:tc>
        <w:tc>
          <w:tcPr>
            <w:tcW w:w="2474" w:type="dxa"/>
            <w:tcBorders>
              <w:top w:val="single" w:sz="4" w:space="0" w:color="000000"/>
              <w:left w:val="single" w:sz="4" w:space="0" w:color="000000"/>
            </w:tcBorders>
            <w:shd w:val="clear" w:color="auto" w:fill="FFFFFF"/>
            <w:vAlign w:val="center"/>
          </w:tcPr>
          <w:p w:rsidR="00000826" w:rsidRDefault="00000826" w:rsidP="005B70C9">
            <w:pPr>
              <w:shd w:val="clear" w:color="auto" w:fill="FFFFFF"/>
              <w:jc w:val="both"/>
              <w:rPr>
                <w:sz w:val="16"/>
                <w:szCs w:val="16"/>
              </w:rPr>
            </w:pPr>
            <w:r>
              <w:rPr>
                <w:spacing w:val="4"/>
                <w:w w:val="105"/>
                <w:sz w:val="16"/>
                <w:szCs w:val="16"/>
              </w:rPr>
              <w:t xml:space="preserve">Группа №6 </w:t>
            </w:r>
          </w:p>
        </w:tc>
        <w:tc>
          <w:tcPr>
            <w:tcW w:w="3446" w:type="dxa"/>
            <w:tcBorders>
              <w:top w:val="single" w:sz="4" w:space="0" w:color="000000"/>
              <w:left w:val="single" w:sz="4" w:space="0" w:color="000000"/>
            </w:tcBorders>
            <w:shd w:val="clear" w:color="auto" w:fill="FFFFFF"/>
            <w:vAlign w:val="center"/>
          </w:tcPr>
          <w:p w:rsidR="00000826" w:rsidRPr="00BE550F" w:rsidRDefault="00000826" w:rsidP="00000826">
            <w:pPr>
              <w:shd w:val="clear" w:color="auto" w:fill="FFFFFF"/>
              <w:snapToGrid w:val="0"/>
              <w:jc w:val="both"/>
              <w:rPr>
                <w:color w:val="FF0000"/>
                <w:sz w:val="16"/>
                <w:szCs w:val="16"/>
              </w:rPr>
            </w:pPr>
          </w:p>
        </w:tc>
        <w:tc>
          <w:tcPr>
            <w:tcW w:w="3260" w:type="dxa"/>
            <w:tcBorders>
              <w:top w:val="single" w:sz="4" w:space="0" w:color="000000"/>
              <w:left w:val="single" w:sz="4" w:space="0" w:color="000000"/>
              <w:right w:val="single" w:sz="4" w:space="0" w:color="000000"/>
            </w:tcBorders>
            <w:shd w:val="clear" w:color="auto" w:fill="FFFFFF"/>
            <w:vAlign w:val="center"/>
          </w:tcPr>
          <w:p w:rsidR="00000826" w:rsidRPr="00BE550F" w:rsidRDefault="00000826" w:rsidP="005B70C9">
            <w:pPr>
              <w:shd w:val="clear" w:color="auto" w:fill="FFFFFF"/>
              <w:snapToGrid w:val="0"/>
              <w:jc w:val="both"/>
              <w:rPr>
                <w:color w:val="FF0000"/>
                <w:sz w:val="16"/>
                <w:szCs w:val="16"/>
              </w:rPr>
            </w:pPr>
          </w:p>
        </w:tc>
      </w:tr>
      <w:tr w:rsidR="00000826" w:rsidTr="009A27C2">
        <w:trPr>
          <w:trHeight w:hRule="exact" w:val="317"/>
        </w:trPr>
        <w:tc>
          <w:tcPr>
            <w:tcW w:w="540" w:type="dxa"/>
            <w:tcBorders>
              <w:left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1</w:t>
            </w:r>
          </w:p>
        </w:tc>
        <w:tc>
          <w:tcPr>
            <w:tcW w:w="2474" w:type="dxa"/>
            <w:tcBorders>
              <w:left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№1</w:t>
            </w:r>
          </w:p>
        </w:tc>
        <w:tc>
          <w:tcPr>
            <w:tcW w:w="3446" w:type="dxa"/>
            <w:tcBorders>
              <w:left w:val="single" w:sz="4" w:space="0" w:color="000000"/>
            </w:tcBorders>
            <w:shd w:val="clear" w:color="auto" w:fill="FFFFFF"/>
            <w:vAlign w:val="center"/>
          </w:tcPr>
          <w:p w:rsidR="00000826" w:rsidRPr="00981AD1" w:rsidRDefault="00000826" w:rsidP="00000826">
            <w:pPr>
              <w:shd w:val="clear" w:color="auto" w:fill="FFFFFF"/>
              <w:jc w:val="both"/>
            </w:pPr>
            <w:r w:rsidRPr="00981AD1">
              <w:rPr>
                <w:sz w:val="16"/>
                <w:szCs w:val="16"/>
              </w:rPr>
              <w:t>71%</w:t>
            </w:r>
          </w:p>
        </w:tc>
        <w:tc>
          <w:tcPr>
            <w:tcW w:w="3260" w:type="dxa"/>
            <w:tcBorders>
              <w:left w:val="single" w:sz="4" w:space="0" w:color="000000"/>
              <w:right w:val="single" w:sz="4" w:space="0" w:color="000000"/>
            </w:tcBorders>
            <w:shd w:val="clear" w:color="auto" w:fill="FFFFFF"/>
            <w:vAlign w:val="center"/>
          </w:tcPr>
          <w:p w:rsidR="00000826" w:rsidRPr="00981AD1" w:rsidRDefault="0096537B" w:rsidP="005B70C9">
            <w:pPr>
              <w:shd w:val="clear" w:color="auto" w:fill="FFFFFF"/>
              <w:jc w:val="both"/>
            </w:pPr>
            <w:r>
              <w:rPr>
                <w:sz w:val="16"/>
                <w:szCs w:val="16"/>
              </w:rPr>
              <w:t>63</w:t>
            </w:r>
            <w:r w:rsidR="00000826" w:rsidRPr="00981AD1">
              <w:rPr>
                <w:sz w:val="16"/>
                <w:szCs w:val="16"/>
              </w:rPr>
              <w:t>%</w:t>
            </w:r>
          </w:p>
        </w:tc>
      </w:tr>
      <w:tr w:rsidR="00000826" w:rsidTr="009A27C2">
        <w:trPr>
          <w:trHeight w:hRule="exact" w:val="307"/>
        </w:trPr>
        <w:tc>
          <w:tcPr>
            <w:tcW w:w="540" w:type="dxa"/>
            <w:tcBorders>
              <w:left w:val="single" w:sz="4" w:space="0" w:color="000000"/>
            </w:tcBorders>
            <w:shd w:val="clear" w:color="auto" w:fill="FFFFFF"/>
            <w:vAlign w:val="center"/>
          </w:tcPr>
          <w:p w:rsidR="00000826" w:rsidRDefault="00000826" w:rsidP="005B70C9">
            <w:pPr>
              <w:shd w:val="clear" w:color="auto" w:fill="FFFFFF"/>
              <w:jc w:val="both"/>
              <w:rPr>
                <w:bCs/>
                <w:iCs/>
                <w:sz w:val="16"/>
                <w:szCs w:val="16"/>
              </w:rPr>
            </w:pPr>
            <w:r>
              <w:rPr>
                <w:sz w:val="16"/>
                <w:szCs w:val="16"/>
              </w:rPr>
              <w:t>2</w:t>
            </w:r>
          </w:p>
        </w:tc>
        <w:tc>
          <w:tcPr>
            <w:tcW w:w="2474" w:type="dxa"/>
            <w:tcBorders>
              <w:left w:val="single" w:sz="4" w:space="0" w:color="000000"/>
            </w:tcBorders>
            <w:shd w:val="clear" w:color="auto" w:fill="FFFFFF"/>
            <w:vAlign w:val="center"/>
          </w:tcPr>
          <w:p w:rsidR="00000826" w:rsidRDefault="00000826" w:rsidP="005B70C9">
            <w:pPr>
              <w:shd w:val="clear" w:color="auto" w:fill="FFFFFF"/>
              <w:jc w:val="both"/>
              <w:rPr>
                <w:sz w:val="16"/>
                <w:szCs w:val="16"/>
              </w:rPr>
            </w:pPr>
            <w:r>
              <w:rPr>
                <w:bCs/>
                <w:iCs/>
                <w:sz w:val="16"/>
                <w:szCs w:val="16"/>
              </w:rPr>
              <w:t>№2</w:t>
            </w:r>
          </w:p>
        </w:tc>
        <w:tc>
          <w:tcPr>
            <w:tcW w:w="3446" w:type="dxa"/>
            <w:tcBorders>
              <w:left w:val="single" w:sz="4" w:space="0" w:color="000000"/>
            </w:tcBorders>
            <w:shd w:val="clear" w:color="auto" w:fill="FFFFFF"/>
            <w:vAlign w:val="center"/>
          </w:tcPr>
          <w:p w:rsidR="00000826" w:rsidRPr="00981AD1" w:rsidRDefault="00000826" w:rsidP="00000826">
            <w:pPr>
              <w:shd w:val="clear" w:color="auto" w:fill="FFFFFF"/>
              <w:jc w:val="both"/>
            </w:pPr>
            <w:r w:rsidRPr="00981AD1">
              <w:rPr>
                <w:sz w:val="16"/>
                <w:szCs w:val="16"/>
              </w:rPr>
              <w:t>78%</w:t>
            </w:r>
          </w:p>
        </w:tc>
        <w:tc>
          <w:tcPr>
            <w:tcW w:w="3260" w:type="dxa"/>
            <w:tcBorders>
              <w:left w:val="single" w:sz="4" w:space="0" w:color="000000"/>
              <w:right w:val="single" w:sz="4" w:space="0" w:color="000000"/>
            </w:tcBorders>
            <w:shd w:val="clear" w:color="auto" w:fill="FFFFFF"/>
            <w:vAlign w:val="center"/>
          </w:tcPr>
          <w:p w:rsidR="00000826" w:rsidRPr="00981AD1" w:rsidRDefault="0096537B" w:rsidP="005B70C9">
            <w:pPr>
              <w:shd w:val="clear" w:color="auto" w:fill="FFFFFF"/>
              <w:jc w:val="both"/>
            </w:pPr>
            <w:r>
              <w:rPr>
                <w:sz w:val="16"/>
                <w:szCs w:val="16"/>
              </w:rPr>
              <w:t>68</w:t>
            </w:r>
            <w:r w:rsidR="00000826" w:rsidRPr="00981AD1">
              <w:rPr>
                <w:sz w:val="16"/>
                <w:szCs w:val="16"/>
              </w:rPr>
              <w:t>%</w:t>
            </w:r>
          </w:p>
        </w:tc>
      </w:tr>
      <w:tr w:rsidR="00000826" w:rsidTr="009A27C2">
        <w:trPr>
          <w:trHeight w:hRule="exact" w:val="218"/>
        </w:trPr>
        <w:tc>
          <w:tcPr>
            <w:tcW w:w="540" w:type="dxa"/>
            <w:tcBorders>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3</w:t>
            </w:r>
          </w:p>
        </w:tc>
        <w:tc>
          <w:tcPr>
            <w:tcW w:w="2474" w:type="dxa"/>
            <w:tcBorders>
              <w:left w:val="single" w:sz="4" w:space="0" w:color="000000"/>
              <w:bottom w:val="single" w:sz="4" w:space="0" w:color="000000"/>
            </w:tcBorders>
            <w:shd w:val="clear" w:color="auto" w:fill="FFFFFF"/>
            <w:vAlign w:val="center"/>
          </w:tcPr>
          <w:p w:rsidR="00000826" w:rsidRDefault="00000826" w:rsidP="005B70C9">
            <w:pPr>
              <w:shd w:val="clear" w:color="auto" w:fill="FFFFFF"/>
              <w:jc w:val="both"/>
              <w:rPr>
                <w:sz w:val="16"/>
                <w:szCs w:val="16"/>
              </w:rPr>
            </w:pPr>
            <w:r>
              <w:rPr>
                <w:sz w:val="16"/>
                <w:szCs w:val="16"/>
              </w:rPr>
              <w:t xml:space="preserve">№3 </w:t>
            </w:r>
          </w:p>
        </w:tc>
        <w:tc>
          <w:tcPr>
            <w:tcW w:w="3446" w:type="dxa"/>
            <w:tcBorders>
              <w:left w:val="single" w:sz="4" w:space="0" w:color="000000"/>
              <w:bottom w:val="single" w:sz="4" w:space="0" w:color="000000"/>
            </w:tcBorders>
            <w:shd w:val="clear" w:color="auto" w:fill="FFFFFF"/>
            <w:vAlign w:val="center"/>
          </w:tcPr>
          <w:p w:rsidR="00000826" w:rsidRPr="00981AD1" w:rsidRDefault="00000826" w:rsidP="00000826">
            <w:pPr>
              <w:shd w:val="clear" w:color="auto" w:fill="FFFFFF"/>
              <w:jc w:val="both"/>
            </w:pPr>
            <w:r w:rsidRPr="00981AD1">
              <w:rPr>
                <w:sz w:val="16"/>
                <w:szCs w:val="16"/>
              </w:rPr>
              <w:t>80%</w:t>
            </w:r>
          </w:p>
        </w:tc>
        <w:tc>
          <w:tcPr>
            <w:tcW w:w="3260" w:type="dxa"/>
            <w:tcBorders>
              <w:left w:val="single" w:sz="4" w:space="0" w:color="000000"/>
              <w:bottom w:val="single" w:sz="4" w:space="0" w:color="000000"/>
              <w:right w:val="single" w:sz="4" w:space="0" w:color="000000"/>
            </w:tcBorders>
            <w:shd w:val="clear" w:color="auto" w:fill="FFFFFF"/>
            <w:vAlign w:val="center"/>
          </w:tcPr>
          <w:p w:rsidR="00000826" w:rsidRPr="00981AD1" w:rsidRDefault="0096537B" w:rsidP="005B70C9">
            <w:pPr>
              <w:shd w:val="clear" w:color="auto" w:fill="FFFFFF"/>
              <w:jc w:val="both"/>
            </w:pPr>
            <w:r>
              <w:rPr>
                <w:sz w:val="16"/>
                <w:szCs w:val="16"/>
              </w:rPr>
              <w:t>63</w:t>
            </w:r>
            <w:r w:rsidR="00000826" w:rsidRPr="00981AD1">
              <w:rPr>
                <w:sz w:val="16"/>
                <w:szCs w:val="16"/>
              </w:rPr>
              <w:t>%</w:t>
            </w:r>
          </w:p>
        </w:tc>
      </w:tr>
    </w:tbl>
    <w:p w:rsidR="00FD0485" w:rsidRDefault="00FD0485" w:rsidP="00FD0485">
      <w:pPr>
        <w:shd w:val="clear" w:color="auto" w:fill="FFFFFF"/>
        <w:jc w:val="both"/>
        <w:rPr>
          <w:b/>
          <w:i/>
          <w:sz w:val="28"/>
          <w:szCs w:val="28"/>
          <w:u w:val="single"/>
        </w:rPr>
      </w:pPr>
      <w:r>
        <w:rPr>
          <w:sz w:val="28"/>
          <w:szCs w:val="28"/>
        </w:rPr>
        <w:t>Из сравнительной таблицы видно, что посещаемость родителей на собраниях хорошая, т.к. воспитатели используют разнообразные формы проведения родительских собраний с обязательным показом практической работы с детьми, часто с включением родителей в проведение данной работы. Следовательно, можно сделать вывод, что нетрадиционные формы работы с родителями наиболее успешны и перспективны.</w:t>
      </w:r>
    </w:p>
    <w:p w:rsidR="00FD0485" w:rsidRDefault="00FD0485" w:rsidP="00FD0485">
      <w:pPr>
        <w:shd w:val="clear" w:color="auto" w:fill="FFFFFF"/>
        <w:jc w:val="both"/>
        <w:rPr>
          <w:b/>
          <w:i/>
          <w:sz w:val="28"/>
          <w:szCs w:val="28"/>
          <w:u w:val="single"/>
        </w:rPr>
      </w:pPr>
      <w:r>
        <w:rPr>
          <w:b/>
          <w:i/>
          <w:sz w:val="28"/>
          <w:szCs w:val="28"/>
          <w:u w:val="single"/>
        </w:rPr>
        <w:t>Вывод:</w:t>
      </w:r>
      <w:r>
        <w:rPr>
          <w:sz w:val="28"/>
          <w:szCs w:val="28"/>
        </w:rPr>
        <w:t xml:space="preserve"> родители являются непосредственными участниками в </w:t>
      </w:r>
      <w:proofErr w:type="spellStart"/>
      <w:r>
        <w:rPr>
          <w:sz w:val="28"/>
          <w:szCs w:val="28"/>
        </w:rPr>
        <w:t>воспитательно</w:t>
      </w:r>
      <w:proofErr w:type="spellEnd"/>
      <w:r>
        <w:rPr>
          <w:sz w:val="28"/>
          <w:szCs w:val="28"/>
        </w:rPr>
        <w:t>-образовательном процессе детей. Сотрудничество ДОУ с родителями воспитанников способствует воспитанию гармонически развитой личности ребенка. Работу детского сада по взаимодействию с родителями считать удовлетворительной.</w:t>
      </w:r>
    </w:p>
    <w:p w:rsidR="00FD0485" w:rsidRDefault="00FD0485" w:rsidP="00FD0485">
      <w:pPr>
        <w:shd w:val="clear" w:color="auto" w:fill="FFFFFF"/>
        <w:jc w:val="both"/>
        <w:rPr>
          <w:b/>
          <w:color w:val="000000"/>
          <w:spacing w:val="11"/>
          <w:sz w:val="28"/>
          <w:szCs w:val="28"/>
        </w:rPr>
      </w:pPr>
      <w:r>
        <w:rPr>
          <w:b/>
          <w:i/>
          <w:sz w:val="28"/>
          <w:szCs w:val="28"/>
          <w:u w:val="single"/>
        </w:rPr>
        <w:t>Рекомендации:</w:t>
      </w:r>
      <w:r>
        <w:rPr>
          <w:sz w:val="28"/>
          <w:szCs w:val="28"/>
        </w:rPr>
        <w:t xml:space="preserve"> продолжать тесное сотрудничество дошкольного учреждения с родителями воспитанников через непосредственное включение их в </w:t>
      </w:r>
      <w:proofErr w:type="spellStart"/>
      <w:r>
        <w:rPr>
          <w:sz w:val="28"/>
          <w:szCs w:val="28"/>
        </w:rPr>
        <w:t>воспитательно</w:t>
      </w:r>
      <w:proofErr w:type="spellEnd"/>
      <w:r>
        <w:rPr>
          <w:sz w:val="28"/>
          <w:szCs w:val="28"/>
        </w:rPr>
        <w:t>-образовательный процесс детей и жизнь детского сада. Включать в работу с родителями новые формы сотрудничества.</w:t>
      </w:r>
    </w:p>
    <w:p w:rsidR="00FD0485" w:rsidRDefault="00FD0485" w:rsidP="00FD0485">
      <w:pPr>
        <w:shd w:val="clear" w:color="auto" w:fill="FFFFFF"/>
        <w:jc w:val="both"/>
        <w:rPr>
          <w:b/>
          <w:color w:val="000000"/>
          <w:spacing w:val="11"/>
          <w:sz w:val="28"/>
          <w:szCs w:val="28"/>
        </w:rPr>
      </w:pPr>
    </w:p>
    <w:p w:rsidR="00FD0485" w:rsidRDefault="00FD0485" w:rsidP="00FD0485">
      <w:pPr>
        <w:shd w:val="clear" w:color="auto" w:fill="FFFFFF"/>
        <w:jc w:val="center"/>
        <w:rPr>
          <w:color w:val="000000"/>
          <w:sz w:val="28"/>
          <w:szCs w:val="28"/>
        </w:rPr>
      </w:pPr>
      <w:r>
        <w:rPr>
          <w:b/>
          <w:i/>
          <w:color w:val="000000"/>
          <w:spacing w:val="11"/>
          <w:sz w:val="28"/>
          <w:szCs w:val="28"/>
        </w:rPr>
        <w:t>Анализ работы ДОУ по ОБЖ</w:t>
      </w:r>
    </w:p>
    <w:p w:rsidR="00FD0485" w:rsidRDefault="00FD0485" w:rsidP="00FD0485">
      <w:pPr>
        <w:jc w:val="both"/>
        <w:rPr>
          <w:color w:val="000000"/>
          <w:sz w:val="28"/>
          <w:szCs w:val="28"/>
        </w:rPr>
      </w:pPr>
      <w:r>
        <w:rPr>
          <w:color w:val="000000"/>
          <w:sz w:val="28"/>
          <w:szCs w:val="28"/>
        </w:rPr>
        <w:t xml:space="preserve">Все мероприятия по основам безопасности жизнедеятельности проведены. В течение года педагоги использовали в работе с детьми парциальную программу Н.Н. Авдеевой, </w:t>
      </w:r>
      <w:r>
        <w:rPr>
          <w:color w:val="000000"/>
          <w:spacing w:val="-1"/>
          <w:sz w:val="28"/>
          <w:szCs w:val="28"/>
        </w:rPr>
        <w:t xml:space="preserve">Н.Л Князевой, Р.Б. </w:t>
      </w:r>
      <w:proofErr w:type="spellStart"/>
      <w:r>
        <w:rPr>
          <w:color w:val="000000"/>
          <w:spacing w:val="-1"/>
          <w:sz w:val="28"/>
          <w:szCs w:val="28"/>
        </w:rPr>
        <w:t>Стеркиной</w:t>
      </w:r>
      <w:proofErr w:type="spellEnd"/>
      <w:r>
        <w:rPr>
          <w:color w:val="000000"/>
          <w:spacing w:val="-1"/>
          <w:sz w:val="28"/>
          <w:szCs w:val="28"/>
        </w:rPr>
        <w:t xml:space="preserve"> </w:t>
      </w:r>
      <w:r>
        <w:rPr>
          <w:sz w:val="28"/>
          <w:szCs w:val="28"/>
        </w:rPr>
        <w:t xml:space="preserve">«Безопасность». </w:t>
      </w:r>
    </w:p>
    <w:p w:rsidR="00FD0485" w:rsidRDefault="00FD0485" w:rsidP="00FD0485">
      <w:pPr>
        <w:shd w:val="clear" w:color="auto" w:fill="FFFFFF"/>
        <w:jc w:val="both"/>
        <w:rPr>
          <w:color w:val="000000"/>
          <w:spacing w:val="-2"/>
          <w:sz w:val="28"/>
          <w:szCs w:val="28"/>
        </w:rPr>
      </w:pPr>
      <w:r>
        <w:rPr>
          <w:color w:val="000000"/>
          <w:sz w:val="28"/>
          <w:szCs w:val="28"/>
        </w:rPr>
        <w:t>Особенно удачными можно считать КВН «Безопасность, прежде всего!» в старших группах и совместный спортивный праздник с детьми и родителями  в подготовительной группе «Юный пожарный»; КВН среди родителей старшей группы «Пешеходом быть наука»; КВН совместно с гимназией №24 «Кошкин дом».</w:t>
      </w:r>
    </w:p>
    <w:p w:rsidR="00FD0485" w:rsidRDefault="00FD0485" w:rsidP="00FD0485">
      <w:pPr>
        <w:shd w:val="clear" w:color="auto" w:fill="FFFFFF"/>
        <w:jc w:val="both"/>
        <w:rPr>
          <w:color w:val="000000"/>
          <w:spacing w:val="3"/>
          <w:sz w:val="28"/>
          <w:szCs w:val="28"/>
        </w:rPr>
      </w:pPr>
      <w:r>
        <w:rPr>
          <w:color w:val="000000"/>
          <w:spacing w:val="-2"/>
          <w:sz w:val="28"/>
          <w:szCs w:val="28"/>
        </w:rPr>
        <w:t xml:space="preserve">Проведен конкурс детского рисунка на тему: «Путешествие по стране дорожных правил», вернисаж </w:t>
      </w:r>
      <w:r>
        <w:rPr>
          <w:color w:val="000000"/>
          <w:sz w:val="28"/>
          <w:szCs w:val="28"/>
        </w:rPr>
        <w:t xml:space="preserve">совместно с гимназией №24 «Осторожно, </w:t>
      </w:r>
      <w:r>
        <w:rPr>
          <w:color w:val="000000"/>
          <w:sz w:val="28"/>
          <w:szCs w:val="28"/>
        </w:rPr>
        <w:lastRenderedPageBreak/>
        <w:t>дорога»,</w:t>
      </w:r>
      <w:r>
        <w:rPr>
          <w:color w:val="000000"/>
          <w:spacing w:val="-2"/>
          <w:sz w:val="28"/>
          <w:szCs w:val="28"/>
        </w:rPr>
        <w:t xml:space="preserve"> успешно </w:t>
      </w:r>
      <w:r>
        <w:rPr>
          <w:color w:val="000000"/>
          <w:spacing w:val="3"/>
          <w:sz w:val="28"/>
          <w:szCs w:val="28"/>
        </w:rPr>
        <w:t xml:space="preserve">прошли 2 тренировки  </w:t>
      </w:r>
      <w:r>
        <w:rPr>
          <w:sz w:val="28"/>
          <w:szCs w:val="28"/>
        </w:rPr>
        <w:t>по  эвакуации людей и тушению условного пожара</w:t>
      </w:r>
      <w:r>
        <w:rPr>
          <w:color w:val="000000"/>
          <w:spacing w:val="3"/>
          <w:sz w:val="28"/>
          <w:szCs w:val="28"/>
        </w:rPr>
        <w:t>, театрализованное представление «ПДД».</w:t>
      </w:r>
    </w:p>
    <w:p w:rsidR="00FD0485" w:rsidRDefault="00FD0485" w:rsidP="00FD0485">
      <w:pPr>
        <w:shd w:val="clear" w:color="auto" w:fill="FFFFFF"/>
        <w:jc w:val="both"/>
        <w:rPr>
          <w:b/>
          <w:i/>
          <w:color w:val="000000"/>
          <w:sz w:val="28"/>
          <w:szCs w:val="28"/>
          <w:u w:val="single"/>
        </w:rPr>
      </w:pPr>
      <w:r>
        <w:rPr>
          <w:color w:val="000000"/>
          <w:spacing w:val="3"/>
          <w:sz w:val="28"/>
          <w:szCs w:val="28"/>
        </w:rPr>
        <w:t xml:space="preserve">Педагоги проводили работу по профилактике детского дорожно-транспортного травматизма и пропаганды безопасного поведения детей на дорогах через образовательную деятельность, чтение художественной литературы, загадывание загадок, просмотр диафильмов. В течение года функционировал ЮИД в подготовительной группе.                                                    </w:t>
      </w:r>
    </w:p>
    <w:p w:rsidR="00FD0485" w:rsidRDefault="00FD0485" w:rsidP="00FD0485">
      <w:pPr>
        <w:shd w:val="clear" w:color="auto" w:fill="FFFFFF"/>
        <w:jc w:val="both"/>
        <w:rPr>
          <w:b/>
          <w:i/>
          <w:color w:val="000000"/>
          <w:sz w:val="28"/>
          <w:szCs w:val="28"/>
          <w:u w:val="single"/>
        </w:rPr>
      </w:pPr>
      <w:r>
        <w:rPr>
          <w:b/>
          <w:i/>
          <w:color w:val="000000"/>
          <w:sz w:val="28"/>
          <w:szCs w:val="28"/>
          <w:u w:val="single"/>
        </w:rPr>
        <w:t>Вывод:</w:t>
      </w:r>
      <w:r>
        <w:rPr>
          <w:color w:val="000000"/>
          <w:sz w:val="28"/>
          <w:szCs w:val="28"/>
        </w:rPr>
        <w:t xml:space="preserve"> план работы по ОБЖ в учебном году выполнен в полном объеме.</w:t>
      </w:r>
    </w:p>
    <w:p w:rsidR="00FD0485" w:rsidRDefault="00FD0485" w:rsidP="00FD0485">
      <w:pPr>
        <w:shd w:val="clear" w:color="auto" w:fill="FFFFFF"/>
        <w:jc w:val="both"/>
        <w:rPr>
          <w:sz w:val="28"/>
          <w:szCs w:val="28"/>
        </w:rPr>
      </w:pPr>
      <w:r>
        <w:rPr>
          <w:b/>
          <w:i/>
          <w:color w:val="000000"/>
          <w:sz w:val="28"/>
          <w:szCs w:val="28"/>
          <w:u w:val="single"/>
        </w:rPr>
        <w:t>Рекомендации:</w:t>
      </w:r>
      <w:r>
        <w:t xml:space="preserve">  </w:t>
      </w:r>
      <w:r>
        <w:rPr>
          <w:color w:val="000000"/>
          <w:spacing w:val="-24"/>
          <w:sz w:val="28"/>
          <w:szCs w:val="28"/>
        </w:rPr>
        <w:t>1)</w:t>
      </w:r>
      <w:r>
        <w:rPr>
          <w:color w:val="000000"/>
          <w:sz w:val="28"/>
          <w:szCs w:val="28"/>
        </w:rPr>
        <w:t xml:space="preserve"> </w:t>
      </w:r>
      <w:r>
        <w:rPr>
          <w:color w:val="000000"/>
          <w:spacing w:val="7"/>
          <w:sz w:val="28"/>
          <w:szCs w:val="28"/>
        </w:rPr>
        <w:t xml:space="preserve">необходимо продолжать работу по программе для ДОУ «Основы </w:t>
      </w:r>
      <w:r>
        <w:rPr>
          <w:color w:val="000000"/>
          <w:spacing w:val="1"/>
          <w:sz w:val="28"/>
          <w:szCs w:val="28"/>
        </w:rPr>
        <w:t xml:space="preserve">безопасности   детей   дошкольного   возраста»   </w:t>
      </w:r>
      <w:proofErr w:type="spellStart"/>
      <w:r>
        <w:rPr>
          <w:color w:val="000000"/>
          <w:spacing w:val="1"/>
          <w:sz w:val="28"/>
          <w:szCs w:val="28"/>
        </w:rPr>
        <w:t>Н.Авдеевой</w:t>
      </w:r>
      <w:proofErr w:type="spellEnd"/>
      <w:r>
        <w:rPr>
          <w:color w:val="000000"/>
          <w:spacing w:val="1"/>
          <w:sz w:val="28"/>
          <w:szCs w:val="28"/>
        </w:rPr>
        <w:t xml:space="preserve">,   </w:t>
      </w:r>
      <w:proofErr w:type="spellStart"/>
      <w:r>
        <w:rPr>
          <w:color w:val="000000"/>
          <w:spacing w:val="1"/>
          <w:sz w:val="28"/>
          <w:szCs w:val="28"/>
        </w:rPr>
        <w:t>О.Князевой</w:t>
      </w:r>
      <w:proofErr w:type="spellEnd"/>
      <w:r>
        <w:rPr>
          <w:color w:val="000000"/>
          <w:spacing w:val="1"/>
          <w:sz w:val="28"/>
          <w:szCs w:val="28"/>
        </w:rPr>
        <w:t xml:space="preserve">, </w:t>
      </w:r>
      <w:r>
        <w:rPr>
          <w:color w:val="000000"/>
          <w:spacing w:val="-2"/>
          <w:sz w:val="28"/>
          <w:szCs w:val="28"/>
        </w:rPr>
        <w:t xml:space="preserve">Р. </w:t>
      </w:r>
      <w:proofErr w:type="spellStart"/>
      <w:r>
        <w:rPr>
          <w:color w:val="000000"/>
          <w:spacing w:val="-2"/>
          <w:sz w:val="28"/>
          <w:szCs w:val="28"/>
        </w:rPr>
        <w:t>Стеркиной</w:t>
      </w:r>
      <w:proofErr w:type="spellEnd"/>
      <w:r>
        <w:rPr>
          <w:color w:val="000000"/>
          <w:spacing w:val="-2"/>
          <w:sz w:val="28"/>
          <w:szCs w:val="28"/>
        </w:rPr>
        <w:t>;</w:t>
      </w:r>
    </w:p>
    <w:p w:rsidR="0062455A" w:rsidRDefault="00FD0485" w:rsidP="005C24D4">
      <w:pPr>
        <w:jc w:val="both"/>
        <w:rPr>
          <w:b/>
          <w:i/>
          <w:color w:val="000000"/>
          <w:spacing w:val="9"/>
          <w:sz w:val="28"/>
          <w:szCs w:val="28"/>
        </w:rPr>
      </w:pPr>
      <w:r>
        <w:rPr>
          <w:sz w:val="28"/>
          <w:szCs w:val="28"/>
        </w:rPr>
        <w:t>2) продолжать пополнять групповые уголки безопасности дорожного движения новыми развивающими играми и пособиями.</w:t>
      </w:r>
    </w:p>
    <w:p w:rsidR="00AE2D7C" w:rsidRDefault="00AE2D7C" w:rsidP="00FD0485">
      <w:pPr>
        <w:shd w:val="clear" w:color="auto" w:fill="FFFFFF"/>
        <w:jc w:val="center"/>
        <w:rPr>
          <w:b/>
          <w:i/>
          <w:color w:val="000000"/>
          <w:spacing w:val="9"/>
          <w:sz w:val="28"/>
          <w:szCs w:val="28"/>
        </w:rPr>
      </w:pPr>
    </w:p>
    <w:p w:rsidR="00FD0485" w:rsidRDefault="00FD0485" w:rsidP="00FD0485">
      <w:pPr>
        <w:shd w:val="clear" w:color="auto" w:fill="FFFFFF"/>
        <w:jc w:val="center"/>
        <w:rPr>
          <w:color w:val="000000"/>
          <w:spacing w:val="1"/>
          <w:sz w:val="28"/>
          <w:szCs w:val="28"/>
        </w:rPr>
      </w:pPr>
      <w:r>
        <w:rPr>
          <w:b/>
          <w:i/>
          <w:color w:val="000000"/>
          <w:spacing w:val="9"/>
          <w:sz w:val="28"/>
          <w:szCs w:val="28"/>
        </w:rPr>
        <w:t xml:space="preserve">Анализ совместной </w:t>
      </w:r>
      <w:r>
        <w:rPr>
          <w:b/>
          <w:i/>
          <w:color w:val="000000"/>
          <w:spacing w:val="10"/>
          <w:sz w:val="28"/>
          <w:szCs w:val="28"/>
        </w:rPr>
        <w:t>деятельности ДОУ</w:t>
      </w:r>
      <w:r>
        <w:rPr>
          <w:b/>
          <w:i/>
        </w:rPr>
        <w:t xml:space="preserve"> </w:t>
      </w:r>
      <w:r>
        <w:rPr>
          <w:b/>
          <w:i/>
          <w:color w:val="000000"/>
          <w:spacing w:val="11"/>
          <w:sz w:val="28"/>
          <w:szCs w:val="28"/>
        </w:rPr>
        <w:t>с социальными институтами детства</w:t>
      </w:r>
    </w:p>
    <w:p w:rsidR="00FD0485" w:rsidRDefault="006945AC" w:rsidP="00FD0485">
      <w:pPr>
        <w:shd w:val="clear" w:color="auto" w:fill="FFFFFF"/>
        <w:jc w:val="both"/>
        <w:rPr>
          <w:color w:val="000000"/>
          <w:spacing w:val="-1"/>
          <w:sz w:val="28"/>
          <w:szCs w:val="28"/>
        </w:rPr>
      </w:pPr>
      <w:r>
        <w:rPr>
          <w:color w:val="000000"/>
          <w:spacing w:val="1"/>
          <w:sz w:val="28"/>
          <w:szCs w:val="28"/>
        </w:rPr>
        <w:t>В</w:t>
      </w:r>
      <w:r w:rsidR="008D2760">
        <w:rPr>
          <w:color w:val="000000"/>
          <w:spacing w:val="1"/>
          <w:sz w:val="28"/>
          <w:szCs w:val="28"/>
        </w:rPr>
        <w:t xml:space="preserve"> течение года детский сад</w:t>
      </w:r>
      <w:r w:rsidR="00C125F7">
        <w:rPr>
          <w:color w:val="000000"/>
          <w:spacing w:val="1"/>
          <w:sz w:val="28"/>
          <w:szCs w:val="28"/>
        </w:rPr>
        <w:t xml:space="preserve"> </w:t>
      </w:r>
      <w:r w:rsidR="00FD0485">
        <w:rPr>
          <w:color w:val="000000"/>
          <w:spacing w:val="1"/>
          <w:sz w:val="28"/>
          <w:szCs w:val="28"/>
        </w:rPr>
        <w:t xml:space="preserve">сотрудничал со следующими </w:t>
      </w:r>
      <w:r w:rsidR="00FD0485">
        <w:rPr>
          <w:color w:val="000000"/>
          <w:spacing w:val="2"/>
          <w:sz w:val="28"/>
          <w:szCs w:val="28"/>
        </w:rPr>
        <w:t>организациями:</w:t>
      </w:r>
    </w:p>
    <w:p w:rsidR="00FD0485" w:rsidRDefault="00FD0485" w:rsidP="005F24F4">
      <w:pPr>
        <w:widowControl w:val="0"/>
        <w:numPr>
          <w:ilvl w:val="0"/>
          <w:numId w:val="31"/>
        </w:numPr>
        <w:shd w:val="clear" w:color="auto" w:fill="FFFFFF"/>
        <w:tabs>
          <w:tab w:val="left" w:pos="1061"/>
        </w:tabs>
        <w:suppressAutoHyphens/>
        <w:autoSpaceDE w:val="0"/>
        <w:ind w:left="0"/>
        <w:jc w:val="both"/>
        <w:rPr>
          <w:color w:val="000000"/>
          <w:spacing w:val="-2"/>
          <w:sz w:val="28"/>
          <w:szCs w:val="28"/>
        </w:rPr>
      </w:pPr>
      <w:r>
        <w:rPr>
          <w:color w:val="000000"/>
          <w:spacing w:val="-2"/>
          <w:sz w:val="28"/>
          <w:szCs w:val="28"/>
        </w:rPr>
        <w:t xml:space="preserve">Музей </w:t>
      </w:r>
      <w:r>
        <w:rPr>
          <w:sz w:val="28"/>
          <w:szCs w:val="28"/>
        </w:rPr>
        <w:t xml:space="preserve">«Симбирская чувашская школа. Квартира </w:t>
      </w:r>
      <w:proofErr w:type="spellStart"/>
      <w:r>
        <w:rPr>
          <w:sz w:val="28"/>
          <w:szCs w:val="28"/>
        </w:rPr>
        <w:t>И.Я.Яковлева</w:t>
      </w:r>
      <w:proofErr w:type="spellEnd"/>
      <w:r>
        <w:rPr>
          <w:sz w:val="28"/>
          <w:szCs w:val="28"/>
        </w:rPr>
        <w:t>»</w:t>
      </w:r>
      <w:r>
        <w:rPr>
          <w:color w:val="000000"/>
          <w:spacing w:val="-2"/>
          <w:sz w:val="28"/>
          <w:szCs w:val="28"/>
        </w:rPr>
        <w:t>;</w:t>
      </w:r>
    </w:p>
    <w:p w:rsidR="00FD0485" w:rsidRDefault="00FD0485" w:rsidP="005F24F4">
      <w:pPr>
        <w:widowControl w:val="0"/>
        <w:numPr>
          <w:ilvl w:val="0"/>
          <w:numId w:val="31"/>
        </w:numPr>
        <w:shd w:val="clear" w:color="auto" w:fill="FFFFFF"/>
        <w:tabs>
          <w:tab w:val="left" w:pos="1061"/>
        </w:tabs>
        <w:suppressAutoHyphens/>
        <w:autoSpaceDE w:val="0"/>
        <w:ind w:left="0"/>
        <w:jc w:val="both"/>
        <w:rPr>
          <w:color w:val="000000"/>
          <w:sz w:val="28"/>
          <w:szCs w:val="28"/>
        </w:rPr>
      </w:pPr>
      <w:r>
        <w:rPr>
          <w:color w:val="000000"/>
          <w:spacing w:val="-2"/>
          <w:sz w:val="28"/>
          <w:szCs w:val="28"/>
        </w:rPr>
        <w:t>М</w:t>
      </w:r>
      <w:r>
        <w:rPr>
          <w:color w:val="000000"/>
          <w:sz w:val="28"/>
          <w:szCs w:val="28"/>
        </w:rPr>
        <w:t>узей «</w:t>
      </w:r>
      <w:r w:rsidR="006945AC">
        <w:rPr>
          <w:color w:val="000000"/>
          <w:sz w:val="28"/>
          <w:szCs w:val="28"/>
        </w:rPr>
        <w:t>Пожарной охраны;</w:t>
      </w:r>
    </w:p>
    <w:p w:rsidR="008D2760" w:rsidRDefault="008D2760" w:rsidP="005F24F4">
      <w:pPr>
        <w:widowControl w:val="0"/>
        <w:numPr>
          <w:ilvl w:val="0"/>
          <w:numId w:val="31"/>
        </w:numPr>
        <w:shd w:val="clear" w:color="auto" w:fill="FFFFFF"/>
        <w:tabs>
          <w:tab w:val="left" w:pos="1061"/>
        </w:tabs>
        <w:suppressAutoHyphens/>
        <w:autoSpaceDE w:val="0"/>
        <w:ind w:left="0"/>
        <w:jc w:val="both"/>
        <w:rPr>
          <w:color w:val="000000"/>
          <w:sz w:val="28"/>
          <w:szCs w:val="28"/>
        </w:rPr>
      </w:pPr>
      <w:r>
        <w:rPr>
          <w:color w:val="000000"/>
          <w:sz w:val="28"/>
          <w:szCs w:val="28"/>
        </w:rPr>
        <w:t>Музей «Народное образование»;</w:t>
      </w:r>
    </w:p>
    <w:p w:rsidR="008D2760" w:rsidRDefault="008D2760" w:rsidP="005F24F4">
      <w:pPr>
        <w:widowControl w:val="0"/>
        <w:numPr>
          <w:ilvl w:val="0"/>
          <w:numId w:val="31"/>
        </w:numPr>
        <w:shd w:val="clear" w:color="auto" w:fill="FFFFFF"/>
        <w:tabs>
          <w:tab w:val="left" w:pos="1061"/>
        </w:tabs>
        <w:suppressAutoHyphens/>
        <w:autoSpaceDE w:val="0"/>
        <w:ind w:left="0"/>
        <w:jc w:val="both"/>
        <w:rPr>
          <w:color w:val="000000"/>
          <w:sz w:val="28"/>
          <w:szCs w:val="28"/>
        </w:rPr>
      </w:pPr>
      <w:r>
        <w:rPr>
          <w:color w:val="000000"/>
          <w:sz w:val="28"/>
          <w:szCs w:val="28"/>
        </w:rPr>
        <w:t>Музей Градостроительства и архитектуры»;</w:t>
      </w:r>
    </w:p>
    <w:p w:rsidR="00FD0485" w:rsidRDefault="00FD0485" w:rsidP="005F24F4">
      <w:pPr>
        <w:widowControl w:val="0"/>
        <w:numPr>
          <w:ilvl w:val="0"/>
          <w:numId w:val="31"/>
        </w:numPr>
        <w:shd w:val="clear" w:color="auto" w:fill="FFFFFF"/>
        <w:tabs>
          <w:tab w:val="left" w:pos="1061"/>
        </w:tabs>
        <w:suppressAutoHyphens/>
        <w:autoSpaceDE w:val="0"/>
        <w:ind w:left="0"/>
        <w:jc w:val="both"/>
        <w:rPr>
          <w:sz w:val="28"/>
          <w:szCs w:val="28"/>
        </w:rPr>
      </w:pPr>
      <w:r>
        <w:rPr>
          <w:color w:val="000000"/>
          <w:sz w:val="28"/>
          <w:szCs w:val="28"/>
        </w:rPr>
        <w:t>Городская библиотека №9;</w:t>
      </w:r>
    </w:p>
    <w:p w:rsidR="00FD0485" w:rsidRDefault="00FD0485" w:rsidP="00FD0485">
      <w:pPr>
        <w:shd w:val="clear" w:color="auto" w:fill="FFFFFF"/>
        <w:jc w:val="both"/>
        <w:rPr>
          <w:color w:val="000000"/>
          <w:sz w:val="28"/>
          <w:szCs w:val="28"/>
        </w:rPr>
      </w:pPr>
      <w:r>
        <w:rPr>
          <w:b/>
          <w:i/>
          <w:color w:val="000000"/>
          <w:spacing w:val="1"/>
          <w:sz w:val="28"/>
          <w:szCs w:val="28"/>
          <w:u w:val="single"/>
        </w:rPr>
        <w:t>Вывод:</w:t>
      </w:r>
      <w:r>
        <w:rPr>
          <w:color w:val="000000"/>
          <w:spacing w:val="1"/>
          <w:sz w:val="28"/>
          <w:szCs w:val="28"/>
        </w:rPr>
        <w:t xml:space="preserve"> считать работу по сотрудничеству с социальными институтами детства удовлетворительной. </w:t>
      </w:r>
    </w:p>
    <w:p w:rsidR="00FD0485" w:rsidRDefault="00FD0485" w:rsidP="00FD0485">
      <w:pPr>
        <w:shd w:val="clear" w:color="auto" w:fill="FFFFFF"/>
        <w:jc w:val="both"/>
        <w:rPr>
          <w:b/>
          <w:i/>
          <w:color w:val="000000"/>
          <w:spacing w:val="8"/>
          <w:sz w:val="28"/>
          <w:szCs w:val="28"/>
        </w:rPr>
      </w:pPr>
      <w:r>
        <w:rPr>
          <w:b/>
          <w:i/>
          <w:color w:val="000000"/>
          <w:spacing w:val="2"/>
          <w:sz w:val="28"/>
          <w:szCs w:val="28"/>
          <w:u w:val="single"/>
        </w:rPr>
        <w:t>Рекомендации:</w:t>
      </w:r>
      <w:r>
        <w:rPr>
          <w:b/>
          <w:i/>
          <w:color w:val="000000"/>
          <w:spacing w:val="2"/>
          <w:sz w:val="28"/>
          <w:szCs w:val="28"/>
        </w:rPr>
        <w:t xml:space="preserve"> </w:t>
      </w:r>
      <w:r>
        <w:rPr>
          <w:color w:val="000000"/>
          <w:spacing w:val="2"/>
          <w:sz w:val="28"/>
          <w:szCs w:val="28"/>
        </w:rPr>
        <w:t xml:space="preserve">в следующем году продолжать искать новые формы             сотрудничества с </w:t>
      </w:r>
      <w:r>
        <w:rPr>
          <w:color w:val="000000"/>
          <w:spacing w:val="-2"/>
          <w:sz w:val="28"/>
          <w:szCs w:val="28"/>
        </w:rPr>
        <w:t>различными организациями.</w:t>
      </w:r>
    </w:p>
    <w:p w:rsidR="00FD0485" w:rsidRDefault="00FD0485" w:rsidP="00FD0485">
      <w:pPr>
        <w:shd w:val="clear" w:color="auto" w:fill="FFFFFF"/>
        <w:jc w:val="center"/>
        <w:rPr>
          <w:b/>
          <w:i/>
          <w:color w:val="000000"/>
          <w:spacing w:val="8"/>
          <w:sz w:val="28"/>
          <w:szCs w:val="28"/>
        </w:rPr>
      </w:pPr>
    </w:p>
    <w:p w:rsidR="00FD0485" w:rsidRDefault="00FD0485" w:rsidP="00FD0485">
      <w:pPr>
        <w:shd w:val="clear" w:color="auto" w:fill="FFFFFF"/>
        <w:jc w:val="center"/>
        <w:rPr>
          <w:color w:val="000000"/>
          <w:spacing w:val="4"/>
          <w:sz w:val="28"/>
          <w:szCs w:val="28"/>
        </w:rPr>
      </w:pPr>
      <w:r>
        <w:rPr>
          <w:b/>
          <w:i/>
          <w:color w:val="000000"/>
          <w:spacing w:val="8"/>
          <w:sz w:val="28"/>
          <w:szCs w:val="28"/>
        </w:rPr>
        <w:t xml:space="preserve">Анализ совместной работы ДОУ и гимназии </w:t>
      </w:r>
      <w:r>
        <w:rPr>
          <w:b/>
          <w:i/>
          <w:iCs/>
          <w:color w:val="000000"/>
          <w:spacing w:val="8"/>
          <w:sz w:val="28"/>
          <w:szCs w:val="28"/>
        </w:rPr>
        <w:t xml:space="preserve">№ </w:t>
      </w:r>
      <w:r>
        <w:rPr>
          <w:b/>
          <w:i/>
          <w:color w:val="000000"/>
          <w:spacing w:val="8"/>
          <w:sz w:val="28"/>
          <w:szCs w:val="28"/>
        </w:rPr>
        <w:t>24</w:t>
      </w:r>
    </w:p>
    <w:p w:rsidR="00FD0485" w:rsidRDefault="00FD0485" w:rsidP="00FD0485">
      <w:pPr>
        <w:shd w:val="clear" w:color="auto" w:fill="FFFFFF"/>
        <w:jc w:val="both"/>
        <w:rPr>
          <w:b/>
          <w:i/>
          <w:color w:val="000000"/>
          <w:spacing w:val="2"/>
          <w:sz w:val="28"/>
          <w:szCs w:val="28"/>
          <w:u w:val="single"/>
        </w:rPr>
      </w:pPr>
      <w:r>
        <w:rPr>
          <w:color w:val="000000"/>
          <w:spacing w:val="4"/>
          <w:sz w:val="28"/>
          <w:szCs w:val="28"/>
        </w:rPr>
        <w:t xml:space="preserve">В течение года проводилась совместная работа детского сада и школы: дети подготовительной группы принимали участие в торжественной линейке 1 сентября; учителя начальных </w:t>
      </w:r>
      <w:r>
        <w:rPr>
          <w:color w:val="000000"/>
          <w:spacing w:val="1"/>
          <w:sz w:val="28"/>
          <w:szCs w:val="28"/>
        </w:rPr>
        <w:t xml:space="preserve">классов выступали на родительском собрании в подготовительной группе, </w:t>
      </w:r>
      <w:r>
        <w:rPr>
          <w:color w:val="000000"/>
          <w:spacing w:val="2"/>
          <w:sz w:val="28"/>
          <w:szCs w:val="28"/>
        </w:rPr>
        <w:t xml:space="preserve">проходили совместные посещения уроков математики и чтения в школах и </w:t>
      </w:r>
      <w:r w:rsidR="00103EE0">
        <w:rPr>
          <w:color w:val="000000"/>
          <w:spacing w:val="2"/>
          <w:sz w:val="28"/>
          <w:szCs w:val="28"/>
        </w:rPr>
        <w:t xml:space="preserve">непосредственно </w:t>
      </w:r>
      <w:r>
        <w:rPr>
          <w:color w:val="000000"/>
          <w:spacing w:val="2"/>
          <w:sz w:val="28"/>
          <w:szCs w:val="28"/>
        </w:rPr>
        <w:t xml:space="preserve">образовательной деятельности по разным образовательным областям в детском саду; проводился круглый стол для родителей «Проблемы адаптации к школе выпускников ДОУ» (с участием учителей школы); дискуссия с элементами практикума «Готов ли ваш ребенок к поступлению в школу?»; детям очень понравились малые олимпийские игры (1 класс и подготовительная группа), где дошкольники заняли 1 место. Для родителей подготовительной группы педагог-психолог школы подготовил рекомендации «Формирование установок и ожиданий будущего школьника». </w:t>
      </w:r>
      <w:r>
        <w:rPr>
          <w:sz w:val="28"/>
          <w:szCs w:val="28"/>
        </w:rPr>
        <w:tab/>
      </w:r>
    </w:p>
    <w:p w:rsidR="00FD0485" w:rsidRDefault="00FD0485" w:rsidP="00FD0485">
      <w:pPr>
        <w:shd w:val="clear" w:color="auto" w:fill="FFFFFF"/>
        <w:jc w:val="both"/>
        <w:rPr>
          <w:b/>
          <w:i/>
          <w:color w:val="000000"/>
          <w:spacing w:val="-2"/>
          <w:sz w:val="28"/>
          <w:szCs w:val="28"/>
          <w:u w:val="single"/>
        </w:rPr>
      </w:pPr>
      <w:r>
        <w:rPr>
          <w:b/>
          <w:i/>
          <w:color w:val="000000"/>
          <w:spacing w:val="2"/>
          <w:sz w:val="28"/>
          <w:szCs w:val="28"/>
          <w:u w:val="single"/>
        </w:rPr>
        <w:t>Вывод:</w:t>
      </w:r>
      <w:r>
        <w:rPr>
          <w:color w:val="000000"/>
          <w:spacing w:val="2"/>
          <w:sz w:val="28"/>
          <w:szCs w:val="28"/>
        </w:rPr>
        <w:t xml:space="preserve"> все мероприятия совместной работы детского сада и гимназии проводились согласно годового плана, не была отслежена успеваемость в первом полугодии, но на конец учебного года по результатам опроса родителей первоклассников 100% детей успешно закончили первый класс, из них 77% детей закончили первый класс </w:t>
      </w:r>
      <w:proofErr w:type="gramStart"/>
      <w:r>
        <w:rPr>
          <w:color w:val="000000"/>
          <w:spacing w:val="2"/>
          <w:sz w:val="28"/>
          <w:szCs w:val="28"/>
        </w:rPr>
        <w:t>на</w:t>
      </w:r>
      <w:proofErr w:type="gramEnd"/>
      <w:r>
        <w:rPr>
          <w:color w:val="000000"/>
          <w:spacing w:val="2"/>
          <w:sz w:val="28"/>
          <w:szCs w:val="28"/>
        </w:rPr>
        <w:t xml:space="preserve"> хорошо и отлично. Считать </w:t>
      </w:r>
      <w:r>
        <w:rPr>
          <w:color w:val="000000"/>
          <w:spacing w:val="2"/>
          <w:sz w:val="28"/>
          <w:szCs w:val="28"/>
        </w:rPr>
        <w:lastRenderedPageBreak/>
        <w:t>организацию совместной работы детского сада и гимназии удовлетворительной.</w:t>
      </w:r>
    </w:p>
    <w:p w:rsidR="00FD0485" w:rsidRDefault="00FD0485" w:rsidP="00FD0485">
      <w:pPr>
        <w:shd w:val="clear" w:color="auto" w:fill="FFFFFF"/>
        <w:jc w:val="both"/>
        <w:rPr>
          <w:b/>
          <w:i/>
          <w:sz w:val="28"/>
          <w:szCs w:val="28"/>
        </w:rPr>
      </w:pPr>
      <w:r>
        <w:rPr>
          <w:b/>
          <w:i/>
          <w:color w:val="000000"/>
          <w:spacing w:val="-2"/>
          <w:sz w:val="28"/>
          <w:szCs w:val="28"/>
          <w:u w:val="single"/>
        </w:rPr>
        <w:t>Рекомендации:</w:t>
      </w:r>
      <w:r>
        <w:rPr>
          <w:color w:val="000000"/>
          <w:spacing w:val="-2"/>
          <w:sz w:val="28"/>
          <w:szCs w:val="28"/>
        </w:rPr>
        <w:t xml:space="preserve"> продолжать организовывать </w:t>
      </w:r>
      <w:proofErr w:type="spellStart"/>
      <w:r>
        <w:rPr>
          <w:bCs/>
          <w:color w:val="000000"/>
          <w:spacing w:val="-2"/>
          <w:sz w:val="28"/>
          <w:szCs w:val="28"/>
        </w:rPr>
        <w:t>взаимопосещения</w:t>
      </w:r>
      <w:proofErr w:type="spellEnd"/>
      <w:r>
        <w:rPr>
          <w:b/>
          <w:bCs/>
          <w:color w:val="000000"/>
          <w:spacing w:val="-2"/>
          <w:sz w:val="28"/>
          <w:szCs w:val="28"/>
        </w:rPr>
        <w:t xml:space="preserve"> </w:t>
      </w:r>
      <w:r>
        <w:rPr>
          <w:color w:val="000000"/>
          <w:spacing w:val="-2"/>
          <w:sz w:val="28"/>
          <w:szCs w:val="28"/>
        </w:rPr>
        <w:t xml:space="preserve">педагогов школы и детского сада; </w:t>
      </w:r>
      <w:r>
        <w:rPr>
          <w:color w:val="000000"/>
          <w:sz w:val="28"/>
          <w:szCs w:val="28"/>
        </w:rPr>
        <w:t>отслеживать успеваемость выпускников.</w:t>
      </w:r>
    </w:p>
    <w:p w:rsidR="0062455A" w:rsidRDefault="0062455A" w:rsidP="00FD4C8F">
      <w:pPr>
        <w:rPr>
          <w:b/>
          <w:i/>
          <w:sz w:val="28"/>
          <w:szCs w:val="28"/>
        </w:rPr>
      </w:pPr>
    </w:p>
    <w:p w:rsidR="00FD0485" w:rsidRDefault="00FD0485" w:rsidP="00FD0485">
      <w:pPr>
        <w:jc w:val="center"/>
        <w:rPr>
          <w:sz w:val="28"/>
          <w:szCs w:val="28"/>
        </w:rPr>
      </w:pPr>
      <w:r>
        <w:rPr>
          <w:b/>
          <w:i/>
          <w:sz w:val="28"/>
          <w:szCs w:val="28"/>
        </w:rPr>
        <w:t>Самообразование и курсовая переподготовка педагогов</w:t>
      </w:r>
    </w:p>
    <w:p w:rsidR="00FD0485" w:rsidRDefault="00FD0485" w:rsidP="005F24F4">
      <w:pPr>
        <w:numPr>
          <w:ilvl w:val="0"/>
          <w:numId w:val="30"/>
        </w:numPr>
        <w:suppressAutoHyphens/>
        <w:ind w:left="0"/>
        <w:jc w:val="both"/>
        <w:rPr>
          <w:sz w:val="28"/>
          <w:szCs w:val="28"/>
        </w:rPr>
      </w:pPr>
      <w:r>
        <w:rPr>
          <w:sz w:val="28"/>
          <w:szCs w:val="28"/>
        </w:rPr>
        <w:t>Воспитатели и специалисты ДОУ № 165 уделяют большое внимание п</w:t>
      </w:r>
      <w:r w:rsidR="00353E18">
        <w:rPr>
          <w:sz w:val="28"/>
          <w:szCs w:val="28"/>
        </w:rPr>
        <w:t>овышению уровня самообразования.</w:t>
      </w:r>
      <w:r>
        <w:rPr>
          <w:sz w:val="28"/>
          <w:szCs w:val="28"/>
        </w:rPr>
        <w:t xml:space="preserve"> Каждый педагог в течение учебного года работал над своей темой самообразования, в зависимости от формы отчетности подвел итог по данной теме, определился с темой на следующий учебный год. </w:t>
      </w:r>
    </w:p>
    <w:p w:rsidR="00BE3FF9" w:rsidRDefault="008D2760" w:rsidP="005F24F4">
      <w:pPr>
        <w:numPr>
          <w:ilvl w:val="0"/>
          <w:numId w:val="30"/>
        </w:numPr>
        <w:suppressAutoHyphens/>
        <w:ind w:left="0"/>
        <w:jc w:val="both"/>
        <w:rPr>
          <w:sz w:val="28"/>
          <w:szCs w:val="28"/>
        </w:rPr>
      </w:pPr>
      <w:r>
        <w:rPr>
          <w:sz w:val="28"/>
          <w:szCs w:val="28"/>
        </w:rPr>
        <w:t>В течение 2023-2024</w:t>
      </w:r>
      <w:r w:rsidR="00BE3FF9" w:rsidRPr="00BE3FF9">
        <w:rPr>
          <w:sz w:val="28"/>
          <w:szCs w:val="28"/>
        </w:rPr>
        <w:t xml:space="preserve"> учебного</w:t>
      </w:r>
      <w:r w:rsidR="00FD0485" w:rsidRPr="00BE3FF9">
        <w:rPr>
          <w:sz w:val="28"/>
          <w:szCs w:val="28"/>
        </w:rPr>
        <w:t xml:space="preserve"> года на базе факультета дополнительного образования </w:t>
      </w:r>
      <w:proofErr w:type="spellStart"/>
      <w:r w:rsidR="00FD0485" w:rsidRPr="00BE3FF9">
        <w:rPr>
          <w:sz w:val="28"/>
          <w:szCs w:val="28"/>
        </w:rPr>
        <w:t>УлГПУ</w:t>
      </w:r>
      <w:proofErr w:type="spellEnd"/>
      <w:r w:rsidR="00FD0485" w:rsidRPr="00BE3FF9">
        <w:rPr>
          <w:sz w:val="28"/>
          <w:szCs w:val="28"/>
        </w:rPr>
        <w:t xml:space="preserve"> им. </w:t>
      </w:r>
      <w:proofErr w:type="spellStart"/>
      <w:r w:rsidR="00FD0485" w:rsidRPr="00BE3FF9">
        <w:rPr>
          <w:sz w:val="28"/>
          <w:szCs w:val="28"/>
        </w:rPr>
        <w:t>И.Н.Ульянова</w:t>
      </w:r>
      <w:proofErr w:type="spellEnd"/>
      <w:r w:rsidR="00FD0485" w:rsidRPr="00BE3FF9">
        <w:rPr>
          <w:sz w:val="28"/>
          <w:szCs w:val="28"/>
        </w:rPr>
        <w:t xml:space="preserve"> прошли курсы повышения квалификации </w:t>
      </w:r>
      <w:r w:rsidR="00BE3FF9">
        <w:rPr>
          <w:sz w:val="28"/>
          <w:szCs w:val="28"/>
        </w:rPr>
        <w:t>воспитатели</w:t>
      </w:r>
      <w:r w:rsidR="00BE3FF9" w:rsidRPr="00D15FCC">
        <w:rPr>
          <w:sz w:val="28"/>
          <w:szCs w:val="28"/>
        </w:rPr>
        <w:t xml:space="preserve"> </w:t>
      </w:r>
      <w:proofErr w:type="spellStart"/>
      <w:r>
        <w:rPr>
          <w:sz w:val="28"/>
          <w:szCs w:val="28"/>
        </w:rPr>
        <w:t>Золина</w:t>
      </w:r>
      <w:proofErr w:type="spellEnd"/>
      <w:r>
        <w:rPr>
          <w:sz w:val="28"/>
          <w:szCs w:val="28"/>
        </w:rPr>
        <w:t xml:space="preserve"> И.А.</w:t>
      </w:r>
    </w:p>
    <w:p w:rsidR="00FD0485" w:rsidRPr="00BE3FF9" w:rsidRDefault="00FD0485" w:rsidP="00BE3FF9">
      <w:pPr>
        <w:suppressAutoHyphens/>
        <w:jc w:val="both"/>
        <w:rPr>
          <w:sz w:val="28"/>
          <w:szCs w:val="28"/>
        </w:rPr>
      </w:pPr>
      <w:r w:rsidRPr="00BE3FF9">
        <w:rPr>
          <w:b/>
          <w:i/>
          <w:sz w:val="28"/>
          <w:szCs w:val="28"/>
          <w:u w:val="single"/>
        </w:rPr>
        <w:t>Рекомендации</w:t>
      </w:r>
      <w:r w:rsidRPr="00BE3FF9">
        <w:rPr>
          <w:i/>
          <w:sz w:val="28"/>
          <w:szCs w:val="28"/>
        </w:rPr>
        <w:t xml:space="preserve">: </w:t>
      </w:r>
      <w:r w:rsidR="00B46041">
        <w:rPr>
          <w:sz w:val="28"/>
          <w:szCs w:val="28"/>
        </w:rPr>
        <w:t xml:space="preserve">в </w:t>
      </w:r>
      <w:r w:rsidR="006945AC">
        <w:rPr>
          <w:sz w:val="28"/>
          <w:szCs w:val="28"/>
        </w:rPr>
        <w:t>2</w:t>
      </w:r>
      <w:r w:rsidR="008D2760">
        <w:rPr>
          <w:sz w:val="28"/>
          <w:szCs w:val="28"/>
        </w:rPr>
        <w:t>024-2025</w:t>
      </w:r>
      <w:r w:rsidR="00B46041">
        <w:rPr>
          <w:sz w:val="28"/>
          <w:szCs w:val="28"/>
        </w:rPr>
        <w:t xml:space="preserve"> </w:t>
      </w:r>
      <w:r w:rsidR="00BE3FF9">
        <w:rPr>
          <w:sz w:val="28"/>
          <w:szCs w:val="28"/>
        </w:rPr>
        <w:t xml:space="preserve"> </w:t>
      </w:r>
      <w:r w:rsidR="00B46041">
        <w:rPr>
          <w:sz w:val="28"/>
          <w:szCs w:val="28"/>
        </w:rPr>
        <w:t>учебном году</w:t>
      </w:r>
      <w:r w:rsidR="00BE3FF9">
        <w:rPr>
          <w:sz w:val="28"/>
          <w:szCs w:val="28"/>
        </w:rPr>
        <w:t xml:space="preserve"> </w:t>
      </w:r>
      <w:r w:rsidRPr="00BE3FF9">
        <w:rPr>
          <w:sz w:val="28"/>
          <w:szCs w:val="28"/>
        </w:rPr>
        <w:t>пройти курсы повышения квалификации</w:t>
      </w:r>
      <w:r w:rsidR="00BE3FF9">
        <w:rPr>
          <w:sz w:val="28"/>
          <w:szCs w:val="28"/>
        </w:rPr>
        <w:t xml:space="preserve"> воспитателям </w:t>
      </w:r>
      <w:r w:rsidR="00B46041">
        <w:rPr>
          <w:sz w:val="28"/>
          <w:szCs w:val="28"/>
        </w:rPr>
        <w:t xml:space="preserve">Макаровой С.С., </w:t>
      </w:r>
      <w:proofErr w:type="spellStart"/>
      <w:r w:rsidR="00B46041">
        <w:rPr>
          <w:sz w:val="28"/>
          <w:szCs w:val="28"/>
        </w:rPr>
        <w:t>Ибятовой</w:t>
      </w:r>
      <w:proofErr w:type="spellEnd"/>
      <w:r w:rsidR="00B46041">
        <w:rPr>
          <w:sz w:val="28"/>
          <w:szCs w:val="28"/>
        </w:rPr>
        <w:t xml:space="preserve"> Р.М.</w:t>
      </w:r>
      <w:r w:rsidR="00014266">
        <w:rPr>
          <w:sz w:val="28"/>
          <w:szCs w:val="28"/>
        </w:rPr>
        <w:t xml:space="preserve">, Мальковой А.В., </w:t>
      </w:r>
      <w:proofErr w:type="spellStart"/>
      <w:r w:rsidR="00014266">
        <w:rPr>
          <w:sz w:val="28"/>
          <w:szCs w:val="28"/>
        </w:rPr>
        <w:t>Надольской</w:t>
      </w:r>
      <w:proofErr w:type="spellEnd"/>
      <w:r w:rsidR="00014266">
        <w:rPr>
          <w:sz w:val="28"/>
          <w:szCs w:val="28"/>
        </w:rPr>
        <w:t xml:space="preserve"> М.В., Сидориной С.Г.,</w:t>
      </w:r>
      <w:r w:rsidR="00F813BF">
        <w:rPr>
          <w:sz w:val="28"/>
          <w:szCs w:val="28"/>
        </w:rPr>
        <w:t xml:space="preserve"> Черновой О.В.</w:t>
      </w:r>
    </w:p>
    <w:p w:rsidR="00FD0485" w:rsidRDefault="008D2760" w:rsidP="005F24F4">
      <w:pPr>
        <w:numPr>
          <w:ilvl w:val="0"/>
          <w:numId w:val="19"/>
        </w:numPr>
        <w:suppressAutoHyphens/>
        <w:ind w:left="-284" w:firstLine="0"/>
        <w:jc w:val="both"/>
        <w:rPr>
          <w:sz w:val="28"/>
          <w:szCs w:val="28"/>
        </w:rPr>
      </w:pPr>
      <w:r>
        <w:rPr>
          <w:sz w:val="28"/>
          <w:szCs w:val="28"/>
        </w:rPr>
        <w:t>В 2023-2024</w:t>
      </w:r>
      <w:r w:rsidR="0006073A">
        <w:rPr>
          <w:sz w:val="28"/>
          <w:szCs w:val="28"/>
        </w:rPr>
        <w:t xml:space="preserve"> учебном</w:t>
      </w:r>
      <w:r w:rsidR="00FD0485">
        <w:rPr>
          <w:sz w:val="28"/>
          <w:szCs w:val="28"/>
        </w:rPr>
        <w:t xml:space="preserve"> году аттестовались:</w:t>
      </w:r>
    </w:p>
    <w:p w:rsidR="008D2760" w:rsidRDefault="00B427E1" w:rsidP="008D2760">
      <w:pPr>
        <w:suppressAutoHyphens/>
        <w:ind w:left="-284"/>
        <w:jc w:val="both"/>
        <w:rPr>
          <w:sz w:val="28"/>
          <w:szCs w:val="28"/>
        </w:rPr>
      </w:pPr>
      <w:r>
        <w:rPr>
          <w:sz w:val="28"/>
          <w:szCs w:val="28"/>
        </w:rPr>
        <w:t xml:space="preserve">    </w:t>
      </w:r>
      <w:r w:rsidR="008D2760">
        <w:rPr>
          <w:sz w:val="28"/>
          <w:szCs w:val="28"/>
        </w:rPr>
        <w:t xml:space="preserve">на первую квалификационную категорию воспитателям </w:t>
      </w:r>
      <w:proofErr w:type="spellStart"/>
      <w:r w:rsidR="008D2760">
        <w:rPr>
          <w:sz w:val="28"/>
          <w:szCs w:val="28"/>
        </w:rPr>
        <w:t>Надольской</w:t>
      </w:r>
      <w:proofErr w:type="spellEnd"/>
      <w:r w:rsidR="008D2760">
        <w:rPr>
          <w:sz w:val="28"/>
          <w:szCs w:val="28"/>
        </w:rPr>
        <w:t xml:space="preserve"> М.В., </w:t>
      </w:r>
    </w:p>
    <w:p w:rsidR="008D2760" w:rsidRDefault="008D2760" w:rsidP="008D2760">
      <w:pPr>
        <w:suppressAutoHyphens/>
        <w:ind w:left="-284"/>
        <w:jc w:val="both"/>
        <w:rPr>
          <w:sz w:val="28"/>
          <w:szCs w:val="28"/>
        </w:rPr>
      </w:pPr>
      <w:r>
        <w:rPr>
          <w:sz w:val="28"/>
          <w:szCs w:val="28"/>
        </w:rPr>
        <w:t xml:space="preserve">    Афанасовой А.Г., Макаровой С.С.</w:t>
      </w:r>
    </w:p>
    <w:p w:rsidR="00577D39" w:rsidRDefault="008D2760" w:rsidP="008D2760">
      <w:pPr>
        <w:suppressAutoHyphens/>
        <w:ind w:left="-284"/>
        <w:jc w:val="both"/>
        <w:rPr>
          <w:sz w:val="28"/>
          <w:szCs w:val="28"/>
        </w:rPr>
      </w:pPr>
      <w:r>
        <w:rPr>
          <w:sz w:val="28"/>
          <w:szCs w:val="28"/>
        </w:rPr>
        <w:t xml:space="preserve">    В 2024-2025</w:t>
      </w:r>
      <w:r w:rsidR="00577D39">
        <w:rPr>
          <w:sz w:val="28"/>
          <w:szCs w:val="28"/>
        </w:rPr>
        <w:t xml:space="preserve"> учебном году необходимо аттестоваться:</w:t>
      </w:r>
    </w:p>
    <w:p w:rsidR="00DB12AA" w:rsidRDefault="00577D39" w:rsidP="0096537B">
      <w:pPr>
        <w:suppressAutoHyphens/>
        <w:ind w:left="-284"/>
        <w:jc w:val="both"/>
        <w:rPr>
          <w:sz w:val="28"/>
          <w:szCs w:val="28"/>
        </w:rPr>
      </w:pPr>
      <w:r>
        <w:rPr>
          <w:sz w:val="28"/>
          <w:szCs w:val="28"/>
        </w:rPr>
        <w:t xml:space="preserve">    </w:t>
      </w:r>
      <w:r w:rsidR="00DB12AA">
        <w:rPr>
          <w:sz w:val="28"/>
          <w:szCs w:val="28"/>
        </w:rPr>
        <w:t>на первую квалиф</w:t>
      </w:r>
      <w:r w:rsidR="00B427E1">
        <w:rPr>
          <w:sz w:val="28"/>
          <w:szCs w:val="28"/>
        </w:rPr>
        <w:t xml:space="preserve">икационную категорию воспитателям </w:t>
      </w:r>
      <w:r w:rsidR="0096537B">
        <w:rPr>
          <w:sz w:val="28"/>
          <w:szCs w:val="28"/>
        </w:rPr>
        <w:t>Сидориной С.Г.</w:t>
      </w:r>
    </w:p>
    <w:p w:rsidR="00B427E1" w:rsidRPr="00BE3FF9" w:rsidRDefault="00DB12AA" w:rsidP="00D6263B">
      <w:pPr>
        <w:suppressAutoHyphens/>
        <w:ind w:left="-284"/>
        <w:jc w:val="both"/>
        <w:rPr>
          <w:sz w:val="28"/>
          <w:szCs w:val="28"/>
        </w:rPr>
      </w:pPr>
      <w:r>
        <w:rPr>
          <w:sz w:val="28"/>
          <w:szCs w:val="28"/>
        </w:rPr>
        <w:t xml:space="preserve">    </w:t>
      </w:r>
    </w:p>
    <w:p w:rsidR="00C125F7" w:rsidRDefault="00C125F7" w:rsidP="005B70C9">
      <w:pPr>
        <w:rPr>
          <w:b/>
          <w:i/>
          <w:sz w:val="28"/>
          <w:szCs w:val="28"/>
        </w:rPr>
      </w:pPr>
    </w:p>
    <w:p w:rsidR="00FD0485" w:rsidRDefault="00FD0485" w:rsidP="00FD0485">
      <w:pPr>
        <w:jc w:val="center"/>
        <w:rPr>
          <w:sz w:val="28"/>
          <w:szCs w:val="28"/>
        </w:rPr>
      </w:pPr>
      <w:r>
        <w:rPr>
          <w:b/>
          <w:i/>
          <w:sz w:val="28"/>
          <w:szCs w:val="28"/>
        </w:rPr>
        <w:t>Выполнение административно-хозяйственного раздела</w:t>
      </w:r>
    </w:p>
    <w:tbl>
      <w:tblPr>
        <w:tblW w:w="9640" w:type="dxa"/>
        <w:tblInd w:w="-176" w:type="dxa"/>
        <w:tblLayout w:type="fixed"/>
        <w:tblLook w:val="0000" w:firstRow="0" w:lastRow="0" w:firstColumn="0" w:lastColumn="0" w:noHBand="0" w:noVBand="0"/>
      </w:tblPr>
      <w:tblGrid>
        <w:gridCol w:w="568"/>
        <w:gridCol w:w="4814"/>
        <w:gridCol w:w="2268"/>
        <w:gridCol w:w="1990"/>
      </w:tblGrid>
      <w:tr w:rsidR="00FD0485" w:rsidTr="00A91DBA">
        <w:tc>
          <w:tcPr>
            <w:tcW w:w="5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1</w:t>
            </w:r>
          </w:p>
        </w:tc>
        <w:tc>
          <w:tcPr>
            <w:tcW w:w="4814" w:type="dxa"/>
            <w:tcBorders>
              <w:top w:val="single" w:sz="4" w:space="0" w:color="000000"/>
              <w:left w:val="single" w:sz="4" w:space="0" w:color="000000"/>
              <w:bottom w:val="single" w:sz="4" w:space="0" w:color="000000"/>
            </w:tcBorders>
            <w:shd w:val="clear" w:color="auto" w:fill="auto"/>
          </w:tcPr>
          <w:p w:rsidR="00FD0485" w:rsidRDefault="00FD0485" w:rsidP="009A27C2">
            <w:pPr>
              <w:rPr>
                <w:sz w:val="28"/>
                <w:szCs w:val="28"/>
              </w:rPr>
            </w:pPr>
            <w:r>
              <w:rPr>
                <w:sz w:val="28"/>
                <w:szCs w:val="28"/>
              </w:rPr>
              <w:t>Приобретение игрушек и</w:t>
            </w:r>
          </w:p>
          <w:p w:rsidR="00FD0485" w:rsidRDefault="00FD0485" w:rsidP="009A27C2">
            <w:pPr>
              <w:rPr>
                <w:sz w:val="28"/>
                <w:szCs w:val="28"/>
              </w:rPr>
            </w:pPr>
            <w:r>
              <w:rPr>
                <w:sz w:val="28"/>
                <w:szCs w:val="28"/>
              </w:rPr>
              <w:t>дидактических пособий</w:t>
            </w:r>
          </w:p>
        </w:tc>
        <w:tc>
          <w:tcPr>
            <w:tcW w:w="22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В течение года</w:t>
            </w:r>
          </w:p>
          <w:p w:rsidR="00FD0485" w:rsidRDefault="00FD0485" w:rsidP="009A27C2">
            <w:pPr>
              <w:jc w:val="center"/>
              <w:rPr>
                <w:sz w:val="24"/>
                <w:szCs w:val="28"/>
              </w:rPr>
            </w:pPr>
            <w:r>
              <w:rPr>
                <w:sz w:val="28"/>
                <w:szCs w:val="28"/>
              </w:rPr>
              <w:t>выполнено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FD0485" w:rsidRDefault="00FD0485" w:rsidP="009A27C2">
            <w:pPr>
              <w:jc w:val="center"/>
              <w:rPr>
                <w:sz w:val="24"/>
                <w:szCs w:val="28"/>
              </w:rPr>
            </w:pPr>
            <w:proofErr w:type="spellStart"/>
            <w:r>
              <w:rPr>
                <w:sz w:val="24"/>
                <w:szCs w:val="28"/>
              </w:rPr>
              <w:t>Ломовцева</w:t>
            </w:r>
            <w:proofErr w:type="spellEnd"/>
            <w:r>
              <w:rPr>
                <w:sz w:val="24"/>
                <w:szCs w:val="28"/>
              </w:rPr>
              <w:t xml:space="preserve"> Е.В.</w:t>
            </w:r>
          </w:p>
          <w:p w:rsidR="00FD0485" w:rsidRDefault="00FD0485" w:rsidP="009A27C2">
            <w:pPr>
              <w:jc w:val="center"/>
            </w:pPr>
            <w:proofErr w:type="spellStart"/>
            <w:r>
              <w:rPr>
                <w:sz w:val="24"/>
                <w:szCs w:val="28"/>
              </w:rPr>
              <w:t>Зиннатуллина</w:t>
            </w:r>
            <w:proofErr w:type="spellEnd"/>
            <w:r>
              <w:rPr>
                <w:sz w:val="24"/>
                <w:szCs w:val="28"/>
              </w:rPr>
              <w:t xml:space="preserve"> Р.М.</w:t>
            </w:r>
          </w:p>
        </w:tc>
      </w:tr>
      <w:tr w:rsidR="00FD0485" w:rsidTr="00A91DBA">
        <w:tc>
          <w:tcPr>
            <w:tcW w:w="5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2</w:t>
            </w:r>
          </w:p>
        </w:tc>
        <w:tc>
          <w:tcPr>
            <w:tcW w:w="4814" w:type="dxa"/>
            <w:tcBorders>
              <w:top w:val="single" w:sz="4" w:space="0" w:color="000000"/>
              <w:left w:val="single" w:sz="4" w:space="0" w:color="000000"/>
              <w:bottom w:val="single" w:sz="4" w:space="0" w:color="000000"/>
            </w:tcBorders>
            <w:shd w:val="clear" w:color="auto" w:fill="auto"/>
          </w:tcPr>
          <w:p w:rsidR="00FD0485" w:rsidRDefault="00FD0485" w:rsidP="009A27C2">
            <w:pPr>
              <w:rPr>
                <w:sz w:val="28"/>
                <w:szCs w:val="28"/>
                <w:lang w:val="en-US"/>
              </w:rPr>
            </w:pPr>
            <w:r>
              <w:rPr>
                <w:sz w:val="28"/>
                <w:szCs w:val="28"/>
              </w:rPr>
              <w:t>Ремонт музыкального зала</w:t>
            </w:r>
          </w:p>
        </w:tc>
        <w:tc>
          <w:tcPr>
            <w:tcW w:w="22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lang w:val="en-US"/>
              </w:rPr>
              <w:t xml:space="preserve">II </w:t>
            </w:r>
            <w:r>
              <w:rPr>
                <w:sz w:val="28"/>
                <w:szCs w:val="28"/>
              </w:rPr>
              <w:t>квартал</w:t>
            </w:r>
          </w:p>
          <w:p w:rsidR="00FD0485" w:rsidRDefault="00FD0485" w:rsidP="009A27C2">
            <w:pPr>
              <w:jc w:val="center"/>
              <w:rPr>
                <w:sz w:val="24"/>
                <w:szCs w:val="28"/>
              </w:rPr>
            </w:pPr>
            <w:r>
              <w:rPr>
                <w:sz w:val="28"/>
                <w:szCs w:val="28"/>
              </w:rPr>
              <w:t>не выполнено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FD0485" w:rsidRDefault="00FD0485" w:rsidP="009A27C2">
            <w:pPr>
              <w:jc w:val="center"/>
              <w:rPr>
                <w:sz w:val="24"/>
                <w:szCs w:val="28"/>
              </w:rPr>
            </w:pPr>
            <w:proofErr w:type="spellStart"/>
            <w:r>
              <w:rPr>
                <w:sz w:val="24"/>
                <w:szCs w:val="28"/>
              </w:rPr>
              <w:t>Зиннатуллина</w:t>
            </w:r>
            <w:proofErr w:type="spellEnd"/>
            <w:r>
              <w:rPr>
                <w:sz w:val="24"/>
                <w:szCs w:val="28"/>
              </w:rPr>
              <w:t xml:space="preserve"> Р.М.</w:t>
            </w:r>
          </w:p>
          <w:p w:rsidR="00FD0485" w:rsidRDefault="00FD0485" w:rsidP="009A27C2">
            <w:pPr>
              <w:jc w:val="center"/>
            </w:pPr>
            <w:proofErr w:type="spellStart"/>
            <w:r>
              <w:rPr>
                <w:sz w:val="24"/>
                <w:szCs w:val="28"/>
              </w:rPr>
              <w:t>Мухтулова</w:t>
            </w:r>
            <w:proofErr w:type="spellEnd"/>
            <w:r>
              <w:rPr>
                <w:sz w:val="24"/>
                <w:szCs w:val="28"/>
              </w:rPr>
              <w:t xml:space="preserve"> О.А.</w:t>
            </w:r>
          </w:p>
        </w:tc>
      </w:tr>
      <w:tr w:rsidR="00FD0485" w:rsidTr="00A91DBA">
        <w:tc>
          <w:tcPr>
            <w:tcW w:w="5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3</w:t>
            </w:r>
          </w:p>
        </w:tc>
        <w:tc>
          <w:tcPr>
            <w:tcW w:w="4814" w:type="dxa"/>
            <w:tcBorders>
              <w:top w:val="single" w:sz="4" w:space="0" w:color="000000"/>
              <w:left w:val="single" w:sz="4" w:space="0" w:color="000000"/>
              <w:bottom w:val="single" w:sz="4" w:space="0" w:color="000000"/>
            </w:tcBorders>
            <w:shd w:val="clear" w:color="auto" w:fill="auto"/>
          </w:tcPr>
          <w:p w:rsidR="007A1020" w:rsidRDefault="00FD0485" w:rsidP="009A27C2">
            <w:pPr>
              <w:rPr>
                <w:sz w:val="28"/>
                <w:szCs w:val="28"/>
              </w:rPr>
            </w:pPr>
            <w:r>
              <w:rPr>
                <w:sz w:val="28"/>
                <w:szCs w:val="28"/>
              </w:rPr>
              <w:t>Приобретение детской мебели</w:t>
            </w:r>
            <w:r w:rsidR="0063295F">
              <w:rPr>
                <w:sz w:val="28"/>
                <w:szCs w:val="28"/>
              </w:rPr>
              <w:t xml:space="preserve">, </w:t>
            </w:r>
          </w:p>
          <w:p w:rsidR="00FD0485" w:rsidRDefault="0063295F" w:rsidP="009A27C2">
            <w:pPr>
              <w:rPr>
                <w:sz w:val="28"/>
                <w:szCs w:val="28"/>
              </w:rPr>
            </w:pPr>
            <w:r>
              <w:rPr>
                <w:sz w:val="28"/>
                <w:szCs w:val="28"/>
              </w:rPr>
              <w:t>малых архитектурных форм</w:t>
            </w:r>
          </w:p>
        </w:tc>
        <w:tc>
          <w:tcPr>
            <w:tcW w:w="22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 xml:space="preserve">В течение </w:t>
            </w:r>
          </w:p>
          <w:p w:rsidR="00FD0485" w:rsidRDefault="00FD0485" w:rsidP="009A27C2">
            <w:pPr>
              <w:jc w:val="center"/>
              <w:rPr>
                <w:sz w:val="28"/>
                <w:szCs w:val="28"/>
              </w:rPr>
            </w:pPr>
            <w:r>
              <w:rPr>
                <w:sz w:val="28"/>
                <w:szCs w:val="28"/>
              </w:rPr>
              <w:t>года</w:t>
            </w:r>
          </w:p>
          <w:p w:rsidR="00FD0485" w:rsidRDefault="00FD0485" w:rsidP="009A27C2">
            <w:pPr>
              <w:jc w:val="center"/>
              <w:rPr>
                <w:sz w:val="24"/>
                <w:szCs w:val="28"/>
              </w:rPr>
            </w:pPr>
            <w:r>
              <w:rPr>
                <w:sz w:val="28"/>
                <w:szCs w:val="28"/>
              </w:rPr>
              <w:t xml:space="preserve"> </w:t>
            </w:r>
            <w:r w:rsidR="0096537B">
              <w:rPr>
                <w:sz w:val="28"/>
                <w:szCs w:val="28"/>
              </w:rPr>
              <w:t xml:space="preserve">не </w:t>
            </w:r>
            <w:r>
              <w:rPr>
                <w:sz w:val="28"/>
                <w:szCs w:val="28"/>
              </w:rPr>
              <w:t>выполнено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FD0485" w:rsidRDefault="00FD0485" w:rsidP="009A27C2">
            <w:pPr>
              <w:jc w:val="center"/>
              <w:rPr>
                <w:sz w:val="24"/>
                <w:szCs w:val="28"/>
              </w:rPr>
            </w:pPr>
            <w:proofErr w:type="spellStart"/>
            <w:r>
              <w:rPr>
                <w:sz w:val="24"/>
                <w:szCs w:val="28"/>
              </w:rPr>
              <w:t>Зиннатуллина</w:t>
            </w:r>
            <w:proofErr w:type="spellEnd"/>
            <w:r>
              <w:rPr>
                <w:sz w:val="24"/>
                <w:szCs w:val="28"/>
              </w:rPr>
              <w:t xml:space="preserve"> </w:t>
            </w:r>
          </w:p>
          <w:p w:rsidR="00FD0485" w:rsidRDefault="00FD0485" w:rsidP="009A27C2">
            <w:pPr>
              <w:jc w:val="center"/>
              <w:rPr>
                <w:sz w:val="24"/>
                <w:szCs w:val="28"/>
              </w:rPr>
            </w:pPr>
            <w:r>
              <w:rPr>
                <w:sz w:val="24"/>
                <w:szCs w:val="28"/>
              </w:rPr>
              <w:t>Р.М.</w:t>
            </w:r>
          </w:p>
          <w:p w:rsidR="00FD0485" w:rsidRDefault="00FD0485" w:rsidP="009A27C2">
            <w:pPr>
              <w:jc w:val="center"/>
            </w:pPr>
            <w:proofErr w:type="spellStart"/>
            <w:r>
              <w:rPr>
                <w:sz w:val="24"/>
                <w:szCs w:val="28"/>
              </w:rPr>
              <w:t>Мухтулова</w:t>
            </w:r>
            <w:proofErr w:type="spellEnd"/>
            <w:r>
              <w:rPr>
                <w:sz w:val="24"/>
                <w:szCs w:val="28"/>
              </w:rPr>
              <w:t xml:space="preserve"> О.А.</w:t>
            </w:r>
          </w:p>
        </w:tc>
      </w:tr>
      <w:tr w:rsidR="00FD0485" w:rsidTr="00A91DBA">
        <w:tc>
          <w:tcPr>
            <w:tcW w:w="5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4</w:t>
            </w:r>
          </w:p>
        </w:tc>
        <w:tc>
          <w:tcPr>
            <w:tcW w:w="4814" w:type="dxa"/>
            <w:tcBorders>
              <w:top w:val="single" w:sz="4" w:space="0" w:color="000000"/>
              <w:left w:val="single" w:sz="4" w:space="0" w:color="000000"/>
              <w:bottom w:val="single" w:sz="4" w:space="0" w:color="000000"/>
            </w:tcBorders>
            <w:shd w:val="clear" w:color="auto" w:fill="auto"/>
          </w:tcPr>
          <w:p w:rsidR="00FD0485" w:rsidRDefault="00FD0485" w:rsidP="009A27C2">
            <w:pPr>
              <w:rPr>
                <w:sz w:val="28"/>
                <w:szCs w:val="28"/>
              </w:rPr>
            </w:pPr>
            <w:r>
              <w:rPr>
                <w:sz w:val="28"/>
                <w:szCs w:val="28"/>
              </w:rPr>
              <w:t>Частичный ремонт мебели</w:t>
            </w:r>
          </w:p>
        </w:tc>
        <w:tc>
          <w:tcPr>
            <w:tcW w:w="22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В течение года</w:t>
            </w:r>
          </w:p>
          <w:p w:rsidR="00FD0485" w:rsidRDefault="00FD0485" w:rsidP="009A27C2">
            <w:pPr>
              <w:jc w:val="center"/>
              <w:rPr>
                <w:sz w:val="24"/>
                <w:szCs w:val="28"/>
              </w:rPr>
            </w:pPr>
            <w:r>
              <w:rPr>
                <w:sz w:val="28"/>
                <w:szCs w:val="28"/>
              </w:rPr>
              <w:t>выполнено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FD0485" w:rsidRDefault="00FD0485" w:rsidP="009A27C2">
            <w:pPr>
              <w:jc w:val="center"/>
            </w:pPr>
            <w:proofErr w:type="spellStart"/>
            <w:r>
              <w:rPr>
                <w:sz w:val="24"/>
                <w:szCs w:val="28"/>
              </w:rPr>
              <w:t>Мухтулова</w:t>
            </w:r>
            <w:proofErr w:type="spellEnd"/>
            <w:r>
              <w:rPr>
                <w:sz w:val="24"/>
                <w:szCs w:val="28"/>
              </w:rPr>
              <w:t xml:space="preserve"> О.А.</w:t>
            </w:r>
          </w:p>
        </w:tc>
      </w:tr>
      <w:tr w:rsidR="00FD0485" w:rsidTr="00A91DBA">
        <w:tc>
          <w:tcPr>
            <w:tcW w:w="5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5</w:t>
            </w:r>
          </w:p>
        </w:tc>
        <w:tc>
          <w:tcPr>
            <w:tcW w:w="4814" w:type="dxa"/>
            <w:tcBorders>
              <w:top w:val="single" w:sz="4" w:space="0" w:color="000000"/>
              <w:left w:val="single" w:sz="4" w:space="0" w:color="000000"/>
              <w:bottom w:val="single" w:sz="4" w:space="0" w:color="000000"/>
            </w:tcBorders>
            <w:shd w:val="clear" w:color="auto" w:fill="auto"/>
          </w:tcPr>
          <w:p w:rsidR="00FD0485" w:rsidRDefault="00FD0485" w:rsidP="009A27C2">
            <w:pPr>
              <w:rPr>
                <w:sz w:val="28"/>
                <w:szCs w:val="28"/>
              </w:rPr>
            </w:pPr>
            <w:r>
              <w:rPr>
                <w:sz w:val="28"/>
                <w:szCs w:val="28"/>
              </w:rPr>
              <w:t>Регулярное проведение медосмотров</w:t>
            </w:r>
          </w:p>
          <w:p w:rsidR="00FD0485" w:rsidRDefault="00FD0485" w:rsidP="009A27C2">
            <w:pPr>
              <w:rPr>
                <w:sz w:val="28"/>
                <w:szCs w:val="28"/>
              </w:rPr>
            </w:pPr>
            <w:r>
              <w:rPr>
                <w:sz w:val="28"/>
                <w:szCs w:val="28"/>
              </w:rPr>
              <w:t>персонала</w:t>
            </w:r>
          </w:p>
        </w:tc>
        <w:tc>
          <w:tcPr>
            <w:tcW w:w="22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В течение года</w:t>
            </w:r>
          </w:p>
          <w:p w:rsidR="00FD0485" w:rsidRDefault="00FD0485" w:rsidP="009A27C2">
            <w:pPr>
              <w:jc w:val="center"/>
              <w:rPr>
                <w:sz w:val="24"/>
                <w:szCs w:val="28"/>
              </w:rPr>
            </w:pPr>
            <w:r>
              <w:rPr>
                <w:sz w:val="28"/>
                <w:szCs w:val="28"/>
              </w:rPr>
              <w:t>выполнено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FD0485" w:rsidRDefault="00FD0485" w:rsidP="009A27C2">
            <w:pPr>
              <w:jc w:val="center"/>
              <w:rPr>
                <w:sz w:val="24"/>
                <w:szCs w:val="28"/>
              </w:rPr>
            </w:pPr>
            <w:proofErr w:type="spellStart"/>
            <w:r>
              <w:rPr>
                <w:sz w:val="24"/>
                <w:szCs w:val="28"/>
              </w:rPr>
              <w:t>Зиннатуллина</w:t>
            </w:r>
            <w:proofErr w:type="spellEnd"/>
            <w:r>
              <w:rPr>
                <w:sz w:val="24"/>
                <w:szCs w:val="28"/>
              </w:rPr>
              <w:t xml:space="preserve"> Р.М.</w:t>
            </w:r>
          </w:p>
          <w:p w:rsidR="00FD0485" w:rsidRDefault="00FD0485" w:rsidP="009A27C2">
            <w:pPr>
              <w:jc w:val="center"/>
              <w:rPr>
                <w:sz w:val="24"/>
                <w:szCs w:val="28"/>
              </w:rPr>
            </w:pPr>
          </w:p>
        </w:tc>
      </w:tr>
      <w:tr w:rsidR="00FD0485" w:rsidTr="00A91DBA">
        <w:tc>
          <w:tcPr>
            <w:tcW w:w="5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6</w:t>
            </w:r>
          </w:p>
        </w:tc>
        <w:tc>
          <w:tcPr>
            <w:tcW w:w="4814" w:type="dxa"/>
            <w:tcBorders>
              <w:top w:val="single" w:sz="4" w:space="0" w:color="000000"/>
              <w:left w:val="single" w:sz="4" w:space="0" w:color="000000"/>
              <w:bottom w:val="single" w:sz="4" w:space="0" w:color="000000"/>
            </w:tcBorders>
            <w:shd w:val="clear" w:color="auto" w:fill="auto"/>
          </w:tcPr>
          <w:p w:rsidR="00FD0485" w:rsidRDefault="00FD0485" w:rsidP="009A27C2">
            <w:pPr>
              <w:rPr>
                <w:sz w:val="28"/>
                <w:szCs w:val="28"/>
                <w:lang w:val="en-US"/>
              </w:rPr>
            </w:pPr>
            <w:r>
              <w:rPr>
                <w:sz w:val="28"/>
                <w:szCs w:val="28"/>
              </w:rPr>
              <w:t>Ремонт фойе ДОУ</w:t>
            </w:r>
          </w:p>
        </w:tc>
        <w:tc>
          <w:tcPr>
            <w:tcW w:w="22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lang w:val="en-US"/>
              </w:rPr>
              <w:t>II</w:t>
            </w:r>
            <w:r>
              <w:rPr>
                <w:sz w:val="28"/>
                <w:szCs w:val="28"/>
              </w:rPr>
              <w:t xml:space="preserve"> квартал</w:t>
            </w:r>
          </w:p>
          <w:p w:rsidR="00FD0485" w:rsidRDefault="00FD0485" w:rsidP="009A27C2">
            <w:pPr>
              <w:jc w:val="center"/>
              <w:rPr>
                <w:sz w:val="24"/>
                <w:szCs w:val="28"/>
              </w:rPr>
            </w:pPr>
            <w:r>
              <w:rPr>
                <w:sz w:val="28"/>
                <w:szCs w:val="28"/>
              </w:rPr>
              <w:t>не выполнено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FD0485" w:rsidRDefault="00FD0485" w:rsidP="009A27C2">
            <w:pPr>
              <w:jc w:val="center"/>
              <w:rPr>
                <w:sz w:val="24"/>
                <w:szCs w:val="28"/>
              </w:rPr>
            </w:pPr>
            <w:proofErr w:type="spellStart"/>
            <w:r>
              <w:rPr>
                <w:sz w:val="24"/>
                <w:szCs w:val="28"/>
              </w:rPr>
              <w:t>Зиннатуллина</w:t>
            </w:r>
            <w:proofErr w:type="spellEnd"/>
            <w:r>
              <w:rPr>
                <w:sz w:val="24"/>
                <w:szCs w:val="28"/>
              </w:rPr>
              <w:t xml:space="preserve"> Р.М.</w:t>
            </w:r>
          </w:p>
          <w:p w:rsidR="00FD0485" w:rsidRDefault="00FD0485" w:rsidP="009A27C2">
            <w:pPr>
              <w:jc w:val="center"/>
            </w:pPr>
            <w:proofErr w:type="spellStart"/>
            <w:r>
              <w:rPr>
                <w:sz w:val="24"/>
                <w:szCs w:val="28"/>
              </w:rPr>
              <w:t>Мухтулова</w:t>
            </w:r>
            <w:proofErr w:type="spellEnd"/>
            <w:r>
              <w:rPr>
                <w:sz w:val="24"/>
                <w:szCs w:val="28"/>
              </w:rPr>
              <w:t xml:space="preserve"> О.А.</w:t>
            </w:r>
          </w:p>
        </w:tc>
      </w:tr>
      <w:tr w:rsidR="00FD0485" w:rsidTr="00A91DBA">
        <w:tc>
          <w:tcPr>
            <w:tcW w:w="5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7</w:t>
            </w:r>
          </w:p>
        </w:tc>
        <w:tc>
          <w:tcPr>
            <w:tcW w:w="4814" w:type="dxa"/>
            <w:tcBorders>
              <w:top w:val="single" w:sz="4" w:space="0" w:color="000000"/>
              <w:left w:val="single" w:sz="4" w:space="0" w:color="000000"/>
              <w:bottom w:val="single" w:sz="4" w:space="0" w:color="000000"/>
            </w:tcBorders>
            <w:shd w:val="clear" w:color="auto" w:fill="auto"/>
          </w:tcPr>
          <w:p w:rsidR="00FD0485" w:rsidRDefault="00FD0485" w:rsidP="009A27C2">
            <w:pPr>
              <w:rPr>
                <w:sz w:val="28"/>
                <w:szCs w:val="28"/>
                <w:lang w:val="en-US"/>
              </w:rPr>
            </w:pPr>
            <w:r>
              <w:rPr>
                <w:sz w:val="28"/>
                <w:szCs w:val="28"/>
              </w:rPr>
              <w:t>Ремонт лестничных пролетов</w:t>
            </w:r>
          </w:p>
        </w:tc>
        <w:tc>
          <w:tcPr>
            <w:tcW w:w="22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lang w:val="en-US"/>
              </w:rPr>
              <w:t>III</w:t>
            </w:r>
            <w:r>
              <w:rPr>
                <w:sz w:val="28"/>
                <w:szCs w:val="28"/>
              </w:rPr>
              <w:t xml:space="preserve"> квартал</w:t>
            </w:r>
          </w:p>
          <w:p w:rsidR="00FD0485" w:rsidRDefault="00FD0485" w:rsidP="009A27C2">
            <w:pPr>
              <w:jc w:val="center"/>
              <w:rPr>
                <w:sz w:val="24"/>
                <w:szCs w:val="28"/>
              </w:rPr>
            </w:pPr>
            <w:r>
              <w:rPr>
                <w:sz w:val="28"/>
                <w:szCs w:val="28"/>
              </w:rPr>
              <w:t xml:space="preserve"> не выполнено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FD0485" w:rsidRDefault="00FD0485" w:rsidP="009A27C2">
            <w:pPr>
              <w:jc w:val="center"/>
              <w:rPr>
                <w:sz w:val="24"/>
                <w:szCs w:val="28"/>
              </w:rPr>
            </w:pPr>
            <w:proofErr w:type="spellStart"/>
            <w:r>
              <w:rPr>
                <w:sz w:val="24"/>
                <w:szCs w:val="28"/>
              </w:rPr>
              <w:t>Зиннатуллина</w:t>
            </w:r>
            <w:proofErr w:type="spellEnd"/>
            <w:r>
              <w:rPr>
                <w:sz w:val="24"/>
                <w:szCs w:val="28"/>
              </w:rPr>
              <w:t xml:space="preserve"> Р.М.</w:t>
            </w:r>
          </w:p>
          <w:p w:rsidR="00FD0485" w:rsidRDefault="00FD0485" w:rsidP="009A27C2">
            <w:pPr>
              <w:jc w:val="center"/>
            </w:pPr>
            <w:proofErr w:type="spellStart"/>
            <w:r>
              <w:rPr>
                <w:sz w:val="24"/>
                <w:szCs w:val="28"/>
              </w:rPr>
              <w:t>Мухтулова</w:t>
            </w:r>
            <w:proofErr w:type="spellEnd"/>
            <w:r>
              <w:rPr>
                <w:sz w:val="24"/>
                <w:szCs w:val="28"/>
              </w:rPr>
              <w:t xml:space="preserve"> О.А.</w:t>
            </w:r>
          </w:p>
        </w:tc>
      </w:tr>
      <w:tr w:rsidR="00FD0485" w:rsidTr="00A91DBA">
        <w:trPr>
          <w:trHeight w:val="567"/>
        </w:trPr>
        <w:tc>
          <w:tcPr>
            <w:tcW w:w="5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8</w:t>
            </w:r>
          </w:p>
        </w:tc>
        <w:tc>
          <w:tcPr>
            <w:tcW w:w="4814" w:type="dxa"/>
            <w:tcBorders>
              <w:top w:val="single" w:sz="4" w:space="0" w:color="000000"/>
              <w:left w:val="single" w:sz="4" w:space="0" w:color="000000"/>
              <w:bottom w:val="single" w:sz="4" w:space="0" w:color="000000"/>
            </w:tcBorders>
            <w:shd w:val="clear" w:color="auto" w:fill="auto"/>
          </w:tcPr>
          <w:p w:rsidR="00FD0485" w:rsidRDefault="00FD0485" w:rsidP="009A27C2">
            <w:pPr>
              <w:rPr>
                <w:sz w:val="28"/>
                <w:szCs w:val="28"/>
                <w:lang w:val="en-US"/>
              </w:rPr>
            </w:pPr>
            <w:r>
              <w:rPr>
                <w:sz w:val="28"/>
                <w:szCs w:val="28"/>
              </w:rPr>
              <w:t>Ремонт тамбуров ДОУ</w:t>
            </w:r>
          </w:p>
        </w:tc>
        <w:tc>
          <w:tcPr>
            <w:tcW w:w="22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lang w:val="en-US"/>
              </w:rPr>
              <w:t>II</w:t>
            </w:r>
            <w:r>
              <w:rPr>
                <w:sz w:val="28"/>
                <w:szCs w:val="28"/>
              </w:rPr>
              <w:t xml:space="preserve"> квартал</w:t>
            </w:r>
          </w:p>
          <w:p w:rsidR="00FD0485" w:rsidRDefault="00FD0485" w:rsidP="009A27C2">
            <w:pPr>
              <w:jc w:val="center"/>
              <w:rPr>
                <w:sz w:val="24"/>
                <w:szCs w:val="28"/>
              </w:rPr>
            </w:pPr>
            <w:r>
              <w:rPr>
                <w:sz w:val="28"/>
                <w:szCs w:val="28"/>
              </w:rPr>
              <w:t>не выполнено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FD0485" w:rsidRDefault="00FD0485" w:rsidP="009A27C2">
            <w:pPr>
              <w:jc w:val="center"/>
              <w:rPr>
                <w:sz w:val="24"/>
                <w:szCs w:val="28"/>
              </w:rPr>
            </w:pPr>
            <w:proofErr w:type="spellStart"/>
            <w:r>
              <w:rPr>
                <w:sz w:val="24"/>
                <w:szCs w:val="28"/>
              </w:rPr>
              <w:t>Зиннатуллина</w:t>
            </w:r>
            <w:proofErr w:type="spellEnd"/>
            <w:r>
              <w:rPr>
                <w:sz w:val="24"/>
                <w:szCs w:val="28"/>
              </w:rPr>
              <w:t xml:space="preserve"> Р.М.</w:t>
            </w:r>
          </w:p>
          <w:p w:rsidR="00FD0485" w:rsidRDefault="00FD0485" w:rsidP="009A27C2">
            <w:pPr>
              <w:jc w:val="center"/>
            </w:pPr>
            <w:proofErr w:type="spellStart"/>
            <w:r>
              <w:rPr>
                <w:sz w:val="24"/>
                <w:szCs w:val="28"/>
              </w:rPr>
              <w:t>Мухтулова</w:t>
            </w:r>
            <w:proofErr w:type="spellEnd"/>
            <w:r>
              <w:rPr>
                <w:sz w:val="24"/>
                <w:szCs w:val="28"/>
              </w:rPr>
              <w:t xml:space="preserve"> О.А.</w:t>
            </w:r>
          </w:p>
        </w:tc>
      </w:tr>
      <w:tr w:rsidR="00FD0485" w:rsidTr="00A91DBA">
        <w:tc>
          <w:tcPr>
            <w:tcW w:w="5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9</w:t>
            </w:r>
          </w:p>
        </w:tc>
        <w:tc>
          <w:tcPr>
            <w:tcW w:w="4814" w:type="dxa"/>
            <w:tcBorders>
              <w:top w:val="single" w:sz="4" w:space="0" w:color="000000"/>
              <w:left w:val="single" w:sz="4" w:space="0" w:color="000000"/>
              <w:bottom w:val="single" w:sz="4" w:space="0" w:color="000000"/>
            </w:tcBorders>
            <w:shd w:val="clear" w:color="auto" w:fill="auto"/>
          </w:tcPr>
          <w:p w:rsidR="00FD0485" w:rsidRDefault="00FD0485" w:rsidP="009A27C2">
            <w:pPr>
              <w:rPr>
                <w:sz w:val="28"/>
                <w:szCs w:val="28"/>
                <w:lang w:val="en-US"/>
              </w:rPr>
            </w:pPr>
            <w:r>
              <w:rPr>
                <w:sz w:val="28"/>
                <w:szCs w:val="28"/>
              </w:rPr>
              <w:t>Ремонт кровли ДОУ (частично)</w:t>
            </w:r>
          </w:p>
        </w:tc>
        <w:tc>
          <w:tcPr>
            <w:tcW w:w="22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lang w:val="en-US"/>
              </w:rPr>
              <w:t>III</w:t>
            </w:r>
            <w:r>
              <w:rPr>
                <w:sz w:val="28"/>
                <w:szCs w:val="28"/>
              </w:rPr>
              <w:t xml:space="preserve"> квартал</w:t>
            </w:r>
          </w:p>
          <w:p w:rsidR="00FD0485" w:rsidRDefault="00FD0485" w:rsidP="009A27C2">
            <w:pPr>
              <w:jc w:val="center"/>
              <w:rPr>
                <w:sz w:val="24"/>
                <w:szCs w:val="28"/>
              </w:rPr>
            </w:pPr>
            <w:r>
              <w:rPr>
                <w:sz w:val="28"/>
                <w:szCs w:val="28"/>
              </w:rPr>
              <w:lastRenderedPageBreak/>
              <w:t>не выполнено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FD0485" w:rsidRDefault="00FD0485" w:rsidP="009A27C2">
            <w:pPr>
              <w:jc w:val="center"/>
              <w:rPr>
                <w:sz w:val="24"/>
                <w:szCs w:val="28"/>
              </w:rPr>
            </w:pPr>
            <w:proofErr w:type="spellStart"/>
            <w:r>
              <w:rPr>
                <w:sz w:val="24"/>
                <w:szCs w:val="28"/>
              </w:rPr>
              <w:lastRenderedPageBreak/>
              <w:t>Зиннатуллина</w:t>
            </w:r>
            <w:proofErr w:type="spellEnd"/>
            <w:r>
              <w:rPr>
                <w:sz w:val="24"/>
                <w:szCs w:val="28"/>
              </w:rPr>
              <w:t xml:space="preserve"> </w:t>
            </w:r>
            <w:r>
              <w:rPr>
                <w:sz w:val="24"/>
                <w:szCs w:val="28"/>
              </w:rPr>
              <w:lastRenderedPageBreak/>
              <w:t>Р.М.</w:t>
            </w:r>
          </w:p>
          <w:p w:rsidR="00FD0485" w:rsidRDefault="00FD0485" w:rsidP="009A27C2">
            <w:pPr>
              <w:jc w:val="center"/>
            </w:pPr>
            <w:proofErr w:type="spellStart"/>
            <w:r>
              <w:rPr>
                <w:sz w:val="24"/>
                <w:szCs w:val="28"/>
              </w:rPr>
              <w:t>Мухтулова</w:t>
            </w:r>
            <w:proofErr w:type="spellEnd"/>
            <w:r>
              <w:rPr>
                <w:sz w:val="24"/>
                <w:szCs w:val="28"/>
              </w:rPr>
              <w:t xml:space="preserve"> О.А.</w:t>
            </w:r>
          </w:p>
        </w:tc>
      </w:tr>
      <w:tr w:rsidR="00FD0485" w:rsidTr="00A91DBA">
        <w:tc>
          <w:tcPr>
            <w:tcW w:w="5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lastRenderedPageBreak/>
              <w:t>10</w:t>
            </w:r>
          </w:p>
        </w:tc>
        <w:tc>
          <w:tcPr>
            <w:tcW w:w="4814" w:type="dxa"/>
            <w:tcBorders>
              <w:top w:val="single" w:sz="4" w:space="0" w:color="000000"/>
              <w:left w:val="single" w:sz="4" w:space="0" w:color="000000"/>
              <w:bottom w:val="single" w:sz="4" w:space="0" w:color="000000"/>
            </w:tcBorders>
            <w:shd w:val="clear" w:color="auto" w:fill="auto"/>
          </w:tcPr>
          <w:p w:rsidR="00FD0485" w:rsidRDefault="00FD0485" w:rsidP="009A27C2">
            <w:pPr>
              <w:rPr>
                <w:sz w:val="28"/>
                <w:szCs w:val="28"/>
              </w:rPr>
            </w:pPr>
            <w:r>
              <w:rPr>
                <w:sz w:val="28"/>
                <w:szCs w:val="28"/>
              </w:rPr>
              <w:t xml:space="preserve">Приобретение </w:t>
            </w:r>
            <w:proofErr w:type="gramStart"/>
            <w:r>
              <w:rPr>
                <w:sz w:val="28"/>
                <w:szCs w:val="28"/>
              </w:rPr>
              <w:t>новых</w:t>
            </w:r>
            <w:proofErr w:type="gramEnd"/>
            <w:r>
              <w:rPr>
                <w:sz w:val="28"/>
                <w:szCs w:val="28"/>
              </w:rPr>
              <w:t xml:space="preserve"> театральных</w:t>
            </w:r>
          </w:p>
          <w:p w:rsidR="00FD0485" w:rsidRDefault="00FD0485" w:rsidP="009A27C2">
            <w:pPr>
              <w:rPr>
                <w:sz w:val="28"/>
                <w:szCs w:val="28"/>
              </w:rPr>
            </w:pPr>
            <w:r>
              <w:rPr>
                <w:sz w:val="28"/>
                <w:szCs w:val="28"/>
              </w:rPr>
              <w:t>костюмов и атрибутов</w:t>
            </w:r>
          </w:p>
        </w:tc>
        <w:tc>
          <w:tcPr>
            <w:tcW w:w="2268" w:type="dxa"/>
            <w:tcBorders>
              <w:top w:val="single" w:sz="4" w:space="0" w:color="000000"/>
              <w:left w:val="single" w:sz="4" w:space="0" w:color="000000"/>
              <w:bottom w:val="single" w:sz="4" w:space="0" w:color="000000"/>
            </w:tcBorders>
            <w:shd w:val="clear" w:color="auto" w:fill="auto"/>
          </w:tcPr>
          <w:p w:rsidR="00FD0485" w:rsidRDefault="00FD0485" w:rsidP="009A27C2">
            <w:pPr>
              <w:jc w:val="center"/>
              <w:rPr>
                <w:sz w:val="28"/>
                <w:szCs w:val="28"/>
              </w:rPr>
            </w:pPr>
            <w:r>
              <w:rPr>
                <w:sz w:val="28"/>
                <w:szCs w:val="28"/>
              </w:rPr>
              <w:t>В течение года</w:t>
            </w:r>
          </w:p>
          <w:p w:rsidR="00FD0485" w:rsidRDefault="00FD0485" w:rsidP="009A27C2">
            <w:pPr>
              <w:jc w:val="center"/>
              <w:rPr>
                <w:sz w:val="24"/>
                <w:szCs w:val="28"/>
              </w:rPr>
            </w:pPr>
            <w:r>
              <w:rPr>
                <w:sz w:val="28"/>
                <w:szCs w:val="28"/>
              </w:rPr>
              <w:t>выполнено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FD0485" w:rsidRDefault="00FD0485" w:rsidP="009A27C2">
            <w:pPr>
              <w:jc w:val="center"/>
            </w:pPr>
            <w:proofErr w:type="spellStart"/>
            <w:r>
              <w:rPr>
                <w:sz w:val="24"/>
                <w:szCs w:val="28"/>
              </w:rPr>
              <w:t>Ломовцева</w:t>
            </w:r>
            <w:proofErr w:type="spellEnd"/>
            <w:r>
              <w:rPr>
                <w:sz w:val="24"/>
                <w:szCs w:val="28"/>
              </w:rPr>
              <w:t xml:space="preserve"> Е.В.</w:t>
            </w:r>
          </w:p>
        </w:tc>
      </w:tr>
      <w:tr w:rsidR="0063295F" w:rsidTr="00A91DBA">
        <w:tc>
          <w:tcPr>
            <w:tcW w:w="568" w:type="dxa"/>
            <w:tcBorders>
              <w:top w:val="single" w:sz="4" w:space="0" w:color="000000"/>
              <w:left w:val="single" w:sz="4" w:space="0" w:color="000000"/>
              <w:bottom w:val="single" w:sz="4" w:space="0" w:color="000000"/>
            </w:tcBorders>
            <w:shd w:val="clear" w:color="auto" w:fill="auto"/>
          </w:tcPr>
          <w:p w:rsidR="0063295F" w:rsidRDefault="0063295F" w:rsidP="009A27C2">
            <w:pPr>
              <w:jc w:val="center"/>
              <w:rPr>
                <w:sz w:val="28"/>
                <w:szCs w:val="28"/>
              </w:rPr>
            </w:pPr>
            <w:r>
              <w:rPr>
                <w:sz w:val="28"/>
                <w:szCs w:val="28"/>
              </w:rPr>
              <w:t>11</w:t>
            </w:r>
          </w:p>
        </w:tc>
        <w:tc>
          <w:tcPr>
            <w:tcW w:w="4814" w:type="dxa"/>
            <w:tcBorders>
              <w:top w:val="single" w:sz="4" w:space="0" w:color="000000"/>
              <w:left w:val="single" w:sz="4" w:space="0" w:color="000000"/>
              <w:bottom w:val="single" w:sz="4" w:space="0" w:color="000000"/>
            </w:tcBorders>
            <w:shd w:val="clear" w:color="auto" w:fill="auto"/>
          </w:tcPr>
          <w:p w:rsidR="0063295F" w:rsidRDefault="0063295F" w:rsidP="00635AE7">
            <w:pPr>
              <w:rPr>
                <w:sz w:val="28"/>
                <w:szCs w:val="28"/>
              </w:rPr>
            </w:pPr>
            <w:r>
              <w:rPr>
                <w:sz w:val="28"/>
                <w:szCs w:val="28"/>
              </w:rPr>
              <w:t xml:space="preserve">Ремонт </w:t>
            </w:r>
            <w:r w:rsidR="00635AE7">
              <w:rPr>
                <w:sz w:val="28"/>
                <w:szCs w:val="28"/>
              </w:rPr>
              <w:t>туалетов  (гр.3,4,5,6</w:t>
            </w:r>
            <w:r>
              <w:rPr>
                <w:sz w:val="28"/>
                <w:szCs w:val="28"/>
              </w:rPr>
              <w:t>)</w:t>
            </w:r>
          </w:p>
        </w:tc>
        <w:tc>
          <w:tcPr>
            <w:tcW w:w="2268" w:type="dxa"/>
            <w:tcBorders>
              <w:top w:val="single" w:sz="4" w:space="0" w:color="000000"/>
              <w:left w:val="single" w:sz="4" w:space="0" w:color="000000"/>
              <w:bottom w:val="single" w:sz="4" w:space="0" w:color="000000"/>
            </w:tcBorders>
            <w:shd w:val="clear" w:color="auto" w:fill="auto"/>
          </w:tcPr>
          <w:p w:rsidR="0063295F" w:rsidRDefault="0063295F" w:rsidP="0063295F">
            <w:pPr>
              <w:jc w:val="center"/>
              <w:rPr>
                <w:sz w:val="28"/>
                <w:szCs w:val="28"/>
              </w:rPr>
            </w:pPr>
            <w:r>
              <w:rPr>
                <w:sz w:val="28"/>
                <w:szCs w:val="28"/>
                <w:lang w:val="en-US"/>
              </w:rPr>
              <w:t>II</w:t>
            </w:r>
            <w:r>
              <w:rPr>
                <w:sz w:val="28"/>
                <w:szCs w:val="28"/>
              </w:rPr>
              <w:t xml:space="preserve"> квартал</w:t>
            </w:r>
          </w:p>
          <w:p w:rsidR="0063295F" w:rsidRPr="0063295F" w:rsidRDefault="0096537B" w:rsidP="0063295F">
            <w:pPr>
              <w:jc w:val="center"/>
              <w:rPr>
                <w:sz w:val="28"/>
                <w:szCs w:val="28"/>
              </w:rPr>
            </w:pPr>
            <w:r>
              <w:rPr>
                <w:sz w:val="28"/>
                <w:szCs w:val="28"/>
              </w:rPr>
              <w:t xml:space="preserve">не </w:t>
            </w:r>
            <w:r w:rsidR="0063295F">
              <w:rPr>
                <w:sz w:val="28"/>
                <w:szCs w:val="28"/>
              </w:rPr>
              <w:t>выполнено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63295F" w:rsidRDefault="0063295F" w:rsidP="0063295F">
            <w:pPr>
              <w:jc w:val="center"/>
              <w:rPr>
                <w:sz w:val="24"/>
                <w:szCs w:val="28"/>
              </w:rPr>
            </w:pPr>
            <w:proofErr w:type="spellStart"/>
            <w:r>
              <w:rPr>
                <w:sz w:val="24"/>
                <w:szCs w:val="28"/>
              </w:rPr>
              <w:t>Зиннатуллина</w:t>
            </w:r>
            <w:proofErr w:type="spellEnd"/>
            <w:r>
              <w:rPr>
                <w:sz w:val="24"/>
                <w:szCs w:val="28"/>
              </w:rPr>
              <w:t xml:space="preserve"> Р.М.</w:t>
            </w:r>
          </w:p>
          <w:p w:rsidR="0063295F" w:rsidRDefault="0063295F" w:rsidP="0063295F">
            <w:pPr>
              <w:jc w:val="center"/>
              <w:rPr>
                <w:sz w:val="24"/>
                <w:szCs w:val="28"/>
              </w:rPr>
            </w:pPr>
            <w:proofErr w:type="spellStart"/>
            <w:r>
              <w:rPr>
                <w:sz w:val="24"/>
                <w:szCs w:val="28"/>
              </w:rPr>
              <w:t>Мухтулова</w:t>
            </w:r>
            <w:proofErr w:type="spellEnd"/>
            <w:r>
              <w:rPr>
                <w:sz w:val="24"/>
                <w:szCs w:val="28"/>
              </w:rPr>
              <w:t xml:space="preserve"> О.А.</w:t>
            </w:r>
          </w:p>
        </w:tc>
      </w:tr>
      <w:tr w:rsidR="00FD0485" w:rsidTr="00A91DBA">
        <w:tc>
          <w:tcPr>
            <w:tcW w:w="568" w:type="dxa"/>
            <w:tcBorders>
              <w:top w:val="single" w:sz="4" w:space="0" w:color="000000"/>
              <w:left w:val="single" w:sz="4" w:space="0" w:color="000000"/>
              <w:bottom w:val="single" w:sz="4" w:space="0" w:color="000000"/>
            </w:tcBorders>
            <w:shd w:val="clear" w:color="auto" w:fill="auto"/>
          </w:tcPr>
          <w:p w:rsidR="00FD0485" w:rsidRDefault="00635AE7" w:rsidP="009A27C2">
            <w:pPr>
              <w:jc w:val="center"/>
              <w:rPr>
                <w:sz w:val="28"/>
                <w:szCs w:val="28"/>
              </w:rPr>
            </w:pPr>
            <w:r>
              <w:rPr>
                <w:sz w:val="28"/>
                <w:szCs w:val="28"/>
              </w:rPr>
              <w:t>12</w:t>
            </w:r>
          </w:p>
        </w:tc>
        <w:tc>
          <w:tcPr>
            <w:tcW w:w="4814" w:type="dxa"/>
            <w:tcBorders>
              <w:top w:val="single" w:sz="4" w:space="0" w:color="000000"/>
              <w:left w:val="single" w:sz="4" w:space="0" w:color="000000"/>
              <w:bottom w:val="single" w:sz="4" w:space="0" w:color="000000"/>
            </w:tcBorders>
            <w:shd w:val="clear" w:color="auto" w:fill="auto"/>
          </w:tcPr>
          <w:p w:rsidR="00FD0485" w:rsidRDefault="0096537B" w:rsidP="009A27C2">
            <w:pPr>
              <w:rPr>
                <w:sz w:val="28"/>
                <w:szCs w:val="28"/>
              </w:rPr>
            </w:pPr>
            <w:r>
              <w:rPr>
                <w:sz w:val="28"/>
                <w:szCs w:val="28"/>
              </w:rPr>
              <w:t>Оформление подписки на периодическую печать</w:t>
            </w:r>
          </w:p>
        </w:tc>
        <w:tc>
          <w:tcPr>
            <w:tcW w:w="2268" w:type="dxa"/>
            <w:tcBorders>
              <w:top w:val="single" w:sz="4" w:space="0" w:color="000000"/>
              <w:left w:val="single" w:sz="4" w:space="0" w:color="000000"/>
              <w:bottom w:val="single" w:sz="4" w:space="0" w:color="000000"/>
            </w:tcBorders>
            <w:shd w:val="clear" w:color="auto" w:fill="auto"/>
          </w:tcPr>
          <w:p w:rsidR="00635AE7" w:rsidRDefault="00635AE7" w:rsidP="00635AE7">
            <w:pPr>
              <w:jc w:val="center"/>
              <w:rPr>
                <w:sz w:val="28"/>
                <w:szCs w:val="28"/>
              </w:rPr>
            </w:pPr>
            <w:r>
              <w:rPr>
                <w:sz w:val="28"/>
                <w:szCs w:val="28"/>
                <w:lang w:val="en-US"/>
              </w:rPr>
              <w:t>II</w:t>
            </w:r>
            <w:r>
              <w:rPr>
                <w:sz w:val="28"/>
                <w:szCs w:val="28"/>
              </w:rPr>
              <w:t xml:space="preserve"> квартал</w:t>
            </w:r>
          </w:p>
          <w:p w:rsidR="00FD0485" w:rsidRDefault="00635AE7" w:rsidP="00635AE7">
            <w:pPr>
              <w:jc w:val="center"/>
              <w:rPr>
                <w:sz w:val="24"/>
                <w:szCs w:val="28"/>
              </w:rPr>
            </w:pPr>
            <w:r>
              <w:rPr>
                <w:sz w:val="28"/>
                <w:szCs w:val="28"/>
              </w:rPr>
              <w:t>выполнено</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635AE7" w:rsidRDefault="00635AE7" w:rsidP="00635AE7">
            <w:pPr>
              <w:jc w:val="center"/>
              <w:rPr>
                <w:sz w:val="24"/>
                <w:szCs w:val="28"/>
              </w:rPr>
            </w:pPr>
            <w:proofErr w:type="spellStart"/>
            <w:r>
              <w:rPr>
                <w:sz w:val="24"/>
                <w:szCs w:val="28"/>
              </w:rPr>
              <w:t>Ломовцева</w:t>
            </w:r>
            <w:proofErr w:type="spellEnd"/>
            <w:r>
              <w:rPr>
                <w:sz w:val="24"/>
                <w:szCs w:val="28"/>
              </w:rPr>
              <w:t xml:space="preserve"> Е.В.</w:t>
            </w:r>
          </w:p>
          <w:p w:rsidR="00FD0485" w:rsidRDefault="00FD0485" w:rsidP="009A27C2">
            <w:pPr>
              <w:jc w:val="center"/>
            </w:pPr>
          </w:p>
        </w:tc>
      </w:tr>
    </w:tbl>
    <w:p w:rsidR="0063295F" w:rsidRDefault="0063295F" w:rsidP="00FD0485">
      <w:pPr>
        <w:rPr>
          <w:b/>
          <w:i/>
          <w:sz w:val="28"/>
          <w:szCs w:val="28"/>
          <w:u w:val="single"/>
        </w:rPr>
      </w:pPr>
    </w:p>
    <w:p w:rsidR="00FD0485" w:rsidRDefault="00FD0485" w:rsidP="00FD0485">
      <w:pPr>
        <w:rPr>
          <w:b/>
          <w:i/>
          <w:sz w:val="28"/>
          <w:szCs w:val="28"/>
          <w:u w:val="single"/>
        </w:rPr>
      </w:pPr>
      <w:r>
        <w:rPr>
          <w:b/>
          <w:i/>
          <w:sz w:val="28"/>
          <w:szCs w:val="28"/>
          <w:u w:val="single"/>
        </w:rPr>
        <w:t>Вывод:</w:t>
      </w:r>
      <w:r>
        <w:rPr>
          <w:sz w:val="28"/>
          <w:szCs w:val="28"/>
        </w:rPr>
        <w:t xml:space="preserve">  выполнение административно-хозяйственного раздела  не в полном объеме. </w:t>
      </w:r>
    </w:p>
    <w:p w:rsidR="00FD0485" w:rsidRDefault="00FD0485" w:rsidP="00FD0485">
      <w:pPr>
        <w:rPr>
          <w:b/>
          <w:i/>
          <w:sz w:val="28"/>
          <w:szCs w:val="28"/>
          <w:u w:val="single"/>
        </w:rPr>
      </w:pPr>
      <w:r>
        <w:rPr>
          <w:b/>
          <w:i/>
          <w:sz w:val="28"/>
          <w:szCs w:val="28"/>
          <w:u w:val="single"/>
        </w:rPr>
        <w:t>Причины:</w:t>
      </w:r>
      <w:r>
        <w:rPr>
          <w:sz w:val="28"/>
          <w:szCs w:val="28"/>
        </w:rPr>
        <w:t xml:space="preserve">   в связи с недостаточным финансированием.</w:t>
      </w:r>
    </w:p>
    <w:p w:rsidR="005A62F9" w:rsidRDefault="00FD0485" w:rsidP="00FD4C8F">
      <w:pPr>
        <w:rPr>
          <w:b/>
          <w:bCs/>
          <w:sz w:val="24"/>
          <w:szCs w:val="24"/>
        </w:rPr>
      </w:pPr>
      <w:r>
        <w:rPr>
          <w:b/>
          <w:i/>
          <w:sz w:val="28"/>
          <w:szCs w:val="28"/>
          <w:u w:val="single"/>
        </w:rPr>
        <w:t>Рекомендации:</w:t>
      </w:r>
      <w:r>
        <w:rPr>
          <w:sz w:val="28"/>
          <w:szCs w:val="28"/>
        </w:rPr>
        <w:t xml:space="preserve"> включать невыполненные пункты административно-хозяйственного </w:t>
      </w:r>
      <w:r w:rsidR="006841EC">
        <w:rPr>
          <w:sz w:val="28"/>
          <w:szCs w:val="28"/>
        </w:rPr>
        <w:t>раздела в план на следующий 2024-2025</w:t>
      </w:r>
      <w:r>
        <w:rPr>
          <w:sz w:val="28"/>
          <w:szCs w:val="28"/>
        </w:rPr>
        <w:t xml:space="preserve"> учебный год.</w:t>
      </w:r>
    </w:p>
    <w:p w:rsidR="00810F4E" w:rsidRPr="00BE2FC1" w:rsidRDefault="00BE2FC1" w:rsidP="00BE2FC1">
      <w:pPr>
        <w:pStyle w:val="a7"/>
      </w:pPr>
      <w:r>
        <w:rPr>
          <w:color w:val="222222"/>
          <w:szCs w:val="28"/>
        </w:rPr>
        <w:t>П</w:t>
      </w:r>
      <w:r w:rsidRPr="00BE2FC1">
        <w:rPr>
          <w:color w:val="222222"/>
          <w:szCs w:val="28"/>
        </w:rPr>
        <w:t>о итогам анализа деятельности детского сада за прошедший год с учетом направлений программы развития и изменений законодательства</w:t>
      </w:r>
      <w:r>
        <w:rPr>
          <w:color w:val="222222"/>
          <w:szCs w:val="28"/>
        </w:rPr>
        <w:t xml:space="preserve"> </w:t>
      </w:r>
      <w:r>
        <w:t xml:space="preserve"> </w:t>
      </w:r>
      <w:r w:rsidR="00810F4E">
        <w:t xml:space="preserve">коллектив педагогов определяет  </w:t>
      </w:r>
      <w:r w:rsidR="00810F4E">
        <w:rPr>
          <w:b/>
          <w:i/>
        </w:rPr>
        <w:t>следующие задачи</w:t>
      </w:r>
      <w:r w:rsidR="00810F4E">
        <w:t xml:space="preserve"> в рамках приоритетных направлений деятельности учреждения, соответствующих основным</w:t>
      </w:r>
      <w:r w:rsidR="00FD0485">
        <w:t xml:space="preserve"> л</w:t>
      </w:r>
      <w:r w:rsidR="006841EC">
        <w:t>иниям развития ребенка на 2024-2025</w:t>
      </w:r>
      <w:r w:rsidR="00810F4E">
        <w:t xml:space="preserve"> учебный год. </w:t>
      </w:r>
    </w:p>
    <w:p w:rsidR="00EA505F" w:rsidRPr="00BC4AFD" w:rsidRDefault="000052AF" w:rsidP="00BC4AFD">
      <w:pPr>
        <w:pStyle w:val="a7"/>
        <w:pageBreakBefore/>
        <w:tabs>
          <w:tab w:val="num" w:pos="0"/>
        </w:tabs>
        <w:ind w:hanging="142"/>
        <w:jc w:val="center"/>
        <w:rPr>
          <w:b/>
          <w:color w:val="FF0000"/>
          <w:sz w:val="44"/>
        </w:rPr>
      </w:pPr>
      <w:r>
        <w:rPr>
          <w:b/>
          <w:sz w:val="36"/>
          <w:lang w:val="en-US"/>
        </w:rPr>
        <w:lastRenderedPageBreak/>
        <w:t>III</w:t>
      </w:r>
      <w:r>
        <w:rPr>
          <w:b/>
          <w:sz w:val="36"/>
        </w:rPr>
        <w:t xml:space="preserve">. </w:t>
      </w:r>
      <w:r w:rsidR="00EA505F">
        <w:rPr>
          <w:b/>
          <w:sz w:val="36"/>
        </w:rPr>
        <w:t xml:space="preserve">Цель и </w:t>
      </w:r>
      <w:r w:rsidR="00EA505F">
        <w:rPr>
          <w:b/>
          <w:sz w:val="36"/>
          <w:szCs w:val="36"/>
        </w:rPr>
        <w:t>з</w:t>
      </w:r>
      <w:r w:rsidRPr="003D29FA">
        <w:rPr>
          <w:b/>
          <w:sz w:val="36"/>
          <w:szCs w:val="36"/>
        </w:rPr>
        <w:t>адач</w:t>
      </w:r>
      <w:r w:rsidR="00D6263B">
        <w:rPr>
          <w:b/>
          <w:sz w:val="36"/>
          <w:szCs w:val="36"/>
        </w:rPr>
        <w:t>и на 2</w:t>
      </w:r>
      <w:r w:rsidR="000E649B">
        <w:rPr>
          <w:b/>
          <w:sz w:val="36"/>
          <w:szCs w:val="36"/>
        </w:rPr>
        <w:t>024-2025</w:t>
      </w:r>
      <w:r w:rsidRPr="003D29FA">
        <w:rPr>
          <w:b/>
          <w:sz w:val="36"/>
          <w:szCs w:val="36"/>
        </w:rPr>
        <w:t xml:space="preserve"> учебный год</w:t>
      </w:r>
    </w:p>
    <w:p w:rsidR="00BC4AFD" w:rsidRDefault="00BC4AFD" w:rsidP="005765F7">
      <w:pPr>
        <w:pStyle w:val="a7"/>
        <w:spacing w:line="360" w:lineRule="auto"/>
        <w:rPr>
          <w:b/>
          <w:szCs w:val="28"/>
        </w:rPr>
      </w:pPr>
    </w:p>
    <w:p w:rsidR="0071351A" w:rsidRPr="0071351A" w:rsidRDefault="00EA505F" w:rsidP="00751C23">
      <w:pPr>
        <w:shd w:val="clear" w:color="auto" w:fill="FFFFFF"/>
        <w:spacing w:before="274" w:line="274" w:lineRule="exact"/>
        <w:ind w:right="-1"/>
        <w:jc w:val="both"/>
        <w:rPr>
          <w:b/>
          <w:sz w:val="24"/>
          <w:szCs w:val="24"/>
        </w:rPr>
      </w:pPr>
      <w:r w:rsidRPr="00A728CE">
        <w:rPr>
          <w:b/>
          <w:i/>
          <w:szCs w:val="28"/>
        </w:rPr>
        <w:t>Цель:</w:t>
      </w:r>
      <w:r w:rsidRPr="00A728CE">
        <w:rPr>
          <w:b/>
          <w:szCs w:val="28"/>
        </w:rPr>
        <w:t xml:space="preserve"> </w:t>
      </w:r>
      <w:r w:rsidR="00A728CE">
        <w:rPr>
          <w:b/>
          <w:szCs w:val="28"/>
        </w:rPr>
        <w:t xml:space="preserve"> </w:t>
      </w:r>
      <w:r w:rsidR="00751C23" w:rsidRPr="00751C23">
        <w:rPr>
          <w:b/>
          <w:sz w:val="24"/>
          <w:szCs w:val="24"/>
        </w:rPr>
        <w:t>создать образовательное пространство, направленное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потребностями личности ребенка и с учетом социального заказа родителей</w:t>
      </w:r>
      <w:r w:rsidR="0071351A" w:rsidRPr="0071351A">
        <w:rPr>
          <w:b/>
          <w:sz w:val="24"/>
          <w:szCs w:val="24"/>
        </w:rPr>
        <w:t>.</w:t>
      </w:r>
    </w:p>
    <w:p w:rsidR="000052AF" w:rsidRPr="00F45A92" w:rsidRDefault="000052AF" w:rsidP="00A728CE">
      <w:pPr>
        <w:pStyle w:val="a7"/>
        <w:rPr>
          <w:b/>
          <w:sz w:val="24"/>
          <w:szCs w:val="24"/>
        </w:rPr>
      </w:pPr>
    </w:p>
    <w:p w:rsidR="005765F7" w:rsidRPr="00A728CE" w:rsidRDefault="005765F7" w:rsidP="00A728CE">
      <w:pPr>
        <w:pStyle w:val="a7"/>
        <w:rPr>
          <w:b/>
          <w:szCs w:val="28"/>
        </w:rPr>
      </w:pPr>
    </w:p>
    <w:p w:rsidR="00555CB1" w:rsidRPr="00A728CE" w:rsidRDefault="00555CB1" w:rsidP="00A728CE">
      <w:pPr>
        <w:pStyle w:val="a7"/>
        <w:rPr>
          <w:b/>
          <w:i/>
          <w:szCs w:val="28"/>
        </w:rPr>
      </w:pPr>
      <w:r w:rsidRPr="00A728CE">
        <w:rPr>
          <w:b/>
          <w:i/>
          <w:szCs w:val="28"/>
        </w:rPr>
        <w:t>Задачи:</w:t>
      </w:r>
    </w:p>
    <w:p w:rsidR="005765F7" w:rsidRPr="0071351A" w:rsidRDefault="0076651E" w:rsidP="00002ACF">
      <w:pPr>
        <w:pStyle w:val="af8"/>
        <w:spacing w:after="200"/>
        <w:ind w:left="0"/>
        <w:jc w:val="both"/>
        <w:rPr>
          <w:b/>
          <w:sz w:val="28"/>
          <w:szCs w:val="28"/>
        </w:rPr>
      </w:pPr>
      <w:r>
        <w:rPr>
          <w:b/>
          <w:sz w:val="28"/>
          <w:szCs w:val="28"/>
        </w:rPr>
        <w:t xml:space="preserve">1. </w:t>
      </w:r>
      <w:r w:rsidR="00B150A7" w:rsidRPr="00B150A7">
        <w:rPr>
          <w:b/>
          <w:sz w:val="28"/>
          <w:szCs w:val="28"/>
        </w:rPr>
        <w:t>Способствовать становлению ценностей здорового образа жизни у воспитанников и продолжать формировать основы безопасного поведения в социуме</w:t>
      </w:r>
      <w:r w:rsidR="003757CA">
        <w:rPr>
          <w:b/>
          <w:sz w:val="28"/>
          <w:szCs w:val="28"/>
        </w:rPr>
        <w:t xml:space="preserve"> и быту</w:t>
      </w:r>
      <w:r w:rsidR="00D07CF5">
        <w:rPr>
          <w:b/>
          <w:color w:val="000000"/>
          <w:sz w:val="29"/>
          <w:szCs w:val="29"/>
          <w:shd w:val="clear" w:color="auto" w:fill="FFFFFF"/>
        </w:rPr>
        <w:t>.</w:t>
      </w:r>
    </w:p>
    <w:p w:rsidR="00D90569" w:rsidRDefault="00D90569" w:rsidP="00002ACF">
      <w:pPr>
        <w:pStyle w:val="af8"/>
        <w:ind w:left="0"/>
        <w:jc w:val="both"/>
        <w:rPr>
          <w:b/>
          <w:sz w:val="28"/>
          <w:szCs w:val="28"/>
        </w:rPr>
      </w:pPr>
    </w:p>
    <w:p w:rsidR="001A4DDF" w:rsidRPr="001A4DDF" w:rsidRDefault="007D7576" w:rsidP="00277B3A">
      <w:pPr>
        <w:tabs>
          <w:tab w:val="left" w:pos="0"/>
        </w:tabs>
        <w:jc w:val="both"/>
        <w:rPr>
          <w:b/>
          <w:sz w:val="28"/>
          <w:szCs w:val="28"/>
        </w:rPr>
      </w:pPr>
      <w:r w:rsidRPr="00A728CE">
        <w:rPr>
          <w:b/>
          <w:sz w:val="28"/>
          <w:szCs w:val="28"/>
        </w:rPr>
        <w:t>2.</w:t>
      </w:r>
      <w:r w:rsidR="00751C23">
        <w:t xml:space="preserve"> </w:t>
      </w:r>
      <w:r w:rsidR="00711B73">
        <w:rPr>
          <w:b/>
          <w:sz w:val="28"/>
          <w:szCs w:val="28"/>
        </w:rPr>
        <w:t xml:space="preserve">Формировать представления о природе, осознанное отношение к ней и умение осуществлять деятельность с </w:t>
      </w:r>
      <w:proofErr w:type="gramStart"/>
      <w:r w:rsidR="00711B73">
        <w:rPr>
          <w:b/>
          <w:sz w:val="28"/>
          <w:szCs w:val="28"/>
        </w:rPr>
        <w:t>природными</w:t>
      </w:r>
      <w:proofErr w:type="gramEnd"/>
      <w:r w:rsidR="00711B73">
        <w:rPr>
          <w:b/>
          <w:sz w:val="28"/>
          <w:szCs w:val="28"/>
        </w:rPr>
        <w:t xml:space="preserve"> </w:t>
      </w:r>
      <w:proofErr w:type="spellStart"/>
      <w:r w:rsidR="00711B73">
        <w:rPr>
          <w:b/>
          <w:sz w:val="28"/>
          <w:szCs w:val="28"/>
        </w:rPr>
        <w:t>обьектами</w:t>
      </w:r>
      <w:proofErr w:type="spellEnd"/>
      <w:r w:rsidR="001A4DDF" w:rsidRPr="001A4DDF">
        <w:rPr>
          <w:b/>
          <w:sz w:val="28"/>
          <w:szCs w:val="28"/>
        </w:rPr>
        <w:t>.</w:t>
      </w:r>
    </w:p>
    <w:p w:rsidR="001A4DDF" w:rsidRPr="007B500D" w:rsidRDefault="001A4DDF" w:rsidP="00277B3A">
      <w:pPr>
        <w:tabs>
          <w:tab w:val="left" w:pos="0"/>
        </w:tabs>
        <w:jc w:val="both"/>
        <w:rPr>
          <w:sz w:val="28"/>
          <w:szCs w:val="28"/>
          <w:shd w:val="clear" w:color="auto" w:fill="FFFFFF"/>
        </w:rPr>
      </w:pPr>
    </w:p>
    <w:p w:rsidR="00D918A7" w:rsidRDefault="001A4DDF" w:rsidP="00277B3A">
      <w:pPr>
        <w:tabs>
          <w:tab w:val="left" w:pos="0"/>
        </w:tabs>
        <w:jc w:val="both"/>
        <w:rPr>
          <w:b/>
          <w:bCs/>
          <w:iCs/>
          <w:color w:val="000000"/>
          <w:sz w:val="28"/>
          <w:szCs w:val="28"/>
          <w:shd w:val="clear" w:color="auto" w:fill="FFFFFF"/>
        </w:rPr>
      </w:pPr>
      <w:r w:rsidRPr="00457E0A">
        <w:rPr>
          <w:b/>
          <w:bCs/>
          <w:iCs/>
          <w:color w:val="000000"/>
          <w:sz w:val="28"/>
          <w:szCs w:val="28"/>
          <w:shd w:val="clear" w:color="auto" w:fill="FFFFFF"/>
        </w:rPr>
        <w:t>3.</w:t>
      </w:r>
      <w:r w:rsidR="0076651E">
        <w:rPr>
          <w:bCs/>
          <w:iCs/>
          <w:color w:val="000000"/>
          <w:sz w:val="28"/>
          <w:szCs w:val="28"/>
          <w:shd w:val="clear" w:color="auto" w:fill="FFFFFF"/>
        </w:rPr>
        <w:t xml:space="preserve"> </w:t>
      </w:r>
      <w:r w:rsidR="0076651E" w:rsidRPr="0076651E">
        <w:rPr>
          <w:b/>
          <w:bCs/>
          <w:iCs/>
          <w:color w:val="000000"/>
          <w:sz w:val="28"/>
          <w:szCs w:val="28"/>
          <w:shd w:val="clear" w:color="auto" w:fill="FFFFFF"/>
        </w:rPr>
        <w:t xml:space="preserve">Применять в образовательном процессе современную игровую технологию активного обучения – </w:t>
      </w:r>
      <w:proofErr w:type="spellStart"/>
      <w:r w:rsidR="0076651E" w:rsidRPr="0076651E">
        <w:rPr>
          <w:b/>
          <w:bCs/>
          <w:iCs/>
          <w:color w:val="000000"/>
          <w:sz w:val="28"/>
          <w:szCs w:val="28"/>
          <w:shd w:val="clear" w:color="auto" w:fill="FFFFFF"/>
        </w:rPr>
        <w:t>квест</w:t>
      </w:r>
      <w:proofErr w:type="spellEnd"/>
      <w:r w:rsidR="0076651E" w:rsidRPr="0076651E">
        <w:rPr>
          <w:b/>
          <w:bCs/>
          <w:iCs/>
          <w:color w:val="000000"/>
          <w:sz w:val="28"/>
          <w:szCs w:val="28"/>
          <w:shd w:val="clear" w:color="auto" w:fill="FFFFFF"/>
        </w:rPr>
        <w:t>-технологию.</w:t>
      </w:r>
    </w:p>
    <w:p w:rsidR="00D918A7" w:rsidRDefault="00D918A7" w:rsidP="00277B3A">
      <w:pPr>
        <w:tabs>
          <w:tab w:val="left" w:pos="0"/>
        </w:tabs>
        <w:jc w:val="both"/>
        <w:rPr>
          <w:b/>
          <w:bCs/>
          <w:iCs/>
          <w:color w:val="000000"/>
          <w:sz w:val="28"/>
          <w:szCs w:val="28"/>
          <w:shd w:val="clear" w:color="auto" w:fill="FFFFFF"/>
        </w:rPr>
      </w:pPr>
    </w:p>
    <w:p w:rsidR="00BC4AFD" w:rsidRPr="00A728CE" w:rsidRDefault="00BC4AFD" w:rsidP="001A4DDF">
      <w:pPr>
        <w:pStyle w:val="af8"/>
        <w:ind w:left="0"/>
        <w:jc w:val="both"/>
        <w:rPr>
          <w:b/>
          <w:bCs/>
          <w:sz w:val="28"/>
          <w:szCs w:val="28"/>
        </w:rPr>
      </w:pPr>
    </w:p>
    <w:p w:rsidR="00A728CE" w:rsidRDefault="00A728CE" w:rsidP="00A728CE">
      <w:pPr>
        <w:jc w:val="both"/>
        <w:rPr>
          <w:b/>
          <w:bCs/>
          <w:sz w:val="28"/>
          <w:szCs w:val="28"/>
        </w:rPr>
      </w:pPr>
    </w:p>
    <w:p w:rsidR="00A728CE" w:rsidRPr="00A728CE" w:rsidRDefault="00A728CE" w:rsidP="00A728CE">
      <w:pPr>
        <w:jc w:val="both"/>
        <w:rPr>
          <w:b/>
          <w:bCs/>
          <w:sz w:val="28"/>
          <w:szCs w:val="28"/>
        </w:rPr>
      </w:pPr>
    </w:p>
    <w:p w:rsidR="000052AF" w:rsidRPr="00D51A92" w:rsidRDefault="00EB738E" w:rsidP="00D51A92">
      <w:pPr>
        <w:spacing w:before="100" w:beforeAutospacing="1" w:after="100" w:afterAutospacing="1" w:line="360" w:lineRule="auto"/>
        <w:ind w:left="360"/>
        <w:jc w:val="center"/>
        <w:rPr>
          <w:rFonts w:ascii="Bookman Old Style" w:hAnsi="Bookman Old Style"/>
          <w:sz w:val="36"/>
        </w:rPr>
      </w:pPr>
      <w:r>
        <w:rPr>
          <w:noProof/>
        </w:rPr>
        <w:drawing>
          <wp:inline distT="0" distB="0" distL="0" distR="0">
            <wp:extent cx="3771900" cy="2400300"/>
            <wp:effectExtent l="0" t="0" r="0" b="0"/>
            <wp:docPr id="5" name="Рисунок 5"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ETING"/>
                    <pic:cNvPicPr>
                      <a:picLocks noChangeAspect="1" noChangeArrowheads="1"/>
                    </pic:cNvPicPr>
                  </pic:nvPicPr>
                  <pic:blipFill>
                    <a:blip r:embed="rId19" cstate="print"/>
                    <a:srcRect/>
                    <a:stretch>
                      <a:fillRect/>
                    </a:stretch>
                  </pic:blipFill>
                  <pic:spPr bwMode="auto">
                    <a:xfrm>
                      <a:off x="0" y="0"/>
                      <a:ext cx="3771900" cy="2400300"/>
                    </a:xfrm>
                    <a:prstGeom prst="rect">
                      <a:avLst/>
                    </a:prstGeom>
                    <a:noFill/>
                    <a:ln w="9525">
                      <a:noFill/>
                      <a:miter lim="800000"/>
                      <a:headEnd/>
                      <a:tailEnd/>
                    </a:ln>
                  </pic:spPr>
                </pic:pic>
              </a:graphicData>
            </a:graphic>
          </wp:inline>
        </w:drawing>
      </w:r>
    </w:p>
    <w:p w:rsidR="000052AF" w:rsidRPr="009C3976" w:rsidRDefault="000052AF" w:rsidP="000052AF">
      <w:pPr>
        <w:pStyle w:val="a7"/>
        <w:pageBreakBefore/>
        <w:jc w:val="center"/>
        <w:rPr>
          <w:b/>
          <w:sz w:val="36"/>
        </w:rPr>
      </w:pPr>
      <w:r>
        <w:rPr>
          <w:b/>
          <w:sz w:val="36"/>
          <w:lang w:val="en-US"/>
        </w:rPr>
        <w:lastRenderedPageBreak/>
        <w:t>I</w:t>
      </w:r>
      <w:r w:rsidR="00B30F16">
        <w:rPr>
          <w:b/>
          <w:noProof/>
          <w:sz w:val="32"/>
        </w:rPr>
        <mc:AlternateContent>
          <mc:Choice Requires="wps">
            <w:drawing>
              <wp:anchor distT="0" distB="0" distL="114300" distR="114300" simplePos="0" relativeHeight="251655168" behindDoc="0" locked="0" layoutInCell="0" allowOverlap="1">
                <wp:simplePos x="0" y="0"/>
                <wp:positionH relativeFrom="column">
                  <wp:posOffset>658495</wp:posOffset>
                </wp:positionH>
                <wp:positionV relativeFrom="paragraph">
                  <wp:posOffset>-2631440</wp:posOffset>
                </wp:positionV>
                <wp:extent cx="5394960" cy="0"/>
                <wp:effectExtent l="10795" t="6985" r="13970" b="1206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207.2pt" to="476.65pt,-2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" o:allowincell="f"/>
            </w:pict>
          </mc:Fallback>
        </mc:AlternateContent>
      </w:r>
      <w:r w:rsidR="00B30F16">
        <w:rPr>
          <w:b/>
          <w:noProof/>
          <w:sz w:val="32"/>
        </w:rPr>
        <mc:AlternateContent>
          <mc:Choice Requires="wps">
            <w:drawing>
              <wp:anchor distT="0" distB="0" distL="114300" distR="114300" simplePos="0" relativeHeight="251654144" behindDoc="0" locked="0" layoutInCell="0" allowOverlap="1">
                <wp:simplePos x="0" y="0"/>
                <wp:positionH relativeFrom="column">
                  <wp:posOffset>658495</wp:posOffset>
                </wp:positionH>
                <wp:positionV relativeFrom="paragraph">
                  <wp:posOffset>-3637280</wp:posOffset>
                </wp:positionV>
                <wp:extent cx="5394960" cy="0"/>
                <wp:effectExtent l="10795" t="10795" r="13970" b="825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286.4pt" to="476.65pt,-2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Uf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" o:allowincell="f"/>
            </w:pict>
          </mc:Fallback>
        </mc:AlternateContent>
      </w:r>
      <w:r w:rsidR="00B30F16">
        <w:rPr>
          <w:b/>
          <w:noProof/>
          <w:sz w:val="32"/>
        </w:rPr>
        <mc:AlternateContent>
          <mc:Choice Requires="wps">
            <w:drawing>
              <wp:anchor distT="0" distB="0" distL="114300" distR="114300" simplePos="0" relativeHeight="251656192" behindDoc="0" locked="0" layoutInCell="0" allowOverlap="1">
                <wp:simplePos x="0" y="0"/>
                <wp:positionH relativeFrom="column">
                  <wp:posOffset>658495</wp:posOffset>
                </wp:positionH>
                <wp:positionV relativeFrom="paragraph">
                  <wp:posOffset>-1808480</wp:posOffset>
                </wp:positionV>
                <wp:extent cx="5394960" cy="0"/>
                <wp:effectExtent l="10795" t="10795" r="13970" b="825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42.4pt" to="476.65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C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H0aZEvZ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" o:allowincell="f"/>
            </w:pict>
          </mc:Fallback>
        </mc:AlternateContent>
      </w:r>
      <w:r w:rsidR="00B30F16">
        <w:rPr>
          <w:b/>
          <w:noProof/>
          <w:sz w:val="32"/>
        </w:rPr>
        <mc:AlternateContent>
          <mc:Choice Requires="wps">
            <w:drawing>
              <wp:anchor distT="0" distB="0" distL="114300" distR="114300" simplePos="0" relativeHeight="251657216" behindDoc="0" locked="0" layoutInCell="0" allowOverlap="1">
                <wp:simplePos x="0" y="0"/>
                <wp:positionH relativeFrom="column">
                  <wp:posOffset>658495</wp:posOffset>
                </wp:positionH>
                <wp:positionV relativeFrom="paragraph">
                  <wp:posOffset>-619760</wp:posOffset>
                </wp:positionV>
                <wp:extent cx="5394960" cy="0"/>
                <wp:effectExtent l="10795" t="8890" r="13970" b="101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48.8pt" to="476.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M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0aZEvZ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" o:allowincell="f"/>
            </w:pict>
          </mc:Fallback>
        </mc:AlternateContent>
      </w:r>
      <w:r>
        <w:rPr>
          <w:b/>
          <w:sz w:val="36"/>
          <w:lang w:val="en-US"/>
        </w:rPr>
        <w:t>V</w:t>
      </w:r>
      <w:r>
        <w:rPr>
          <w:b/>
          <w:sz w:val="36"/>
        </w:rPr>
        <w:t>. Повышение уровня педагогической квалификации</w:t>
      </w:r>
    </w:p>
    <w:p w:rsidR="005A62F9" w:rsidRPr="002C6866" w:rsidRDefault="005A62F9" w:rsidP="000052AF">
      <w:pPr>
        <w:pStyle w:val="a7"/>
        <w:jc w:val="center"/>
        <w:rPr>
          <w:b/>
          <w:i/>
          <w:sz w:val="20"/>
        </w:rPr>
      </w:pPr>
    </w:p>
    <w:p w:rsidR="000052AF" w:rsidRDefault="000052AF" w:rsidP="000052AF">
      <w:pPr>
        <w:pStyle w:val="a7"/>
        <w:jc w:val="center"/>
        <w:rPr>
          <w:b/>
          <w:i/>
          <w:sz w:val="32"/>
        </w:rPr>
      </w:pPr>
      <w:r>
        <w:rPr>
          <w:b/>
          <w:i/>
          <w:sz w:val="32"/>
        </w:rPr>
        <w:t>Тематика работ по самообразованию</w:t>
      </w:r>
    </w:p>
    <w:tbl>
      <w:tblPr>
        <w:tblW w:w="11181" w:type="dxa"/>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1751"/>
        <w:gridCol w:w="5149"/>
        <w:gridCol w:w="3781"/>
      </w:tblGrid>
      <w:tr w:rsidR="000052AF" w:rsidRPr="002A72A0" w:rsidTr="00FD1CEE">
        <w:tc>
          <w:tcPr>
            <w:tcW w:w="500" w:type="dxa"/>
          </w:tcPr>
          <w:p w:rsidR="000052AF" w:rsidRPr="002A72A0" w:rsidRDefault="000052AF" w:rsidP="000052AF">
            <w:pPr>
              <w:pStyle w:val="a7"/>
              <w:jc w:val="center"/>
              <w:rPr>
                <w:i/>
              </w:rPr>
            </w:pPr>
            <w:r w:rsidRPr="002A72A0">
              <w:rPr>
                <w:i/>
              </w:rPr>
              <w:t>№</w:t>
            </w:r>
          </w:p>
        </w:tc>
        <w:tc>
          <w:tcPr>
            <w:tcW w:w="1751" w:type="dxa"/>
          </w:tcPr>
          <w:p w:rsidR="000052AF" w:rsidRPr="002A72A0" w:rsidRDefault="000052AF" w:rsidP="000052AF">
            <w:pPr>
              <w:pStyle w:val="a7"/>
              <w:jc w:val="center"/>
              <w:rPr>
                <w:i/>
              </w:rPr>
            </w:pPr>
            <w:r w:rsidRPr="002A72A0">
              <w:rPr>
                <w:i/>
              </w:rPr>
              <w:t>ФИО</w:t>
            </w:r>
          </w:p>
        </w:tc>
        <w:tc>
          <w:tcPr>
            <w:tcW w:w="5149" w:type="dxa"/>
          </w:tcPr>
          <w:p w:rsidR="000052AF" w:rsidRPr="002A72A0" w:rsidRDefault="000052AF" w:rsidP="000052AF">
            <w:pPr>
              <w:pStyle w:val="a7"/>
              <w:jc w:val="center"/>
              <w:rPr>
                <w:i/>
              </w:rPr>
            </w:pPr>
            <w:r w:rsidRPr="002A72A0">
              <w:rPr>
                <w:i/>
              </w:rPr>
              <w:t>Тема работы</w:t>
            </w:r>
          </w:p>
        </w:tc>
        <w:tc>
          <w:tcPr>
            <w:tcW w:w="3781" w:type="dxa"/>
          </w:tcPr>
          <w:p w:rsidR="000052AF" w:rsidRDefault="000052AF" w:rsidP="000052AF">
            <w:pPr>
              <w:pStyle w:val="a7"/>
              <w:tabs>
                <w:tab w:val="left" w:pos="760"/>
              </w:tabs>
              <w:jc w:val="left"/>
              <w:rPr>
                <w:i/>
              </w:rPr>
            </w:pPr>
            <w:r>
              <w:rPr>
                <w:i/>
              </w:rPr>
              <w:t>Форма отчета. Срок</w:t>
            </w:r>
          </w:p>
          <w:p w:rsidR="000052AF" w:rsidRPr="002A72A0" w:rsidRDefault="000052AF" w:rsidP="000052AF">
            <w:pPr>
              <w:pStyle w:val="a7"/>
              <w:tabs>
                <w:tab w:val="left" w:pos="760"/>
              </w:tabs>
              <w:jc w:val="left"/>
              <w:rPr>
                <w:i/>
              </w:rPr>
            </w:pPr>
            <w:r>
              <w:rPr>
                <w:i/>
              </w:rPr>
              <w:t>Отметка о выполнении</w:t>
            </w:r>
          </w:p>
        </w:tc>
      </w:tr>
      <w:tr w:rsidR="00CD34DA" w:rsidRPr="002A72A0" w:rsidTr="00FD1CEE">
        <w:tc>
          <w:tcPr>
            <w:tcW w:w="500" w:type="dxa"/>
          </w:tcPr>
          <w:p w:rsidR="00CD34DA" w:rsidRPr="002A72A0" w:rsidRDefault="00CD34DA" w:rsidP="000052AF">
            <w:pPr>
              <w:pStyle w:val="a7"/>
              <w:jc w:val="center"/>
              <w:rPr>
                <w:sz w:val="24"/>
              </w:rPr>
            </w:pPr>
            <w:r w:rsidRPr="002A72A0">
              <w:rPr>
                <w:sz w:val="24"/>
              </w:rPr>
              <w:t>1</w:t>
            </w:r>
          </w:p>
        </w:tc>
        <w:tc>
          <w:tcPr>
            <w:tcW w:w="1751" w:type="dxa"/>
          </w:tcPr>
          <w:p w:rsidR="00CD34DA" w:rsidRPr="002A72A0" w:rsidRDefault="00CD34DA" w:rsidP="000052AF">
            <w:pPr>
              <w:pStyle w:val="a7"/>
              <w:jc w:val="center"/>
              <w:rPr>
                <w:sz w:val="24"/>
              </w:rPr>
            </w:pPr>
            <w:proofErr w:type="spellStart"/>
            <w:r w:rsidRPr="002A72A0">
              <w:rPr>
                <w:sz w:val="24"/>
              </w:rPr>
              <w:t>Зиннатуллина</w:t>
            </w:r>
            <w:proofErr w:type="spellEnd"/>
            <w:r w:rsidRPr="002A72A0">
              <w:rPr>
                <w:sz w:val="24"/>
              </w:rPr>
              <w:t xml:space="preserve"> Р.М.</w:t>
            </w:r>
          </w:p>
        </w:tc>
        <w:tc>
          <w:tcPr>
            <w:tcW w:w="5149" w:type="dxa"/>
          </w:tcPr>
          <w:p w:rsidR="00CD34DA" w:rsidRPr="002A72A0" w:rsidRDefault="00CD34DA" w:rsidP="000052AF">
            <w:pPr>
              <w:pStyle w:val="a7"/>
              <w:jc w:val="center"/>
              <w:rPr>
                <w:sz w:val="24"/>
              </w:rPr>
            </w:pPr>
            <w:r>
              <w:rPr>
                <w:sz w:val="24"/>
              </w:rPr>
              <w:t>Особенности организации работы с кадрами в условиях реализации ФОП</w:t>
            </w:r>
          </w:p>
        </w:tc>
        <w:tc>
          <w:tcPr>
            <w:tcW w:w="3781" w:type="dxa"/>
          </w:tcPr>
          <w:p w:rsidR="00CD34DA" w:rsidRPr="00CD34DA" w:rsidRDefault="00CD34DA" w:rsidP="00CD34DA">
            <w:pPr>
              <w:pStyle w:val="a7"/>
              <w:rPr>
                <w:sz w:val="24"/>
              </w:rPr>
            </w:pPr>
            <w:r w:rsidRPr="00CD34DA">
              <w:rPr>
                <w:sz w:val="24"/>
              </w:rPr>
              <w:t>Выступления на педсоветах и общих собраниях работников образовательной организации</w:t>
            </w:r>
          </w:p>
        </w:tc>
      </w:tr>
      <w:tr w:rsidR="00CD34DA" w:rsidRPr="002A72A0" w:rsidTr="00FD1CEE">
        <w:tc>
          <w:tcPr>
            <w:tcW w:w="500" w:type="dxa"/>
          </w:tcPr>
          <w:p w:rsidR="00CD34DA" w:rsidRPr="002A72A0" w:rsidRDefault="00CD34DA" w:rsidP="000052AF">
            <w:pPr>
              <w:pStyle w:val="a7"/>
              <w:jc w:val="center"/>
              <w:rPr>
                <w:sz w:val="24"/>
              </w:rPr>
            </w:pPr>
            <w:r w:rsidRPr="002A72A0">
              <w:rPr>
                <w:sz w:val="24"/>
              </w:rPr>
              <w:t>2</w:t>
            </w:r>
          </w:p>
        </w:tc>
        <w:tc>
          <w:tcPr>
            <w:tcW w:w="1751" w:type="dxa"/>
          </w:tcPr>
          <w:p w:rsidR="00CD34DA" w:rsidRPr="002A72A0" w:rsidRDefault="00CD34DA" w:rsidP="000052AF">
            <w:pPr>
              <w:pStyle w:val="a7"/>
              <w:jc w:val="center"/>
              <w:rPr>
                <w:sz w:val="24"/>
              </w:rPr>
            </w:pPr>
            <w:proofErr w:type="spellStart"/>
            <w:r w:rsidRPr="002A72A0">
              <w:rPr>
                <w:sz w:val="24"/>
              </w:rPr>
              <w:t>Ломовцева</w:t>
            </w:r>
            <w:proofErr w:type="spellEnd"/>
            <w:r w:rsidRPr="002A72A0">
              <w:rPr>
                <w:sz w:val="24"/>
              </w:rPr>
              <w:t xml:space="preserve"> Е.В.</w:t>
            </w:r>
          </w:p>
        </w:tc>
        <w:tc>
          <w:tcPr>
            <w:tcW w:w="5149" w:type="dxa"/>
          </w:tcPr>
          <w:p w:rsidR="00CD34DA" w:rsidRPr="002A72A0" w:rsidRDefault="00CD34DA" w:rsidP="000052AF">
            <w:pPr>
              <w:pStyle w:val="a7"/>
              <w:jc w:val="center"/>
              <w:rPr>
                <w:sz w:val="24"/>
              </w:rPr>
            </w:pPr>
            <w:r>
              <w:rPr>
                <w:sz w:val="24"/>
              </w:rPr>
              <w:t>Новые подходы к организации образовательного процесса в ДОУ в условиях реализации ФОП</w:t>
            </w:r>
          </w:p>
        </w:tc>
        <w:tc>
          <w:tcPr>
            <w:tcW w:w="3781" w:type="dxa"/>
          </w:tcPr>
          <w:p w:rsidR="00CD34DA" w:rsidRPr="00CD34DA" w:rsidRDefault="00CD34DA" w:rsidP="00CD34DA">
            <w:pPr>
              <w:pStyle w:val="a7"/>
              <w:rPr>
                <w:sz w:val="24"/>
              </w:rPr>
            </w:pPr>
            <w:r w:rsidRPr="00CD34DA">
              <w:rPr>
                <w:sz w:val="24"/>
              </w:rPr>
              <w:t>Консультирование педагогов</w:t>
            </w:r>
          </w:p>
        </w:tc>
      </w:tr>
      <w:tr w:rsidR="00810F4E" w:rsidRPr="002A72A0" w:rsidTr="00FD1CEE">
        <w:tc>
          <w:tcPr>
            <w:tcW w:w="500" w:type="dxa"/>
          </w:tcPr>
          <w:p w:rsidR="00810F4E" w:rsidRPr="002A72A0" w:rsidRDefault="00810F4E" w:rsidP="007F5966">
            <w:pPr>
              <w:pStyle w:val="a7"/>
              <w:jc w:val="center"/>
              <w:rPr>
                <w:sz w:val="24"/>
              </w:rPr>
            </w:pPr>
            <w:r w:rsidRPr="002A72A0">
              <w:rPr>
                <w:sz w:val="24"/>
              </w:rPr>
              <w:t>5</w:t>
            </w:r>
          </w:p>
        </w:tc>
        <w:tc>
          <w:tcPr>
            <w:tcW w:w="1751" w:type="dxa"/>
          </w:tcPr>
          <w:p w:rsidR="002C6866" w:rsidRDefault="005A62F9" w:rsidP="000052AF">
            <w:pPr>
              <w:pStyle w:val="a7"/>
              <w:ind w:left="-108"/>
              <w:jc w:val="center"/>
              <w:rPr>
                <w:sz w:val="24"/>
              </w:rPr>
            </w:pPr>
            <w:r>
              <w:rPr>
                <w:sz w:val="24"/>
              </w:rPr>
              <w:t xml:space="preserve">Чернова </w:t>
            </w:r>
          </w:p>
          <w:p w:rsidR="00810F4E" w:rsidRPr="002A72A0" w:rsidRDefault="005A62F9" w:rsidP="000052AF">
            <w:pPr>
              <w:pStyle w:val="a7"/>
              <w:ind w:left="-108"/>
              <w:jc w:val="center"/>
              <w:rPr>
                <w:sz w:val="24"/>
              </w:rPr>
            </w:pPr>
            <w:r>
              <w:rPr>
                <w:sz w:val="24"/>
              </w:rPr>
              <w:t>О.В.</w:t>
            </w:r>
          </w:p>
        </w:tc>
        <w:tc>
          <w:tcPr>
            <w:tcW w:w="5149" w:type="dxa"/>
          </w:tcPr>
          <w:p w:rsidR="00810F4E" w:rsidRPr="00E23006" w:rsidRDefault="00F7351C" w:rsidP="000052AF">
            <w:pPr>
              <w:pStyle w:val="a7"/>
              <w:jc w:val="center"/>
              <w:rPr>
                <w:sz w:val="24"/>
              </w:rPr>
            </w:pPr>
            <w:r>
              <w:rPr>
                <w:sz w:val="24"/>
              </w:rPr>
              <w:t>Формирование сенсорного опыты детей раннего возраста в процессе игровой деятельности</w:t>
            </w:r>
          </w:p>
        </w:tc>
        <w:tc>
          <w:tcPr>
            <w:tcW w:w="3781" w:type="dxa"/>
          </w:tcPr>
          <w:p w:rsidR="00CD34DA" w:rsidRDefault="00A8513E" w:rsidP="002C0B85">
            <w:pPr>
              <w:pStyle w:val="a7"/>
              <w:tabs>
                <w:tab w:val="left" w:pos="1080"/>
              </w:tabs>
              <w:jc w:val="left"/>
              <w:rPr>
                <w:sz w:val="24"/>
              </w:rPr>
            </w:pPr>
            <w:r>
              <w:rPr>
                <w:sz w:val="24"/>
              </w:rPr>
              <w:t>Выступление на мед-</w:t>
            </w:r>
            <w:proofErr w:type="spellStart"/>
            <w:r>
              <w:rPr>
                <w:sz w:val="24"/>
              </w:rPr>
              <w:t>пед</w:t>
            </w:r>
            <w:proofErr w:type="spellEnd"/>
            <w:r>
              <w:rPr>
                <w:sz w:val="24"/>
              </w:rPr>
              <w:t xml:space="preserve"> совещании</w:t>
            </w:r>
          </w:p>
          <w:p w:rsidR="00810F4E" w:rsidRPr="00C14BEF" w:rsidRDefault="00CD34DA" w:rsidP="002C0B85">
            <w:pPr>
              <w:pStyle w:val="a7"/>
              <w:tabs>
                <w:tab w:val="left" w:pos="1080"/>
              </w:tabs>
              <w:jc w:val="left"/>
              <w:rPr>
                <w:sz w:val="24"/>
              </w:rPr>
            </w:pPr>
            <w:r w:rsidRPr="0017251A">
              <w:rPr>
                <w:sz w:val="24"/>
              </w:rPr>
              <w:t xml:space="preserve"> </w:t>
            </w:r>
            <w:r w:rsidR="002C0B85" w:rsidRPr="0017251A">
              <w:rPr>
                <w:sz w:val="24"/>
              </w:rPr>
              <w:t>(</w:t>
            </w:r>
            <w:r w:rsidR="00914C55">
              <w:rPr>
                <w:sz w:val="24"/>
              </w:rPr>
              <w:t>декабрь</w:t>
            </w:r>
            <w:r w:rsidR="002C0B85" w:rsidRPr="0017251A">
              <w:rPr>
                <w:sz w:val="24"/>
              </w:rPr>
              <w:t>)</w:t>
            </w:r>
          </w:p>
        </w:tc>
      </w:tr>
      <w:tr w:rsidR="00810F4E" w:rsidRPr="002A72A0" w:rsidTr="00FD1CEE">
        <w:tc>
          <w:tcPr>
            <w:tcW w:w="500" w:type="dxa"/>
          </w:tcPr>
          <w:p w:rsidR="00810F4E" w:rsidRPr="002A72A0" w:rsidRDefault="00810F4E" w:rsidP="007F5966">
            <w:pPr>
              <w:pStyle w:val="a7"/>
              <w:jc w:val="center"/>
              <w:rPr>
                <w:sz w:val="24"/>
              </w:rPr>
            </w:pPr>
            <w:r>
              <w:rPr>
                <w:sz w:val="24"/>
              </w:rPr>
              <w:t>6</w:t>
            </w:r>
          </w:p>
        </w:tc>
        <w:tc>
          <w:tcPr>
            <w:tcW w:w="1751" w:type="dxa"/>
          </w:tcPr>
          <w:p w:rsidR="00810F4E" w:rsidRDefault="00810F4E" w:rsidP="00CA73E8">
            <w:pPr>
              <w:pStyle w:val="a7"/>
              <w:jc w:val="center"/>
              <w:rPr>
                <w:sz w:val="24"/>
              </w:rPr>
            </w:pPr>
            <w:proofErr w:type="spellStart"/>
            <w:r w:rsidRPr="002A72A0">
              <w:rPr>
                <w:sz w:val="24"/>
              </w:rPr>
              <w:t>Ибятова</w:t>
            </w:r>
            <w:proofErr w:type="spellEnd"/>
          </w:p>
          <w:p w:rsidR="00810F4E" w:rsidRPr="002A72A0" w:rsidRDefault="00810F4E" w:rsidP="00CA73E8">
            <w:pPr>
              <w:pStyle w:val="a7"/>
              <w:jc w:val="center"/>
              <w:rPr>
                <w:sz w:val="24"/>
              </w:rPr>
            </w:pPr>
            <w:r w:rsidRPr="002A72A0">
              <w:rPr>
                <w:sz w:val="24"/>
              </w:rPr>
              <w:t>Р.М.</w:t>
            </w:r>
          </w:p>
        </w:tc>
        <w:tc>
          <w:tcPr>
            <w:tcW w:w="5149" w:type="dxa"/>
          </w:tcPr>
          <w:p w:rsidR="00810F4E" w:rsidRPr="00BF1896" w:rsidRDefault="008C1CF5" w:rsidP="00BF1896">
            <w:pPr>
              <w:pStyle w:val="a7"/>
              <w:jc w:val="center"/>
              <w:rPr>
                <w:sz w:val="24"/>
                <w:szCs w:val="24"/>
              </w:rPr>
            </w:pPr>
            <w:r w:rsidRPr="008C1CF5">
              <w:rPr>
                <w:bCs/>
                <w:iCs/>
                <w:sz w:val="24"/>
                <w:szCs w:val="24"/>
                <w:shd w:val="clear" w:color="auto" w:fill="FFFFFF"/>
              </w:rPr>
              <w:t>Формирование культурно-гигиенических навыков у детей младшего дошкольного возраста</w:t>
            </w:r>
          </w:p>
        </w:tc>
        <w:tc>
          <w:tcPr>
            <w:tcW w:w="3781" w:type="dxa"/>
          </w:tcPr>
          <w:p w:rsidR="00331E80" w:rsidRDefault="00331E80" w:rsidP="007A1020">
            <w:pPr>
              <w:pStyle w:val="a7"/>
              <w:tabs>
                <w:tab w:val="left" w:pos="3092"/>
              </w:tabs>
              <w:jc w:val="left"/>
              <w:rPr>
                <w:sz w:val="24"/>
              </w:rPr>
            </w:pPr>
            <w:r>
              <w:rPr>
                <w:sz w:val="24"/>
              </w:rPr>
              <w:t xml:space="preserve">Консультация для родителей по теме </w:t>
            </w:r>
          </w:p>
          <w:p w:rsidR="00810F4E" w:rsidRPr="00E2773F" w:rsidRDefault="00331E80" w:rsidP="007A1020">
            <w:pPr>
              <w:pStyle w:val="a7"/>
              <w:tabs>
                <w:tab w:val="left" w:pos="3092"/>
              </w:tabs>
              <w:jc w:val="left"/>
              <w:rPr>
                <w:sz w:val="24"/>
              </w:rPr>
            </w:pPr>
            <w:r>
              <w:rPr>
                <w:sz w:val="24"/>
              </w:rPr>
              <w:t>(октябрь)</w:t>
            </w:r>
          </w:p>
        </w:tc>
      </w:tr>
      <w:tr w:rsidR="00810F4E" w:rsidRPr="002A72A0" w:rsidTr="00FD1CEE">
        <w:tc>
          <w:tcPr>
            <w:tcW w:w="500" w:type="dxa"/>
          </w:tcPr>
          <w:p w:rsidR="00810F4E" w:rsidRPr="002A72A0" w:rsidRDefault="00810F4E" w:rsidP="007F5966">
            <w:pPr>
              <w:pStyle w:val="a7"/>
              <w:jc w:val="center"/>
              <w:rPr>
                <w:sz w:val="24"/>
              </w:rPr>
            </w:pPr>
            <w:r>
              <w:rPr>
                <w:sz w:val="24"/>
              </w:rPr>
              <w:t>7</w:t>
            </w:r>
          </w:p>
        </w:tc>
        <w:tc>
          <w:tcPr>
            <w:tcW w:w="1751" w:type="dxa"/>
          </w:tcPr>
          <w:p w:rsidR="00BF1896" w:rsidRDefault="00A612F7" w:rsidP="00CA73E8">
            <w:pPr>
              <w:pStyle w:val="a7"/>
              <w:jc w:val="center"/>
              <w:rPr>
                <w:sz w:val="24"/>
              </w:rPr>
            </w:pPr>
            <w:r>
              <w:rPr>
                <w:sz w:val="24"/>
              </w:rPr>
              <w:t xml:space="preserve">Полищук </w:t>
            </w:r>
          </w:p>
          <w:p w:rsidR="00810F4E" w:rsidRPr="002A72A0" w:rsidRDefault="00A612F7" w:rsidP="00CA73E8">
            <w:pPr>
              <w:pStyle w:val="a7"/>
              <w:jc w:val="center"/>
              <w:rPr>
                <w:sz w:val="24"/>
              </w:rPr>
            </w:pPr>
            <w:r>
              <w:rPr>
                <w:sz w:val="24"/>
              </w:rPr>
              <w:t>А.Р.</w:t>
            </w:r>
          </w:p>
        </w:tc>
        <w:tc>
          <w:tcPr>
            <w:tcW w:w="5149" w:type="dxa"/>
          </w:tcPr>
          <w:p w:rsidR="00810F4E" w:rsidRPr="005817F0" w:rsidRDefault="005817F0" w:rsidP="005817F0">
            <w:pPr>
              <w:jc w:val="center"/>
              <w:rPr>
                <w:sz w:val="24"/>
              </w:rPr>
            </w:pPr>
            <w:r w:rsidRPr="005817F0">
              <w:rPr>
                <w:sz w:val="24"/>
              </w:rPr>
              <w:t xml:space="preserve">Реализация художественно-эстетического развития детей дошкольного возраста в соответствии с ФОП </w:t>
            </w:r>
            <w:proofErr w:type="gramStart"/>
            <w:r w:rsidRPr="005817F0">
              <w:rPr>
                <w:sz w:val="24"/>
              </w:rPr>
              <w:t>ДО</w:t>
            </w:r>
            <w:proofErr w:type="gramEnd"/>
          </w:p>
        </w:tc>
        <w:tc>
          <w:tcPr>
            <w:tcW w:w="3781" w:type="dxa"/>
          </w:tcPr>
          <w:p w:rsidR="002C0B85" w:rsidRPr="000026DA" w:rsidRDefault="00796B87" w:rsidP="002C0B85">
            <w:pPr>
              <w:pStyle w:val="a7"/>
              <w:rPr>
                <w:sz w:val="24"/>
              </w:rPr>
            </w:pPr>
            <w:r>
              <w:rPr>
                <w:sz w:val="24"/>
              </w:rPr>
              <w:t>Доклад на Совете родителей</w:t>
            </w:r>
            <w:r w:rsidR="002C0B85" w:rsidRPr="000026DA">
              <w:rPr>
                <w:sz w:val="24"/>
              </w:rPr>
              <w:t xml:space="preserve"> в рамках своей темы </w:t>
            </w:r>
          </w:p>
          <w:p w:rsidR="00810F4E" w:rsidRPr="00BA6E33" w:rsidRDefault="002C0B85" w:rsidP="002C0B85">
            <w:pPr>
              <w:pStyle w:val="a7"/>
              <w:tabs>
                <w:tab w:val="left" w:pos="3092"/>
              </w:tabs>
              <w:jc w:val="left"/>
              <w:rPr>
                <w:sz w:val="24"/>
              </w:rPr>
            </w:pPr>
            <w:r>
              <w:rPr>
                <w:sz w:val="24"/>
              </w:rPr>
              <w:t>(</w:t>
            </w:r>
            <w:r w:rsidR="00796B87">
              <w:rPr>
                <w:sz w:val="24"/>
              </w:rPr>
              <w:t>январь</w:t>
            </w:r>
            <w:r w:rsidRPr="000026DA">
              <w:rPr>
                <w:sz w:val="24"/>
              </w:rPr>
              <w:t>)</w:t>
            </w:r>
          </w:p>
        </w:tc>
      </w:tr>
      <w:tr w:rsidR="00810F4E" w:rsidRPr="002A72A0" w:rsidTr="00FD1CEE">
        <w:tc>
          <w:tcPr>
            <w:tcW w:w="500" w:type="dxa"/>
          </w:tcPr>
          <w:p w:rsidR="00810F4E" w:rsidRPr="002A72A0" w:rsidRDefault="00810F4E" w:rsidP="007F5966">
            <w:pPr>
              <w:pStyle w:val="a7"/>
              <w:jc w:val="center"/>
              <w:rPr>
                <w:sz w:val="24"/>
              </w:rPr>
            </w:pPr>
            <w:r>
              <w:rPr>
                <w:sz w:val="24"/>
              </w:rPr>
              <w:t>8</w:t>
            </w:r>
          </w:p>
        </w:tc>
        <w:tc>
          <w:tcPr>
            <w:tcW w:w="1751" w:type="dxa"/>
          </w:tcPr>
          <w:p w:rsidR="00810F4E" w:rsidRDefault="00810F4E" w:rsidP="00CA73E8">
            <w:pPr>
              <w:pStyle w:val="a7"/>
              <w:jc w:val="center"/>
              <w:rPr>
                <w:sz w:val="24"/>
              </w:rPr>
            </w:pPr>
            <w:r>
              <w:rPr>
                <w:sz w:val="24"/>
              </w:rPr>
              <w:t xml:space="preserve">Белкина </w:t>
            </w:r>
          </w:p>
          <w:p w:rsidR="00810F4E" w:rsidRPr="002A72A0" w:rsidRDefault="00810F4E" w:rsidP="00CA73E8">
            <w:pPr>
              <w:pStyle w:val="a7"/>
              <w:jc w:val="center"/>
              <w:rPr>
                <w:sz w:val="24"/>
              </w:rPr>
            </w:pPr>
            <w:r>
              <w:rPr>
                <w:sz w:val="24"/>
              </w:rPr>
              <w:t>Н.А.</w:t>
            </w:r>
          </w:p>
        </w:tc>
        <w:tc>
          <w:tcPr>
            <w:tcW w:w="5149" w:type="dxa"/>
          </w:tcPr>
          <w:p w:rsidR="00810F4E" w:rsidRPr="009C279D" w:rsidRDefault="00F7351C" w:rsidP="00CA73E8">
            <w:pPr>
              <w:pStyle w:val="a7"/>
              <w:jc w:val="center"/>
              <w:rPr>
                <w:sz w:val="24"/>
              </w:rPr>
            </w:pPr>
            <w:r>
              <w:rPr>
                <w:sz w:val="24"/>
              </w:rPr>
              <w:t>Развитие мелкой моторики посредством пальчиковых игр и упражнений с детьми раннего возраста</w:t>
            </w:r>
          </w:p>
        </w:tc>
        <w:tc>
          <w:tcPr>
            <w:tcW w:w="3781" w:type="dxa"/>
          </w:tcPr>
          <w:p w:rsidR="00810F4E" w:rsidRPr="00A612F7" w:rsidRDefault="00D175AC" w:rsidP="00792FA0">
            <w:pPr>
              <w:pStyle w:val="a7"/>
              <w:rPr>
                <w:color w:val="FF0000"/>
                <w:sz w:val="24"/>
              </w:rPr>
            </w:pPr>
            <w:r>
              <w:rPr>
                <w:sz w:val="24"/>
              </w:rPr>
              <w:t>Отчет на педагогическом совете (май)</w:t>
            </w:r>
          </w:p>
        </w:tc>
      </w:tr>
      <w:tr w:rsidR="00810F4E" w:rsidRPr="002A72A0" w:rsidTr="00FD1CEE">
        <w:tc>
          <w:tcPr>
            <w:tcW w:w="500" w:type="dxa"/>
          </w:tcPr>
          <w:p w:rsidR="00810F4E" w:rsidRPr="002A72A0" w:rsidRDefault="00810F4E" w:rsidP="007F5966">
            <w:pPr>
              <w:pStyle w:val="a7"/>
              <w:jc w:val="center"/>
              <w:rPr>
                <w:sz w:val="24"/>
              </w:rPr>
            </w:pPr>
            <w:r>
              <w:rPr>
                <w:sz w:val="24"/>
              </w:rPr>
              <w:t>9</w:t>
            </w:r>
          </w:p>
        </w:tc>
        <w:tc>
          <w:tcPr>
            <w:tcW w:w="1751" w:type="dxa"/>
          </w:tcPr>
          <w:p w:rsidR="00810F4E" w:rsidRDefault="00810F4E" w:rsidP="00CA73E8">
            <w:pPr>
              <w:pStyle w:val="a7"/>
              <w:ind w:left="-108" w:right="-125"/>
              <w:jc w:val="center"/>
              <w:rPr>
                <w:sz w:val="24"/>
              </w:rPr>
            </w:pPr>
            <w:r>
              <w:rPr>
                <w:sz w:val="24"/>
              </w:rPr>
              <w:t xml:space="preserve">Жданова </w:t>
            </w:r>
          </w:p>
          <w:p w:rsidR="00810F4E" w:rsidRPr="002A72A0" w:rsidRDefault="00810F4E" w:rsidP="00CA73E8">
            <w:pPr>
              <w:pStyle w:val="a7"/>
              <w:ind w:left="-108" w:right="-125"/>
              <w:jc w:val="center"/>
              <w:rPr>
                <w:sz w:val="24"/>
              </w:rPr>
            </w:pPr>
            <w:r>
              <w:rPr>
                <w:sz w:val="24"/>
              </w:rPr>
              <w:t>В.А.</w:t>
            </w:r>
          </w:p>
        </w:tc>
        <w:tc>
          <w:tcPr>
            <w:tcW w:w="5149" w:type="dxa"/>
            <w:tcBorders>
              <w:bottom w:val="single" w:sz="4" w:space="0" w:color="auto"/>
            </w:tcBorders>
          </w:tcPr>
          <w:p w:rsidR="00810F4E" w:rsidRPr="00405258" w:rsidRDefault="001F03DF" w:rsidP="004553AE">
            <w:pPr>
              <w:jc w:val="center"/>
              <w:rPr>
                <w:sz w:val="24"/>
              </w:rPr>
            </w:pPr>
            <w:r>
              <w:rPr>
                <w:sz w:val="24"/>
              </w:rPr>
              <w:t xml:space="preserve">Экономическое воспитание детей старшего </w:t>
            </w:r>
            <w:r w:rsidR="00223D88">
              <w:rPr>
                <w:sz w:val="24"/>
              </w:rPr>
              <w:t xml:space="preserve"> дошкольн</w:t>
            </w:r>
            <w:r>
              <w:rPr>
                <w:sz w:val="24"/>
              </w:rPr>
              <w:t>ого возраста. Формирование предпосылок финансовой грамотности</w:t>
            </w:r>
          </w:p>
        </w:tc>
        <w:tc>
          <w:tcPr>
            <w:tcW w:w="3781" w:type="dxa"/>
          </w:tcPr>
          <w:p w:rsidR="00D175AC" w:rsidRDefault="00D175AC" w:rsidP="009A46A9">
            <w:pPr>
              <w:pStyle w:val="a7"/>
              <w:jc w:val="left"/>
              <w:rPr>
                <w:sz w:val="24"/>
              </w:rPr>
            </w:pPr>
            <w:r>
              <w:rPr>
                <w:sz w:val="24"/>
              </w:rPr>
              <w:t>Выставка игр</w:t>
            </w:r>
          </w:p>
          <w:p w:rsidR="00810F4E" w:rsidRPr="00A612F7" w:rsidRDefault="00D175AC" w:rsidP="009A46A9">
            <w:pPr>
              <w:pStyle w:val="a7"/>
              <w:jc w:val="left"/>
              <w:rPr>
                <w:color w:val="FF0000"/>
                <w:sz w:val="24"/>
              </w:rPr>
            </w:pPr>
            <w:r>
              <w:rPr>
                <w:sz w:val="24"/>
              </w:rPr>
              <w:t xml:space="preserve"> (апрель)</w:t>
            </w:r>
          </w:p>
        </w:tc>
      </w:tr>
      <w:tr w:rsidR="00810F4E" w:rsidRPr="002A72A0" w:rsidTr="00FD1CEE">
        <w:tc>
          <w:tcPr>
            <w:tcW w:w="500" w:type="dxa"/>
          </w:tcPr>
          <w:p w:rsidR="00810F4E" w:rsidRPr="002A72A0" w:rsidRDefault="00810F4E" w:rsidP="007F5966">
            <w:pPr>
              <w:pStyle w:val="a7"/>
              <w:jc w:val="center"/>
              <w:rPr>
                <w:sz w:val="24"/>
              </w:rPr>
            </w:pPr>
            <w:r>
              <w:rPr>
                <w:sz w:val="24"/>
              </w:rPr>
              <w:t>10</w:t>
            </w:r>
          </w:p>
        </w:tc>
        <w:tc>
          <w:tcPr>
            <w:tcW w:w="1751" w:type="dxa"/>
            <w:tcBorders>
              <w:right w:val="single" w:sz="4" w:space="0" w:color="auto"/>
            </w:tcBorders>
          </w:tcPr>
          <w:p w:rsidR="00810F4E" w:rsidRDefault="00810F4E" w:rsidP="00CA73E8">
            <w:pPr>
              <w:pStyle w:val="a7"/>
              <w:jc w:val="center"/>
              <w:rPr>
                <w:sz w:val="24"/>
              </w:rPr>
            </w:pPr>
            <w:proofErr w:type="spellStart"/>
            <w:r w:rsidRPr="002A72A0">
              <w:rPr>
                <w:sz w:val="24"/>
              </w:rPr>
              <w:t>Золина</w:t>
            </w:r>
            <w:proofErr w:type="spellEnd"/>
          </w:p>
          <w:p w:rsidR="00810F4E" w:rsidRPr="002A72A0" w:rsidRDefault="00810F4E" w:rsidP="00CA73E8">
            <w:pPr>
              <w:pStyle w:val="a7"/>
              <w:jc w:val="center"/>
              <w:rPr>
                <w:sz w:val="24"/>
              </w:rPr>
            </w:pPr>
            <w:r w:rsidRPr="002A72A0">
              <w:rPr>
                <w:sz w:val="24"/>
              </w:rPr>
              <w:t>И.А.</w:t>
            </w:r>
          </w:p>
        </w:tc>
        <w:tc>
          <w:tcPr>
            <w:tcW w:w="5149" w:type="dxa"/>
            <w:tcBorders>
              <w:top w:val="single" w:sz="4" w:space="0" w:color="auto"/>
              <w:left w:val="single" w:sz="4" w:space="0" w:color="auto"/>
              <w:bottom w:val="single" w:sz="4" w:space="0" w:color="auto"/>
              <w:right w:val="single" w:sz="4" w:space="0" w:color="auto"/>
            </w:tcBorders>
          </w:tcPr>
          <w:p w:rsidR="00810F4E" w:rsidRPr="008919BC" w:rsidRDefault="00243FDE" w:rsidP="00331E80">
            <w:pPr>
              <w:pStyle w:val="a7"/>
              <w:jc w:val="center"/>
              <w:rPr>
                <w:sz w:val="24"/>
                <w:szCs w:val="24"/>
              </w:rPr>
            </w:pPr>
            <w:r>
              <w:rPr>
                <w:sz w:val="24"/>
                <w:szCs w:val="24"/>
              </w:rPr>
              <w:t xml:space="preserve">Формирование </w:t>
            </w:r>
            <w:proofErr w:type="spellStart"/>
            <w:r>
              <w:rPr>
                <w:sz w:val="24"/>
                <w:szCs w:val="24"/>
              </w:rPr>
              <w:t>графомоторных</w:t>
            </w:r>
            <w:proofErr w:type="spellEnd"/>
            <w:r>
              <w:rPr>
                <w:sz w:val="24"/>
                <w:szCs w:val="24"/>
              </w:rPr>
              <w:t xml:space="preserve"> навыков у детей </w:t>
            </w:r>
            <w:r w:rsidR="00331E80">
              <w:rPr>
                <w:sz w:val="24"/>
                <w:szCs w:val="24"/>
              </w:rPr>
              <w:t xml:space="preserve">среднего </w:t>
            </w:r>
            <w:r>
              <w:rPr>
                <w:sz w:val="24"/>
                <w:szCs w:val="24"/>
              </w:rPr>
              <w:t>дошкольного возраста посредством игр и упражнений</w:t>
            </w:r>
          </w:p>
        </w:tc>
        <w:tc>
          <w:tcPr>
            <w:tcW w:w="3781" w:type="dxa"/>
            <w:tcBorders>
              <w:left w:val="single" w:sz="4" w:space="0" w:color="auto"/>
            </w:tcBorders>
          </w:tcPr>
          <w:p w:rsidR="00810F4E" w:rsidRPr="002A72A0" w:rsidRDefault="00D175AC" w:rsidP="00792FA0">
            <w:pPr>
              <w:pStyle w:val="a7"/>
              <w:jc w:val="left"/>
              <w:rPr>
                <w:sz w:val="24"/>
              </w:rPr>
            </w:pPr>
            <w:r>
              <w:rPr>
                <w:sz w:val="24"/>
              </w:rPr>
              <w:t>Отчет на педагогическом совете (май)</w:t>
            </w:r>
          </w:p>
        </w:tc>
      </w:tr>
      <w:tr w:rsidR="001F03DF" w:rsidRPr="002A72A0" w:rsidTr="00FD1CEE">
        <w:tc>
          <w:tcPr>
            <w:tcW w:w="500" w:type="dxa"/>
          </w:tcPr>
          <w:p w:rsidR="001F03DF" w:rsidRPr="002A72A0" w:rsidRDefault="001F03DF" w:rsidP="007F5966">
            <w:pPr>
              <w:pStyle w:val="a7"/>
              <w:jc w:val="center"/>
              <w:rPr>
                <w:sz w:val="24"/>
              </w:rPr>
            </w:pPr>
            <w:r>
              <w:rPr>
                <w:sz w:val="24"/>
              </w:rPr>
              <w:t>11</w:t>
            </w:r>
          </w:p>
        </w:tc>
        <w:tc>
          <w:tcPr>
            <w:tcW w:w="1751" w:type="dxa"/>
            <w:tcBorders>
              <w:right w:val="single" w:sz="4" w:space="0" w:color="auto"/>
            </w:tcBorders>
          </w:tcPr>
          <w:p w:rsidR="001F03DF" w:rsidRDefault="001F03DF" w:rsidP="00F405CC">
            <w:pPr>
              <w:pStyle w:val="a7"/>
              <w:jc w:val="center"/>
              <w:rPr>
                <w:sz w:val="24"/>
              </w:rPr>
            </w:pPr>
            <w:r>
              <w:rPr>
                <w:sz w:val="24"/>
              </w:rPr>
              <w:t xml:space="preserve">Макарова </w:t>
            </w:r>
          </w:p>
          <w:p w:rsidR="001F03DF" w:rsidRPr="002A72A0" w:rsidRDefault="001F03DF" w:rsidP="00F405CC">
            <w:pPr>
              <w:pStyle w:val="a7"/>
              <w:jc w:val="center"/>
              <w:rPr>
                <w:sz w:val="24"/>
              </w:rPr>
            </w:pPr>
            <w:r>
              <w:rPr>
                <w:sz w:val="24"/>
              </w:rPr>
              <w:t>С.С.</w:t>
            </w:r>
          </w:p>
        </w:tc>
        <w:tc>
          <w:tcPr>
            <w:tcW w:w="5149" w:type="dxa"/>
            <w:tcBorders>
              <w:top w:val="single" w:sz="4" w:space="0" w:color="auto"/>
              <w:left w:val="single" w:sz="4" w:space="0" w:color="auto"/>
              <w:bottom w:val="single" w:sz="4" w:space="0" w:color="auto"/>
              <w:right w:val="single" w:sz="4" w:space="0" w:color="auto"/>
            </w:tcBorders>
          </w:tcPr>
          <w:p w:rsidR="001F03DF" w:rsidRPr="00517551" w:rsidRDefault="00517551" w:rsidP="00517551">
            <w:pPr>
              <w:jc w:val="center"/>
              <w:rPr>
                <w:sz w:val="24"/>
                <w:szCs w:val="24"/>
              </w:rPr>
            </w:pPr>
            <w:r w:rsidRPr="00517551">
              <w:rPr>
                <w:sz w:val="24"/>
                <w:szCs w:val="24"/>
              </w:rPr>
              <w:t>Ознакомление детей дошкольного возраста с нетрадиционными техниками в процессе экспериментальной деятельности</w:t>
            </w:r>
          </w:p>
        </w:tc>
        <w:tc>
          <w:tcPr>
            <w:tcW w:w="3781" w:type="dxa"/>
            <w:tcBorders>
              <w:left w:val="single" w:sz="4" w:space="0" w:color="auto"/>
            </w:tcBorders>
          </w:tcPr>
          <w:p w:rsidR="001F03DF" w:rsidRPr="00A612F7" w:rsidRDefault="001F03DF" w:rsidP="00F405CC">
            <w:pPr>
              <w:pStyle w:val="a7"/>
              <w:rPr>
                <w:color w:val="FF0000"/>
                <w:sz w:val="24"/>
              </w:rPr>
            </w:pPr>
            <w:r w:rsidRPr="0076651E">
              <w:rPr>
                <w:sz w:val="24"/>
              </w:rPr>
              <w:t xml:space="preserve">Доклад на  педагогическом совете </w:t>
            </w:r>
            <w:r>
              <w:rPr>
                <w:sz w:val="24"/>
              </w:rPr>
              <w:t>(январь</w:t>
            </w:r>
            <w:r w:rsidRPr="00E2773F">
              <w:rPr>
                <w:sz w:val="24"/>
              </w:rPr>
              <w:t>)</w:t>
            </w:r>
          </w:p>
        </w:tc>
      </w:tr>
      <w:tr w:rsidR="00810F4E" w:rsidRPr="002A72A0" w:rsidTr="00FD1CEE">
        <w:trPr>
          <w:trHeight w:val="380"/>
        </w:trPr>
        <w:tc>
          <w:tcPr>
            <w:tcW w:w="500" w:type="dxa"/>
          </w:tcPr>
          <w:p w:rsidR="00810F4E" w:rsidRPr="002A72A0" w:rsidRDefault="00810F4E" w:rsidP="007F5966">
            <w:pPr>
              <w:pStyle w:val="a7"/>
              <w:jc w:val="center"/>
              <w:rPr>
                <w:sz w:val="24"/>
              </w:rPr>
            </w:pPr>
            <w:r>
              <w:rPr>
                <w:sz w:val="24"/>
              </w:rPr>
              <w:t>12</w:t>
            </w:r>
          </w:p>
        </w:tc>
        <w:tc>
          <w:tcPr>
            <w:tcW w:w="1751" w:type="dxa"/>
          </w:tcPr>
          <w:p w:rsidR="00810F4E" w:rsidRDefault="00810F4E" w:rsidP="00CA73E8">
            <w:pPr>
              <w:pStyle w:val="a7"/>
              <w:jc w:val="center"/>
              <w:rPr>
                <w:sz w:val="24"/>
              </w:rPr>
            </w:pPr>
            <w:proofErr w:type="spellStart"/>
            <w:r w:rsidRPr="00786D30">
              <w:rPr>
                <w:sz w:val="24"/>
              </w:rPr>
              <w:t>Малькова</w:t>
            </w:r>
            <w:proofErr w:type="spellEnd"/>
          </w:p>
          <w:p w:rsidR="00810F4E" w:rsidRPr="00786D30" w:rsidRDefault="00810F4E" w:rsidP="00CA73E8">
            <w:pPr>
              <w:pStyle w:val="a7"/>
              <w:jc w:val="center"/>
              <w:rPr>
                <w:sz w:val="24"/>
              </w:rPr>
            </w:pPr>
            <w:r w:rsidRPr="00786D30">
              <w:rPr>
                <w:sz w:val="24"/>
              </w:rPr>
              <w:t>А.В.</w:t>
            </w:r>
          </w:p>
        </w:tc>
        <w:tc>
          <w:tcPr>
            <w:tcW w:w="5149" w:type="dxa"/>
            <w:tcBorders>
              <w:top w:val="single" w:sz="4" w:space="0" w:color="auto"/>
            </w:tcBorders>
          </w:tcPr>
          <w:p w:rsidR="00810F4E" w:rsidRPr="001171A0" w:rsidRDefault="0076651E" w:rsidP="00CA73E8">
            <w:pPr>
              <w:pStyle w:val="a7"/>
              <w:jc w:val="center"/>
              <w:rPr>
                <w:sz w:val="24"/>
                <w:szCs w:val="24"/>
              </w:rPr>
            </w:pPr>
            <w:r>
              <w:rPr>
                <w:sz w:val="24"/>
                <w:szCs w:val="24"/>
              </w:rPr>
              <w:t>Гендерное воспитание дошкольников в условиях детского сада</w:t>
            </w:r>
          </w:p>
        </w:tc>
        <w:tc>
          <w:tcPr>
            <w:tcW w:w="3781" w:type="dxa"/>
          </w:tcPr>
          <w:p w:rsidR="00810F4E" w:rsidRPr="0017251A" w:rsidRDefault="00D175AC" w:rsidP="0017251A">
            <w:pPr>
              <w:pStyle w:val="a7"/>
              <w:rPr>
                <w:sz w:val="24"/>
              </w:rPr>
            </w:pPr>
            <w:r>
              <w:rPr>
                <w:sz w:val="24"/>
              </w:rPr>
              <w:t>Отчет на педагогическом совете (май)</w:t>
            </w:r>
          </w:p>
        </w:tc>
      </w:tr>
      <w:tr w:rsidR="00A612F7" w:rsidRPr="002A72A0" w:rsidTr="00FD1CEE">
        <w:tc>
          <w:tcPr>
            <w:tcW w:w="500" w:type="dxa"/>
          </w:tcPr>
          <w:p w:rsidR="00A612F7" w:rsidRPr="00786D30" w:rsidRDefault="00A612F7" w:rsidP="007F5966">
            <w:pPr>
              <w:pStyle w:val="a7"/>
              <w:jc w:val="center"/>
              <w:rPr>
                <w:sz w:val="24"/>
              </w:rPr>
            </w:pPr>
            <w:r w:rsidRPr="00786D30">
              <w:rPr>
                <w:sz w:val="24"/>
              </w:rPr>
              <w:t>13</w:t>
            </w:r>
          </w:p>
        </w:tc>
        <w:tc>
          <w:tcPr>
            <w:tcW w:w="1751" w:type="dxa"/>
          </w:tcPr>
          <w:p w:rsidR="00A612F7" w:rsidRDefault="00A612F7" w:rsidP="00B56793">
            <w:pPr>
              <w:pStyle w:val="a7"/>
              <w:jc w:val="center"/>
              <w:rPr>
                <w:sz w:val="24"/>
              </w:rPr>
            </w:pPr>
            <w:r>
              <w:rPr>
                <w:sz w:val="24"/>
              </w:rPr>
              <w:t xml:space="preserve">Сидорина </w:t>
            </w:r>
          </w:p>
          <w:p w:rsidR="00A612F7" w:rsidRPr="002A72A0" w:rsidRDefault="00A612F7" w:rsidP="00B56793">
            <w:pPr>
              <w:pStyle w:val="a7"/>
              <w:jc w:val="center"/>
              <w:rPr>
                <w:sz w:val="24"/>
              </w:rPr>
            </w:pPr>
            <w:r>
              <w:rPr>
                <w:sz w:val="24"/>
              </w:rPr>
              <w:t>С.Г.</w:t>
            </w:r>
          </w:p>
        </w:tc>
        <w:tc>
          <w:tcPr>
            <w:tcW w:w="5149" w:type="dxa"/>
          </w:tcPr>
          <w:p w:rsidR="00A612F7" w:rsidRPr="0035554F" w:rsidRDefault="0076651E" w:rsidP="0076651E">
            <w:pPr>
              <w:pStyle w:val="a7"/>
              <w:jc w:val="center"/>
              <w:rPr>
                <w:sz w:val="24"/>
                <w:szCs w:val="24"/>
              </w:rPr>
            </w:pPr>
            <w:r>
              <w:rPr>
                <w:sz w:val="24"/>
                <w:szCs w:val="24"/>
              </w:rPr>
              <w:t>Патриотическое воспитание</w:t>
            </w:r>
            <w:r w:rsidR="0035554F" w:rsidRPr="0035554F">
              <w:rPr>
                <w:sz w:val="24"/>
                <w:szCs w:val="24"/>
              </w:rPr>
              <w:t xml:space="preserve"> </w:t>
            </w:r>
            <w:r>
              <w:rPr>
                <w:sz w:val="24"/>
                <w:szCs w:val="24"/>
              </w:rPr>
              <w:t>дошкольников посредством ознакомления с народными промыслами и ремеслами</w:t>
            </w:r>
          </w:p>
        </w:tc>
        <w:tc>
          <w:tcPr>
            <w:tcW w:w="3781" w:type="dxa"/>
          </w:tcPr>
          <w:p w:rsidR="0076651E" w:rsidRPr="0076651E" w:rsidRDefault="0076651E" w:rsidP="0076651E">
            <w:pPr>
              <w:pStyle w:val="a7"/>
              <w:tabs>
                <w:tab w:val="left" w:pos="3092"/>
              </w:tabs>
              <w:rPr>
                <w:sz w:val="24"/>
              </w:rPr>
            </w:pPr>
            <w:r w:rsidRPr="0076651E">
              <w:rPr>
                <w:sz w:val="24"/>
              </w:rPr>
              <w:t xml:space="preserve">Открытый показ для педагогов в рамках своей темы </w:t>
            </w:r>
          </w:p>
          <w:p w:rsidR="00A612F7" w:rsidRPr="007B4241" w:rsidRDefault="0076651E" w:rsidP="0076651E">
            <w:pPr>
              <w:pStyle w:val="a7"/>
              <w:tabs>
                <w:tab w:val="left" w:pos="3092"/>
              </w:tabs>
              <w:jc w:val="left"/>
              <w:rPr>
                <w:color w:val="FF0000"/>
                <w:sz w:val="24"/>
              </w:rPr>
            </w:pPr>
            <w:r w:rsidRPr="0076651E">
              <w:rPr>
                <w:sz w:val="24"/>
              </w:rPr>
              <w:t>(декабрь)</w:t>
            </w:r>
          </w:p>
        </w:tc>
      </w:tr>
      <w:tr w:rsidR="00810F4E" w:rsidRPr="002A72A0" w:rsidTr="00FD1CEE">
        <w:tc>
          <w:tcPr>
            <w:tcW w:w="500" w:type="dxa"/>
          </w:tcPr>
          <w:p w:rsidR="00810F4E" w:rsidRPr="002A72A0" w:rsidRDefault="00810F4E" w:rsidP="007F5966">
            <w:pPr>
              <w:pStyle w:val="a7"/>
              <w:jc w:val="center"/>
              <w:rPr>
                <w:sz w:val="24"/>
              </w:rPr>
            </w:pPr>
            <w:r>
              <w:rPr>
                <w:sz w:val="24"/>
              </w:rPr>
              <w:t>14</w:t>
            </w:r>
          </w:p>
        </w:tc>
        <w:tc>
          <w:tcPr>
            <w:tcW w:w="1751" w:type="dxa"/>
          </w:tcPr>
          <w:p w:rsidR="00810F4E" w:rsidRPr="002A72A0" w:rsidRDefault="00810F4E" w:rsidP="00CA73E8">
            <w:pPr>
              <w:pStyle w:val="a7"/>
              <w:jc w:val="center"/>
              <w:rPr>
                <w:sz w:val="24"/>
              </w:rPr>
            </w:pPr>
            <w:r w:rsidRPr="002A72A0">
              <w:rPr>
                <w:sz w:val="24"/>
              </w:rPr>
              <w:t>Афанасова А.Г.</w:t>
            </w:r>
          </w:p>
        </w:tc>
        <w:tc>
          <w:tcPr>
            <w:tcW w:w="5149" w:type="dxa"/>
          </w:tcPr>
          <w:p w:rsidR="00810F4E" w:rsidRPr="002A72A0" w:rsidRDefault="00810F4E" w:rsidP="00CA73E8">
            <w:pPr>
              <w:pStyle w:val="a7"/>
              <w:jc w:val="center"/>
              <w:rPr>
                <w:sz w:val="24"/>
              </w:rPr>
            </w:pPr>
            <w:r>
              <w:rPr>
                <w:sz w:val="24"/>
              </w:rPr>
              <w:t>Пр</w:t>
            </w:r>
            <w:r w:rsidRPr="002A72A0">
              <w:rPr>
                <w:sz w:val="24"/>
              </w:rPr>
              <w:t>авовое воспитание дошкольников</w:t>
            </w:r>
            <w:r>
              <w:rPr>
                <w:sz w:val="24"/>
              </w:rPr>
              <w:t xml:space="preserve"> как инновационная форма дошкольного образования в условиях реализации Ф</w:t>
            </w:r>
            <w:r w:rsidR="00CD34DA">
              <w:rPr>
                <w:sz w:val="24"/>
              </w:rPr>
              <w:t>ОП</w:t>
            </w:r>
          </w:p>
        </w:tc>
        <w:tc>
          <w:tcPr>
            <w:tcW w:w="3781" w:type="dxa"/>
          </w:tcPr>
          <w:p w:rsidR="00810F4E" w:rsidRPr="005745D7" w:rsidRDefault="009A46A9" w:rsidP="007C6F21">
            <w:pPr>
              <w:pStyle w:val="a7"/>
              <w:rPr>
                <w:sz w:val="24"/>
              </w:rPr>
            </w:pPr>
            <w:r>
              <w:rPr>
                <w:sz w:val="24"/>
              </w:rPr>
              <w:t>Организатор фотовыставки</w:t>
            </w:r>
          </w:p>
          <w:p w:rsidR="00810F4E" w:rsidRPr="00E37F1A" w:rsidRDefault="00810F4E" w:rsidP="00803CE0">
            <w:pPr>
              <w:pStyle w:val="a7"/>
              <w:tabs>
                <w:tab w:val="left" w:pos="3092"/>
              </w:tabs>
              <w:jc w:val="left"/>
              <w:rPr>
                <w:sz w:val="24"/>
              </w:rPr>
            </w:pPr>
            <w:r>
              <w:rPr>
                <w:sz w:val="24"/>
              </w:rPr>
              <w:t>(</w:t>
            </w:r>
            <w:r w:rsidR="009A46A9">
              <w:rPr>
                <w:sz w:val="24"/>
              </w:rPr>
              <w:t>май</w:t>
            </w:r>
            <w:r w:rsidRPr="00E127DF">
              <w:rPr>
                <w:sz w:val="24"/>
              </w:rPr>
              <w:t>)</w:t>
            </w:r>
          </w:p>
        </w:tc>
      </w:tr>
      <w:tr w:rsidR="00810F4E" w:rsidRPr="002A72A0" w:rsidTr="00FD1CEE">
        <w:tc>
          <w:tcPr>
            <w:tcW w:w="500" w:type="dxa"/>
          </w:tcPr>
          <w:p w:rsidR="00810F4E" w:rsidRPr="002A72A0" w:rsidRDefault="00810F4E" w:rsidP="007F5966">
            <w:pPr>
              <w:pStyle w:val="a7"/>
              <w:jc w:val="center"/>
              <w:rPr>
                <w:sz w:val="24"/>
              </w:rPr>
            </w:pPr>
            <w:r>
              <w:rPr>
                <w:sz w:val="24"/>
              </w:rPr>
              <w:t>15</w:t>
            </w:r>
          </w:p>
        </w:tc>
        <w:tc>
          <w:tcPr>
            <w:tcW w:w="1751" w:type="dxa"/>
          </w:tcPr>
          <w:p w:rsidR="00810F4E" w:rsidRPr="002A72A0" w:rsidRDefault="00810F4E" w:rsidP="00CA73E8">
            <w:pPr>
              <w:pStyle w:val="a7"/>
              <w:jc w:val="center"/>
              <w:rPr>
                <w:sz w:val="24"/>
              </w:rPr>
            </w:pPr>
            <w:proofErr w:type="spellStart"/>
            <w:r w:rsidRPr="002A72A0">
              <w:rPr>
                <w:sz w:val="24"/>
              </w:rPr>
              <w:t>Надольская</w:t>
            </w:r>
            <w:proofErr w:type="spellEnd"/>
            <w:r w:rsidRPr="002A72A0">
              <w:rPr>
                <w:sz w:val="24"/>
              </w:rPr>
              <w:t xml:space="preserve"> М.В.</w:t>
            </w:r>
          </w:p>
        </w:tc>
        <w:tc>
          <w:tcPr>
            <w:tcW w:w="5149" w:type="dxa"/>
          </w:tcPr>
          <w:p w:rsidR="00810F4E" w:rsidRPr="00CD34DA" w:rsidRDefault="00331E80" w:rsidP="00CA73E8">
            <w:pPr>
              <w:pStyle w:val="a7"/>
              <w:jc w:val="center"/>
              <w:rPr>
                <w:color w:val="FF0000"/>
                <w:sz w:val="24"/>
              </w:rPr>
            </w:pPr>
            <w:r w:rsidRPr="00331E80">
              <w:rPr>
                <w:sz w:val="24"/>
              </w:rPr>
              <w:t>Становление ценностей здорового образа жизни у детей дошкольного возраста</w:t>
            </w:r>
          </w:p>
        </w:tc>
        <w:tc>
          <w:tcPr>
            <w:tcW w:w="3781" w:type="dxa"/>
          </w:tcPr>
          <w:p w:rsidR="00BD4759" w:rsidRPr="00CD34DA" w:rsidRDefault="00331E80" w:rsidP="000303A9">
            <w:pPr>
              <w:pStyle w:val="a7"/>
              <w:rPr>
                <w:color w:val="FF0000"/>
                <w:sz w:val="24"/>
              </w:rPr>
            </w:pPr>
            <w:r w:rsidRPr="0076651E">
              <w:rPr>
                <w:sz w:val="24"/>
              </w:rPr>
              <w:t xml:space="preserve">Доклад на  педагогическом совете </w:t>
            </w:r>
            <w:r>
              <w:rPr>
                <w:sz w:val="24"/>
              </w:rPr>
              <w:t>(ноябрь</w:t>
            </w:r>
            <w:r w:rsidRPr="00E2773F">
              <w:rPr>
                <w:sz w:val="24"/>
              </w:rPr>
              <w:t>)</w:t>
            </w:r>
          </w:p>
        </w:tc>
      </w:tr>
    </w:tbl>
    <w:p w:rsidR="000052AF" w:rsidRDefault="009A41EB" w:rsidP="000052AF">
      <w:pPr>
        <w:pStyle w:val="a7"/>
        <w:pageBreakBefore/>
        <w:jc w:val="center"/>
        <w:rPr>
          <w:b/>
          <w:i/>
          <w:sz w:val="32"/>
        </w:rPr>
      </w:pPr>
      <w:r>
        <w:rPr>
          <w:b/>
          <w:i/>
          <w:sz w:val="32"/>
        </w:rPr>
        <w:lastRenderedPageBreak/>
        <w:t>Повышение квалификации</w:t>
      </w:r>
      <w:r w:rsidR="000052AF">
        <w:rPr>
          <w:b/>
          <w:i/>
          <w:sz w:val="32"/>
        </w:rPr>
        <w:t xml:space="preserve"> педагогов</w:t>
      </w:r>
      <w:r w:rsidR="00F82700">
        <w:rPr>
          <w:b/>
          <w:i/>
          <w:sz w:val="32"/>
        </w:rPr>
        <w:t xml:space="preserve"> в 2024-2025</w:t>
      </w:r>
      <w:r w:rsidR="008E7543">
        <w:rPr>
          <w:b/>
          <w:i/>
          <w:sz w:val="32"/>
        </w:rPr>
        <w:t xml:space="preserve"> учебном году</w:t>
      </w:r>
    </w:p>
    <w:p w:rsidR="000052AF" w:rsidRPr="000A3A95" w:rsidRDefault="000052AF" w:rsidP="000052AF">
      <w:pPr>
        <w:pStyle w:val="a7"/>
        <w:jc w:val="center"/>
        <w:rPr>
          <w:b/>
          <w:i/>
          <w:sz w:val="16"/>
          <w:szCs w:val="16"/>
        </w:rPr>
      </w:pP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6"/>
        <w:gridCol w:w="4394"/>
        <w:gridCol w:w="1701"/>
        <w:gridCol w:w="1701"/>
      </w:tblGrid>
      <w:tr w:rsidR="000052AF" w:rsidTr="001024A9">
        <w:trPr>
          <w:trHeight w:val="756"/>
        </w:trPr>
        <w:tc>
          <w:tcPr>
            <w:tcW w:w="567" w:type="dxa"/>
          </w:tcPr>
          <w:p w:rsidR="000052AF" w:rsidRPr="00FF6254" w:rsidRDefault="000052AF" w:rsidP="000052AF">
            <w:pPr>
              <w:pStyle w:val="a7"/>
              <w:jc w:val="center"/>
              <w:rPr>
                <w:b/>
                <w:sz w:val="24"/>
                <w:szCs w:val="24"/>
              </w:rPr>
            </w:pPr>
            <w:r w:rsidRPr="00FF6254">
              <w:rPr>
                <w:b/>
                <w:sz w:val="24"/>
                <w:szCs w:val="24"/>
              </w:rPr>
              <w:t>№</w:t>
            </w:r>
          </w:p>
        </w:tc>
        <w:tc>
          <w:tcPr>
            <w:tcW w:w="2836" w:type="dxa"/>
          </w:tcPr>
          <w:p w:rsidR="000052AF" w:rsidRPr="00FF6254" w:rsidRDefault="000052AF" w:rsidP="000052AF">
            <w:pPr>
              <w:pStyle w:val="a7"/>
              <w:jc w:val="center"/>
              <w:rPr>
                <w:b/>
                <w:sz w:val="24"/>
                <w:szCs w:val="24"/>
              </w:rPr>
            </w:pPr>
            <w:r w:rsidRPr="00FF6254">
              <w:rPr>
                <w:b/>
                <w:sz w:val="24"/>
                <w:szCs w:val="24"/>
              </w:rPr>
              <w:t>ФИО</w:t>
            </w:r>
          </w:p>
        </w:tc>
        <w:tc>
          <w:tcPr>
            <w:tcW w:w="4394" w:type="dxa"/>
          </w:tcPr>
          <w:p w:rsidR="000052AF" w:rsidRPr="00FF6254" w:rsidRDefault="000052AF" w:rsidP="000052AF">
            <w:pPr>
              <w:pStyle w:val="a7"/>
              <w:jc w:val="center"/>
              <w:rPr>
                <w:b/>
                <w:sz w:val="24"/>
                <w:szCs w:val="24"/>
              </w:rPr>
            </w:pPr>
            <w:r w:rsidRPr="00FF6254">
              <w:rPr>
                <w:b/>
                <w:sz w:val="24"/>
                <w:szCs w:val="24"/>
              </w:rPr>
              <w:t>Тема курсов</w:t>
            </w:r>
          </w:p>
        </w:tc>
        <w:tc>
          <w:tcPr>
            <w:tcW w:w="1701" w:type="dxa"/>
          </w:tcPr>
          <w:p w:rsidR="000052AF" w:rsidRPr="00FF6254" w:rsidRDefault="000052AF" w:rsidP="000052AF">
            <w:pPr>
              <w:pStyle w:val="a7"/>
              <w:jc w:val="center"/>
              <w:rPr>
                <w:b/>
                <w:sz w:val="24"/>
                <w:szCs w:val="24"/>
              </w:rPr>
            </w:pPr>
            <w:r w:rsidRPr="00FF6254">
              <w:rPr>
                <w:b/>
                <w:sz w:val="24"/>
                <w:szCs w:val="24"/>
              </w:rPr>
              <w:t>Место прохождения</w:t>
            </w:r>
          </w:p>
        </w:tc>
        <w:tc>
          <w:tcPr>
            <w:tcW w:w="1701" w:type="dxa"/>
          </w:tcPr>
          <w:p w:rsidR="000052AF" w:rsidRPr="00FF6254" w:rsidRDefault="000052AF" w:rsidP="000052AF">
            <w:pPr>
              <w:pStyle w:val="a7"/>
              <w:jc w:val="center"/>
              <w:rPr>
                <w:b/>
                <w:sz w:val="24"/>
                <w:szCs w:val="24"/>
              </w:rPr>
            </w:pPr>
            <w:r w:rsidRPr="00FF6254">
              <w:rPr>
                <w:b/>
                <w:sz w:val="24"/>
                <w:szCs w:val="24"/>
              </w:rPr>
              <w:t>Срок</w:t>
            </w:r>
          </w:p>
          <w:p w:rsidR="000052AF" w:rsidRPr="00FF6254" w:rsidRDefault="000052AF" w:rsidP="000052AF">
            <w:pPr>
              <w:pStyle w:val="a7"/>
              <w:jc w:val="center"/>
              <w:rPr>
                <w:b/>
                <w:sz w:val="24"/>
                <w:szCs w:val="24"/>
              </w:rPr>
            </w:pPr>
            <w:r w:rsidRPr="00FF6254">
              <w:rPr>
                <w:b/>
                <w:sz w:val="24"/>
                <w:szCs w:val="24"/>
              </w:rPr>
              <w:t xml:space="preserve">Отметка о выполнении </w:t>
            </w:r>
          </w:p>
        </w:tc>
      </w:tr>
      <w:tr w:rsidR="00F7351C" w:rsidTr="001024A9">
        <w:trPr>
          <w:trHeight w:val="756"/>
        </w:trPr>
        <w:tc>
          <w:tcPr>
            <w:tcW w:w="567" w:type="dxa"/>
          </w:tcPr>
          <w:p w:rsidR="00F7351C" w:rsidRPr="00FF6254" w:rsidRDefault="00F7351C" w:rsidP="000052AF">
            <w:pPr>
              <w:pStyle w:val="a7"/>
              <w:jc w:val="center"/>
              <w:rPr>
                <w:b/>
                <w:sz w:val="24"/>
                <w:szCs w:val="24"/>
              </w:rPr>
            </w:pPr>
            <w:r>
              <w:rPr>
                <w:b/>
                <w:sz w:val="24"/>
                <w:szCs w:val="24"/>
              </w:rPr>
              <w:t>1</w:t>
            </w:r>
          </w:p>
        </w:tc>
        <w:tc>
          <w:tcPr>
            <w:tcW w:w="2836" w:type="dxa"/>
          </w:tcPr>
          <w:p w:rsidR="00F7351C" w:rsidRDefault="00F7351C" w:rsidP="000A43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 xml:space="preserve">Макарова </w:t>
            </w:r>
          </w:p>
          <w:p w:rsidR="00F7351C" w:rsidRDefault="00F7351C" w:rsidP="000A43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 xml:space="preserve">Светлана </w:t>
            </w:r>
          </w:p>
          <w:p w:rsidR="00F7351C" w:rsidRPr="000B2D11" w:rsidRDefault="00F7351C" w:rsidP="000A43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Сергеевна</w:t>
            </w:r>
          </w:p>
        </w:tc>
        <w:tc>
          <w:tcPr>
            <w:tcW w:w="4394" w:type="dxa"/>
          </w:tcPr>
          <w:p w:rsidR="00F7351C" w:rsidRPr="000B2D11" w:rsidRDefault="00F7351C" w:rsidP="000A4300">
            <w:pPr>
              <w:autoSpaceDE w:val="0"/>
              <w:autoSpaceDN w:val="0"/>
              <w:adjustRightInd w:val="0"/>
              <w:jc w:val="center"/>
              <w:rPr>
                <w:rFonts w:eastAsia="Calibri"/>
                <w:color w:val="000000"/>
                <w:sz w:val="24"/>
                <w:szCs w:val="24"/>
                <w:lang w:eastAsia="en-US"/>
              </w:rPr>
            </w:pPr>
            <w:r>
              <w:rPr>
                <w:rFonts w:eastAsia="Calibri"/>
                <w:color w:val="000000"/>
                <w:sz w:val="24"/>
                <w:szCs w:val="24"/>
                <w:shd w:val="clear" w:color="auto" w:fill="FFFFFF"/>
                <w:lang w:eastAsia="en-US"/>
              </w:rPr>
              <w:t>Взаимодействие дошкольной образовательной организации с родителями воспитанников в условиях реализации</w:t>
            </w:r>
            <w:r w:rsidRPr="000B2D11">
              <w:rPr>
                <w:rFonts w:eastAsia="Calibri"/>
                <w:color w:val="000000"/>
                <w:sz w:val="24"/>
                <w:szCs w:val="24"/>
                <w:shd w:val="clear" w:color="auto" w:fill="FFFFFF"/>
                <w:lang w:eastAsia="en-US"/>
              </w:rPr>
              <w:t xml:space="preserve"> ФГОС </w:t>
            </w:r>
            <w:proofErr w:type="gramStart"/>
            <w:r w:rsidRPr="000B2D11">
              <w:rPr>
                <w:rFonts w:eastAsia="Calibri"/>
                <w:color w:val="000000"/>
                <w:sz w:val="24"/>
                <w:szCs w:val="24"/>
                <w:shd w:val="clear" w:color="auto" w:fill="FFFFFF"/>
                <w:lang w:eastAsia="en-US"/>
              </w:rPr>
              <w:t>ДО</w:t>
            </w:r>
            <w:proofErr w:type="gramEnd"/>
          </w:p>
        </w:tc>
        <w:tc>
          <w:tcPr>
            <w:tcW w:w="1701" w:type="dxa"/>
          </w:tcPr>
          <w:p w:rsidR="00F7351C" w:rsidRDefault="00F7351C" w:rsidP="000A4300">
            <w:pPr>
              <w:jc w:val="center"/>
            </w:pPr>
            <w:proofErr w:type="spellStart"/>
            <w:r w:rsidRPr="002619A7">
              <w:rPr>
                <w:sz w:val="24"/>
                <w:szCs w:val="24"/>
              </w:rPr>
              <w:t>УлГПУ</w:t>
            </w:r>
            <w:proofErr w:type="spellEnd"/>
            <w:r w:rsidRPr="002619A7">
              <w:rPr>
                <w:sz w:val="24"/>
                <w:szCs w:val="24"/>
              </w:rPr>
              <w:t xml:space="preserve"> им. </w:t>
            </w:r>
            <w:proofErr w:type="spellStart"/>
            <w:r w:rsidRPr="002619A7">
              <w:rPr>
                <w:sz w:val="24"/>
                <w:szCs w:val="24"/>
              </w:rPr>
              <w:t>И.Н.Ульянова</w:t>
            </w:r>
            <w:proofErr w:type="spellEnd"/>
          </w:p>
        </w:tc>
        <w:tc>
          <w:tcPr>
            <w:tcW w:w="1701" w:type="dxa"/>
          </w:tcPr>
          <w:p w:rsidR="00F7351C" w:rsidRDefault="00F7351C" w:rsidP="000A4300">
            <w:pPr>
              <w:jc w:val="center"/>
            </w:pPr>
            <w:r>
              <w:rPr>
                <w:sz w:val="24"/>
                <w:szCs w:val="24"/>
              </w:rPr>
              <w:t>2024</w:t>
            </w:r>
            <w:r w:rsidRPr="009B7CCF">
              <w:rPr>
                <w:sz w:val="24"/>
                <w:szCs w:val="24"/>
              </w:rPr>
              <w:t>г.</w:t>
            </w:r>
          </w:p>
        </w:tc>
      </w:tr>
      <w:tr w:rsidR="00EB4823" w:rsidTr="001024A9">
        <w:tc>
          <w:tcPr>
            <w:tcW w:w="567" w:type="dxa"/>
          </w:tcPr>
          <w:p w:rsidR="00EB4823" w:rsidRPr="00401218" w:rsidRDefault="00EB4823" w:rsidP="00EB4823">
            <w:pPr>
              <w:jc w:val="center"/>
              <w:rPr>
                <w:sz w:val="24"/>
                <w:szCs w:val="24"/>
              </w:rPr>
            </w:pPr>
            <w:r>
              <w:rPr>
                <w:sz w:val="24"/>
                <w:szCs w:val="24"/>
              </w:rPr>
              <w:t>2</w:t>
            </w:r>
          </w:p>
        </w:tc>
        <w:tc>
          <w:tcPr>
            <w:tcW w:w="2836" w:type="dxa"/>
          </w:tcPr>
          <w:p w:rsidR="008E7543" w:rsidRDefault="008E7543" w:rsidP="00B56793">
            <w:pPr>
              <w:autoSpaceDE w:val="0"/>
              <w:autoSpaceDN w:val="0"/>
              <w:adjustRightInd w:val="0"/>
              <w:jc w:val="center"/>
              <w:rPr>
                <w:rFonts w:eastAsia="Calibri"/>
                <w:color w:val="000000"/>
                <w:sz w:val="24"/>
                <w:szCs w:val="24"/>
                <w:lang w:eastAsia="en-US"/>
              </w:rPr>
            </w:pPr>
            <w:proofErr w:type="spellStart"/>
            <w:r>
              <w:rPr>
                <w:rFonts w:eastAsia="Calibri"/>
                <w:color w:val="000000"/>
                <w:sz w:val="24"/>
                <w:szCs w:val="24"/>
                <w:lang w:eastAsia="en-US"/>
              </w:rPr>
              <w:t>Ибятова</w:t>
            </w:r>
            <w:proofErr w:type="spellEnd"/>
            <w:r>
              <w:rPr>
                <w:rFonts w:eastAsia="Calibri"/>
                <w:color w:val="000000"/>
                <w:sz w:val="24"/>
                <w:szCs w:val="24"/>
                <w:lang w:eastAsia="en-US"/>
              </w:rPr>
              <w:t xml:space="preserve"> </w:t>
            </w:r>
          </w:p>
          <w:p w:rsidR="008E7543" w:rsidRDefault="008E7543" w:rsidP="00B56793">
            <w:pPr>
              <w:autoSpaceDE w:val="0"/>
              <w:autoSpaceDN w:val="0"/>
              <w:adjustRightInd w:val="0"/>
              <w:jc w:val="center"/>
              <w:rPr>
                <w:rFonts w:eastAsia="Calibri"/>
                <w:color w:val="000000"/>
                <w:sz w:val="24"/>
                <w:szCs w:val="24"/>
                <w:lang w:eastAsia="en-US"/>
              </w:rPr>
            </w:pPr>
            <w:proofErr w:type="spellStart"/>
            <w:r>
              <w:rPr>
                <w:rFonts w:eastAsia="Calibri"/>
                <w:color w:val="000000"/>
                <w:sz w:val="24"/>
                <w:szCs w:val="24"/>
                <w:lang w:eastAsia="en-US"/>
              </w:rPr>
              <w:t>Рузида</w:t>
            </w:r>
            <w:proofErr w:type="spellEnd"/>
            <w:r>
              <w:rPr>
                <w:rFonts w:eastAsia="Calibri"/>
                <w:color w:val="000000"/>
                <w:sz w:val="24"/>
                <w:szCs w:val="24"/>
                <w:lang w:eastAsia="en-US"/>
              </w:rPr>
              <w:t xml:space="preserve"> </w:t>
            </w:r>
          </w:p>
          <w:p w:rsidR="00EB4823" w:rsidRPr="000B2D11" w:rsidRDefault="008E7543" w:rsidP="00B56793">
            <w:pPr>
              <w:autoSpaceDE w:val="0"/>
              <w:autoSpaceDN w:val="0"/>
              <w:adjustRightInd w:val="0"/>
              <w:jc w:val="center"/>
              <w:rPr>
                <w:rFonts w:eastAsia="Calibri"/>
                <w:color w:val="000000"/>
                <w:sz w:val="24"/>
                <w:szCs w:val="24"/>
                <w:lang w:eastAsia="en-US"/>
              </w:rPr>
            </w:pPr>
            <w:proofErr w:type="spellStart"/>
            <w:r>
              <w:rPr>
                <w:rFonts w:eastAsia="Calibri"/>
                <w:color w:val="000000"/>
                <w:sz w:val="24"/>
                <w:szCs w:val="24"/>
                <w:lang w:eastAsia="en-US"/>
              </w:rPr>
              <w:t>Минсафовна</w:t>
            </w:r>
            <w:proofErr w:type="spellEnd"/>
          </w:p>
        </w:tc>
        <w:tc>
          <w:tcPr>
            <w:tcW w:w="4394" w:type="dxa"/>
          </w:tcPr>
          <w:p w:rsidR="00EB4823" w:rsidRPr="000B2D11" w:rsidRDefault="00EB4823" w:rsidP="00B56793">
            <w:pPr>
              <w:autoSpaceDE w:val="0"/>
              <w:autoSpaceDN w:val="0"/>
              <w:adjustRightInd w:val="0"/>
              <w:jc w:val="center"/>
              <w:rPr>
                <w:rFonts w:eastAsia="Calibri"/>
                <w:color w:val="000000"/>
                <w:sz w:val="24"/>
                <w:szCs w:val="24"/>
                <w:lang w:eastAsia="en-US"/>
              </w:rPr>
            </w:pPr>
            <w:r w:rsidRPr="000B2D11">
              <w:rPr>
                <w:rFonts w:eastAsia="Calibri"/>
                <w:color w:val="000000"/>
                <w:sz w:val="24"/>
                <w:szCs w:val="24"/>
                <w:shd w:val="clear" w:color="auto" w:fill="FFFFFF"/>
                <w:lang w:eastAsia="en-US"/>
              </w:rPr>
              <w:t xml:space="preserve">Проектирование и реализация образовательной деятельности в соответствии с ФГОС </w:t>
            </w:r>
            <w:proofErr w:type="gramStart"/>
            <w:r w:rsidRPr="000B2D11">
              <w:rPr>
                <w:rFonts w:eastAsia="Calibri"/>
                <w:color w:val="000000"/>
                <w:sz w:val="24"/>
                <w:szCs w:val="24"/>
                <w:shd w:val="clear" w:color="auto" w:fill="FFFFFF"/>
                <w:lang w:eastAsia="en-US"/>
              </w:rPr>
              <w:t>ДО</w:t>
            </w:r>
            <w:proofErr w:type="gramEnd"/>
          </w:p>
        </w:tc>
        <w:tc>
          <w:tcPr>
            <w:tcW w:w="1701" w:type="dxa"/>
          </w:tcPr>
          <w:p w:rsidR="00EB4823" w:rsidRDefault="00EB4823" w:rsidP="00B56793">
            <w:pPr>
              <w:jc w:val="center"/>
            </w:pPr>
            <w:proofErr w:type="spellStart"/>
            <w:r w:rsidRPr="002619A7">
              <w:rPr>
                <w:sz w:val="24"/>
                <w:szCs w:val="24"/>
              </w:rPr>
              <w:t>УлГПУ</w:t>
            </w:r>
            <w:proofErr w:type="spellEnd"/>
            <w:r w:rsidRPr="002619A7">
              <w:rPr>
                <w:sz w:val="24"/>
                <w:szCs w:val="24"/>
              </w:rPr>
              <w:t xml:space="preserve"> им. </w:t>
            </w:r>
            <w:proofErr w:type="spellStart"/>
            <w:r w:rsidRPr="002619A7">
              <w:rPr>
                <w:sz w:val="24"/>
                <w:szCs w:val="24"/>
              </w:rPr>
              <w:t>И.Н.Ульянова</w:t>
            </w:r>
            <w:proofErr w:type="spellEnd"/>
          </w:p>
        </w:tc>
        <w:tc>
          <w:tcPr>
            <w:tcW w:w="1701" w:type="dxa"/>
          </w:tcPr>
          <w:p w:rsidR="00EB4823" w:rsidRDefault="008E7543" w:rsidP="00B56793">
            <w:pPr>
              <w:jc w:val="center"/>
            </w:pPr>
            <w:r>
              <w:rPr>
                <w:sz w:val="24"/>
                <w:szCs w:val="24"/>
              </w:rPr>
              <w:t>2024</w:t>
            </w:r>
            <w:r w:rsidR="00EB4823" w:rsidRPr="009B7CCF">
              <w:rPr>
                <w:sz w:val="24"/>
                <w:szCs w:val="24"/>
              </w:rPr>
              <w:t>г.</w:t>
            </w:r>
          </w:p>
        </w:tc>
      </w:tr>
      <w:tr w:rsidR="00EB4823" w:rsidTr="001024A9">
        <w:tc>
          <w:tcPr>
            <w:tcW w:w="567" w:type="dxa"/>
          </w:tcPr>
          <w:p w:rsidR="00EB4823" w:rsidRDefault="00EB4823" w:rsidP="00EB4823">
            <w:pPr>
              <w:jc w:val="center"/>
              <w:rPr>
                <w:sz w:val="24"/>
                <w:szCs w:val="24"/>
              </w:rPr>
            </w:pPr>
            <w:r>
              <w:rPr>
                <w:sz w:val="24"/>
                <w:szCs w:val="24"/>
              </w:rPr>
              <w:t>3</w:t>
            </w:r>
          </w:p>
        </w:tc>
        <w:tc>
          <w:tcPr>
            <w:tcW w:w="2836" w:type="dxa"/>
          </w:tcPr>
          <w:p w:rsidR="00F7351C" w:rsidRDefault="00F7351C" w:rsidP="00DB12AA">
            <w:pPr>
              <w:autoSpaceDE w:val="0"/>
              <w:autoSpaceDN w:val="0"/>
              <w:adjustRightInd w:val="0"/>
              <w:jc w:val="center"/>
              <w:rPr>
                <w:rFonts w:eastAsia="Calibri"/>
                <w:color w:val="000000"/>
                <w:sz w:val="24"/>
                <w:szCs w:val="24"/>
                <w:lang w:eastAsia="en-US"/>
              </w:rPr>
            </w:pPr>
            <w:proofErr w:type="spellStart"/>
            <w:r>
              <w:rPr>
                <w:rFonts w:eastAsia="Calibri"/>
                <w:color w:val="000000"/>
                <w:sz w:val="24"/>
                <w:szCs w:val="24"/>
                <w:lang w:eastAsia="en-US"/>
              </w:rPr>
              <w:t>Малькова</w:t>
            </w:r>
            <w:proofErr w:type="spellEnd"/>
            <w:r>
              <w:rPr>
                <w:rFonts w:eastAsia="Calibri"/>
                <w:color w:val="000000"/>
                <w:sz w:val="24"/>
                <w:szCs w:val="24"/>
                <w:lang w:eastAsia="en-US"/>
              </w:rPr>
              <w:t xml:space="preserve"> </w:t>
            </w:r>
          </w:p>
          <w:p w:rsidR="00F7351C" w:rsidRDefault="00F7351C" w:rsidP="00DB12AA">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 xml:space="preserve">Антонина </w:t>
            </w:r>
          </w:p>
          <w:p w:rsidR="00EB4823" w:rsidRPr="000B2D11" w:rsidRDefault="00F7351C" w:rsidP="00DB12AA">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Валериевна</w:t>
            </w:r>
          </w:p>
        </w:tc>
        <w:tc>
          <w:tcPr>
            <w:tcW w:w="4394" w:type="dxa"/>
          </w:tcPr>
          <w:p w:rsidR="00EB4823" w:rsidRPr="000B2D11" w:rsidRDefault="00F7351C" w:rsidP="00DB12AA">
            <w:pPr>
              <w:jc w:val="center"/>
              <w:rPr>
                <w:rFonts w:eastAsia="Calibri"/>
                <w:color w:val="000000"/>
                <w:sz w:val="24"/>
                <w:szCs w:val="24"/>
                <w:lang w:eastAsia="en-US"/>
              </w:rPr>
            </w:pPr>
            <w:r>
              <w:rPr>
                <w:rFonts w:eastAsia="Calibri"/>
                <w:color w:val="000000"/>
                <w:sz w:val="24"/>
                <w:szCs w:val="24"/>
                <w:lang w:eastAsia="en-US"/>
              </w:rPr>
              <w:t>Инновационные подходы к воспитанию и развитию детей дошкольного возраста в поликультурном образовательном пространстве</w:t>
            </w:r>
          </w:p>
        </w:tc>
        <w:tc>
          <w:tcPr>
            <w:tcW w:w="1701" w:type="dxa"/>
          </w:tcPr>
          <w:p w:rsidR="00EB4823" w:rsidRDefault="00EB4823" w:rsidP="00DB12AA">
            <w:pPr>
              <w:jc w:val="center"/>
            </w:pPr>
            <w:proofErr w:type="spellStart"/>
            <w:r w:rsidRPr="002619A7">
              <w:rPr>
                <w:sz w:val="24"/>
                <w:szCs w:val="24"/>
              </w:rPr>
              <w:t>УлГПУ</w:t>
            </w:r>
            <w:proofErr w:type="spellEnd"/>
            <w:r w:rsidRPr="002619A7">
              <w:rPr>
                <w:sz w:val="24"/>
                <w:szCs w:val="24"/>
              </w:rPr>
              <w:t xml:space="preserve"> им. </w:t>
            </w:r>
            <w:proofErr w:type="spellStart"/>
            <w:r w:rsidRPr="002619A7">
              <w:rPr>
                <w:sz w:val="24"/>
                <w:szCs w:val="24"/>
              </w:rPr>
              <w:t>И.Н.Ульянова</w:t>
            </w:r>
            <w:proofErr w:type="spellEnd"/>
          </w:p>
        </w:tc>
        <w:tc>
          <w:tcPr>
            <w:tcW w:w="1701" w:type="dxa"/>
          </w:tcPr>
          <w:p w:rsidR="00EB4823" w:rsidRDefault="00F7351C" w:rsidP="00DB12AA">
            <w:pPr>
              <w:jc w:val="center"/>
            </w:pPr>
            <w:r>
              <w:rPr>
                <w:sz w:val="24"/>
                <w:szCs w:val="24"/>
              </w:rPr>
              <w:t>2025</w:t>
            </w:r>
            <w:r w:rsidR="00EB4823" w:rsidRPr="009B7CCF">
              <w:rPr>
                <w:sz w:val="24"/>
                <w:szCs w:val="24"/>
              </w:rPr>
              <w:t>г.</w:t>
            </w:r>
          </w:p>
        </w:tc>
      </w:tr>
      <w:tr w:rsidR="00F7351C" w:rsidTr="001024A9">
        <w:tc>
          <w:tcPr>
            <w:tcW w:w="567" w:type="dxa"/>
          </w:tcPr>
          <w:p w:rsidR="00F7351C" w:rsidRPr="00401218" w:rsidRDefault="00F7351C" w:rsidP="00EB4823">
            <w:pPr>
              <w:jc w:val="center"/>
              <w:rPr>
                <w:sz w:val="24"/>
                <w:szCs w:val="24"/>
              </w:rPr>
            </w:pPr>
            <w:r>
              <w:rPr>
                <w:sz w:val="24"/>
                <w:szCs w:val="24"/>
              </w:rPr>
              <w:t>4</w:t>
            </w:r>
          </w:p>
        </w:tc>
        <w:tc>
          <w:tcPr>
            <w:tcW w:w="2836" w:type="dxa"/>
          </w:tcPr>
          <w:p w:rsidR="00F7351C" w:rsidRDefault="00F7351C" w:rsidP="000A43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 xml:space="preserve">Сидорина </w:t>
            </w:r>
          </w:p>
          <w:p w:rsidR="00F7351C" w:rsidRDefault="00F7351C" w:rsidP="000A43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 xml:space="preserve">Светлана </w:t>
            </w:r>
          </w:p>
          <w:p w:rsidR="00F7351C" w:rsidRDefault="00F7351C" w:rsidP="000A43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Геннадьевна</w:t>
            </w:r>
          </w:p>
        </w:tc>
        <w:tc>
          <w:tcPr>
            <w:tcW w:w="4394" w:type="dxa"/>
          </w:tcPr>
          <w:p w:rsidR="00F7351C" w:rsidRPr="000B2D11" w:rsidRDefault="00F7351C" w:rsidP="000A4300">
            <w:pPr>
              <w:autoSpaceDE w:val="0"/>
              <w:autoSpaceDN w:val="0"/>
              <w:adjustRightInd w:val="0"/>
              <w:jc w:val="center"/>
              <w:rPr>
                <w:rFonts w:eastAsia="Calibri"/>
                <w:color w:val="000000"/>
                <w:sz w:val="24"/>
                <w:szCs w:val="24"/>
                <w:lang w:eastAsia="en-US"/>
              </w:rPr>
            </w:pPr>
            <w:r w:rsidRPr="000B2D11">
              <w:rPr>
                <w:rFonts w:eastAsia="Calibri"/>
                <w:color w:val="000000"/>
                <w:sz w:val="24"/>
                <w:szCs w:val="24"/>
                <w:shd w:val="clear" w:color="auto" w:fill="FFFFFF"/>
                <w:lang w:eastAsia="en-US"/>
              </w:rPr>
              <w:t xml:space="preserve">Проектирование и реализация образовательной деятельности в соответствии с ФГОС </w:t>
            </w:r>
            <w:proofErr w:type="gramStart"/>
            <w:r w:rsidRPr="000B2D11">
              <w:rPr>
                <w:rFonts w:eastAsia="Calibri"/>
                <w:color w:val="000000"/>
                <w:sz w:val="24"/>
                <w:szCs w:val="24"/>
                <w:shd w:val="clear" w:color="auto" w:fill="FFFFFF"/>
                <w:lang w:eastAsia="en-US"/>
              </w:rPr>
              <w:t>ДО</w:t>
            </w:r>
            <w:proofErr w:type="gramEnd"/>
          </w:p>
        </w:tc>
        <w:tc>
          <w:tcPr>
            <w:tcW w:w="1701" w:type="dxa"/>
          </w:tcPr>
          <w:p w:rsidR="00F7351C" w:rsidRDefault="00F7351C" w:rsidP="000A4300">
            <w:pPr>
              <w:jc w:val="center"/>
            </w:pPr>
            <w:proofErr w:type="spellStart"/>
            <w:r w:rsidRPr="002619A7">
              <w:rPr>
                <w:sz w:val="24"/>
                <w:szCs w:val="24"/>
              </w:rPr>
              <w:t>УлГПУ</w:t>
            </w:r>
            <w:proofErr w:type="spellEnd"/>
            <w:r w:rsidRPr="002619A7">
              <w:rPr>
                <w:sz w:val="24"/>
                <w:szCs w:val="24"/>
              </w:rPr>
              <w:t xml:space="preserve"> им. </w:t>
            </w:r>
            <w:proofErr w:type="spellStart"/>
            <w:r w:rsidRPr="002619A7">
              <w:rPr>
                <w:sz w:val="24"/>
                <w:szCs w:val="24"/>
              </w:rPr>
              <w:t>И.Н.Ульянова</w:t>
            </w:r>
            <w:proofErr w:type="spellEnd"/>
          </w:p>
        </w:tc>
        <w:tc>
          <w:tcPr>
            <w:tcW w:w="1701" w:type="dxa"/>
          </w:tcPr>
          <w:p w:rsidR="00F7351C" w:rsidRDefault="00F7351C" w:rsidP="000A4300">
            <w:pPr>
              <w:jc w:val="center"/>
            </w:pPr>
            <w:r>
              <w:rPr>
                <w:sz w:val="24"/>
                <w:szCs w:val="24"/>
              </w:rPr>
              <w:t>2025</w:t>
            </w:r>
            <w:r w:rsidRPr="009B7CCF">
              <w:rPr>
                <w:sz w:val="24"/>
                <w:szCs w:val="24"/>
              </w:rPr>
              <w:t>г.</w:t>
            </w:r>
          </w:p>
        </w:tc>
      </w:tr>
      <w:tr w:rsidR="00F7351C" w:rsidTr="001024A9">
        <w:tc>
          <w:tcPr>
            <w:tcW w:w="567" w:type="dxa"/>
          </w:tcPr>
          <w:p w:rsidR="00F7351C" w:rsidRDefault="00F7351C" w:rsidP="00EB4823">
            <w:pPr>
              <w:jc w:val="center"/>
              <w:rPr>
                <w:sz w:val="24"/>
                <w:szCs w:val="24"/>
              </w:rPr>
            </w:pPr>
            <w:r>
              <w:rPr>
                <w:sz w:val="24"/>
                <w:szCs w:val="24"/>
              </w:rPr>
              <w:t>5</w:t>
            </w:r>
          </w:p>
        </w:tc>
        <w:tc>
          <w:tcPr>
            <w:tcW w:w="2836" w:type="dxa"/>
          </w:tcPr>
          <w:p w:rsidR="00F7351C" w:rsidRDefault="00F7351C" w:rsidP="000A4300">
            <w:pPr>
              <w:autoSpaceDE w:val="0"/>
              <w:autoSpaceDN w:val="0"/>
              <w:adjustRightInd w:val="0"/>
              <w:jc w:val="center"/>
              <w:rPr>
                <w:rFonts w:eastAsia="Calibri"/>
                <w:color w:val="000000"/>
                <w:sz w:val="24"/>
                <w:szCs w:val="24"/>
                <w:lang w:eastAsia="en-US"/>
              </w:rPr>
            </w:pPr>
            <w:proofErr w:type="spellStart"/>
            <w:r>
              <w:rPr>
                <w:rFonts w:eastAsia="Calibri"/>
                <w:color w:val="000000"/>
                <w:sz w:val="24"/>
                <w:szCs w:val="24"/>
                <w:lang w:eastAsia="en-US"/>
              </w:rPr>
              <w:t>Надольская</w:t>
            </w:r>
            <w:proofErr w:type="spellEnd"/>
            <w:r>
              <w:rPr>
                <w:rFonts w:eastAsia="Calibri"/>
                <w:color w:val="000000"/>
                <w:sz w:val="24"/>
                <w:szCs w:val="24"/>
                <w:lang w:eastAsia="en-US"/>
              </w:rPr>
              <w:t xml:space="preserve"> </w:t>
            </w:r>
          </w:p>
          <w:p w:rsidR="00F7351C" w:rsidRDefault="00F7351C" w:rsidP="000A43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 xml:space="preserve">Марина </w:t>
            </w:r>
          </w:p>
          <w:p w:rsidR="00F7351C" w:rsidRDefault="00F7351C" w:rsidP="000A43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Вячеславовна</w:t>
            </w:r>
          </w:p>
        </w:tc>
        <w:tc>
          <w:tcPr>
            <w:tcW w:w="4394" w:type="dxa"/>
          </w:tcPr>
          <w:p w:rsidR="00F7351C" w:rsidRPr="000B2D11" w:rsidRDefault="00F7351C" w:rsidP="000A4300">
            <w:pPr>
              <w:autoSpaceDE w:val="0"/>
              <w:autoSpaceDN w:val="0"/>
              <w:adjustRightInd w:val="0"/>
              <w:jc w:val="center"/>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 xml:space="preserve">Организация развивающей образовательной среды для приобретения воспитанниками ДОО опыта в двигательной деятельности в соответствии с ФГОС </w:t>
            </w:r>
            <w:proofErr w:type="gramStart"/>
            <w:r>
              <w:rPr>
                <w:rFonts w:eastAsia="Calibri"/>
                <w:color w:val="000000"/>
                <w:sz w:val="24"/>
                <w:szCs w:val="24"/>
                <w:shd w:val="clear" w:color="auto" w:fill="FFFFFF"/>
                <w:lang w:eastAsia="en-US"/>
              </w:rPr>
              <w:t>ДО</w:t>
            </w:r>
            <w:proofErr w:type="gramEnd"/>
            <w:r>
              <w:rPr>
                <w:rFonts w:eastAsia="Calibri"/>
                <w:color w:val="000000"/>
                <w:sz w:val="24"/>
                <w:szCs w:val="24"/>
                <w:shd w:val="clear" w:color="auto" w:fill="FFFFFF"/>
                <w:lang w:eastAsia="en-US"/>
              </w:rPr>
              <w:t xml:space="preserve"> и ФОП ДО</w:t>
            </w:r>
          </w:p>
        </w:tc>
        <w:tc>
          <w:tcPr>
            <w:tcW w:w="1701" w:type="dxa"/>
          </w:tcPr>
          <w:p w:rsidR="00F7351C" w:rsidRDefault="00F7351C" w:rsidP="000A4300">
            <w:pPr>
              <w:jc w:val="center"/>
            </w:pPr>
            <w:proofErr w:type="spellStart"/>
            <w:r w:rsidRPr="002619A7">
              <w:rPr>
                <w:sz w:val="24"/>
                <w:szCs w:val="24"/>
              </w:rPr>
              <w:t>УлГПУ</w:t>
            </w:r>
            <w:proofErr w:type="spellEnd"/>
            <w:r w:rsidRPr="002619A7">
              <w:rPr>
                <w:sz w:val="24"/>
                <w:szCs w:val="24"/>
              </w:rPr>
              <w:t xml:space="preserve"> им. </w:t>
            </w:r>
            <w:proofErr w:type="spellStart"/>
            <w:r w:rsidRPr="002619A7">
              <w:rPr>
                <w:sz w:val="24"/>
                <w:szCs w:val="24"/>
              </w:rPr>
              <w:t>И.Н.Ульянова</w:t>
            </w:r>
            <w:proofErr w:type="spellEnd"/>
          </w:p>
        </w:tc>
        <w:tc>
          <w:tcPr>
            <w:tcW w:w="1701" w:type="dxa"/>
          </w:tcPr>
          <w:p w:rsidR="00F7351C" w:rsidRDefault="00F7351C" w:rsidP="000A4300">
            <w:pPr>
              <w:jc w:val="center"/>
            </w:pPr>
            <w:r>
              <w:rPr>
                <w:sz w:val="24"/>
                <w:szCs w:val="24"/>
              </w:rPr>
              <w:t>2025</w:t>
            </w:r>
            <w:r w:rsidRPr="009B7CCF">
              <w:rPr>
                <w:sz w:val="24"/>
                <w:szCs w:val="24"/>
              </w:rPr>
              <w:t>г.</w:t>
            </w:r>
          </w:p>
        </w:tc>
      </w:tr>
    </w:tbl>
    <w:p w:rsidR="00BD4159" w:rsidRPr="000A3A95" w:rsidRDefault="00BD4159" w:rsidP="009F2AD6">
      <w:pPr>
        <w:pStyle w:val="a7"/>
        <w:rPr>
          <w:b/>
          <w:i/>
          <w:sz w:val="16"/>
          <w:szCs w:val="16"/>
        </w:rPr>
      </w:pPr>
    </w:p>
    <w:p w:rsidR="00716726" w:rsidRDefault="00716726" w:rsidP="009C055F">
      <w:pPr>
        <w:pStyle w:val="a7"/>
        <w:jc w:val="center"/>
        <w:rPr>
          <w:b/>
          <w:i/>
          <w:sz w:val="32"/>
        </w:rPr>
      </w:pPr>
    </w:p>
    <w:p w:rsidR="008E7543" w:rsidRDefault="008E7543" w:rsidP="009C055F">
      <w:pPr>
        <w:pStyle w:val="a7"/>
        <w:jc w:val="center"/>
        <w:rPr>
          <w:b/>
          <w:i/>
          <w:sz w:val="32"/>
        </w:rPr>
      </w:pPr>
    </w:p>
    <w:p w:rsidR="008E7543" w:rsidRDefault="008E7543" w:rsidP="009C055F">
      <w:pPr>
        <w:pStyle w:val="a7"/>
        <w:jc w:val="center"/>
        <w:rPr>
          <w:b/>
          <w:i/>
          <w:sz w:val="32"/>
        </w:rPr>
      </w:pPr>
    </w:p>
    <w:p w:rsidR="008E7543" w:rsidRDefault="008E7543" w:rsidP="009C055F">
      <w:pPr>
        <w:pStyle w:val="a7"/>
        <w:jc w:val="center"/>
        <w:rPr>
          <w:b/>
          <w:i/>
          <w:sz w:val="32"/>
        </w:rPr>
      </w:pPr>
    </w:p>
    <w:p w:rsidR="00FF6254" w:rsidRDefault="000052AF" w:rsidP="009C055F">
      <w:pPr>
        <w:pStyle w:val="a7"/>
        <w:jc w:val="center"/>
        <w:rPr>
          <w:b/>
          <w:i/>
          <w:sz w:val="32"/>
        </w:rPr>
      </w:pPr>
      <w:r>
        <w:rPr>
          <w:b/>
          <w:i/>
          <w:sz w:val="32"/>
        </w:rPr>
        <w:t>График аттестации</w:t>
      </w:r>
    </w:p>
    <w:p w:rsidR="00B22759" w:rsidRPr="000A3A95" w:rsidRDefault="00B22759" w:rsidP="009C055F">
      <w:pPr>
        <w:pStyle w:val="a7"/>
        <w:jc w:val="center"/>
        <w:rPr>
          <w:b/>
          <w:i/>
          <w:sz w:val="16"/>
          <w:szCs w:val="16"/>
        </w:rPr>
      </w:pP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6"/>
        <w:gridCol w:w="2335"/>
        <w:gridCol w:w="2059"/>
        <w:gridCol w:w="1843"/>
        <w:gridCol w:w="1559"/>
      </w:tblGrid>
      <w:tr w:rsidR="00FF6254" w:rsidTr="00393F7F">
        <w:tc>
          <w:tcPr>
            <w:tcW w:w="567" w:type="dxa"/>
          </w:tcPr>
          <w:p w:rsidR="00FF6254" w:rsidRPr="00FF6254" w:rsidRDefault="00FF6254" w:rsidP="000052AF">
            <w:pPr>
              <w:pStyle w:val="a7"/>
              <w:jc w:val="center"/>
              <w:rPr>
                <w:b/>
                <w:sz w:val="24"/>
                <w:szCs w:val="24"/>
              </w:rPr>
            </w:pPr>
            <w:r>
              <w:rPr>
                <w:b/>
                <w:sz w:val="24"/>
                <w:szCs w:val="24"/>
              </w:rPr>
              <w:t>№</w:t>
            </w:r>
          </w:p>
        </w:tc>
        <w:tc>
          <w:tcPr>
            <w:tcW w:w="2836" w:type="dxa"/>
          </w:tcPr>
          <w:p w:rsidR="00FF6254" w:rsidRPr="00FF6254" w:rsidRDefault="00FF6254" w:rsidP="000052AF">
            <w:pPr>
              <w:pStyle w:val="a7"/>
              <w:jc w:val="center"/>
              <w:rPr>
                <w:b/>
                <w:sz w:val="24"/>
                <w:szCs w:val="24"/>
              </w:rPr>
            </w:pPr>
            <w:r w:rsidRPr="00FF6254">
              <w:rPr>
                <w:b/>
                <w:sz w:val="24"/>
                <w:szCs w:val="24"/>
              </w:rPr>
              <w:t>ФИО</w:t>
            </w:r>
          </w:p>
        </w:tc>
        <w:tc>
          <w:tcPr>
            <w:tcW w:w="2335" w:type="dxa"/>
          </w:tcPr>
          <w:p w:rsidR="00FF6254" w:rsidRPr="00FF6254" w:rsidRDefault="00FF6254" w:rsidP="000052AF">
            <w:pPr>
              <w:pStyle w:val="a7"/>
              <w:jc w:val="center"/>
              <w:rPr>
                <w:b/>
                <w:sz w:val="24"/>
                <w:szCs w:val="24"/>
              </w:rPr>
            </w:pPr>
            <w:r w:rsidRPr="00FF6254">
              <w:rPr>
                <w:b/>
                <w:sz w:val="24"/>
                <w:szCs w:val="24"/>
              </w:rPr>
              <w:t xml:space="preserve">Должность </w:t>
            </w:r>
          </w:p>
        </w:tc>
        <w:tc>
          <w:tcPr>
            <w:tcW w:w="2059" w:type="dxa"/>
          </w:tcPr>
          <w:p w:rsidR="00FF6254" w:rsidRPr="00FF6254" w:rsidRDefault="00FF6254" w:rsidP="000052AF">
            <w:pPr>
              <w:pStyle w:val="a7"/>
              <w:jc w:val="center"/>
              <w:rPr>
                <w:b/>
                <w:sz w:val="24"/>
                <w:szCs w:val="24"/>
              </w:rPr>
            </w:pPr>
            <w:r w:rsidRPr="00FF6254">
              <w:rPr>
                <w:b/>
                <w:sz w:val="24"/>
                <w:szCs w:val="24"/>
              </w:rPr>
              <w:t xml:space="preserve">Образование </w:t>
            </w:r>
          </w:p>
        </w:tc>
        <w:tc>
          <w:tcPr>
            <w:tcW w:w="1843" w:type="dxa"/>
          </w:tcPr>
          <w:p w:rsidR="00FF6254" w:rsidRPr="00FF6254" w:rsidRDefault="009C055F" w:rsidP="000052AF">
            <w:pPr>
              <w:pStyle w:val="a7"/>
              <w:jc w:val="center"/>
              <w:rPr>
                <w:b/>
                <w:sz w:val="24"/>
                <w:szCs w:val="24"/>
              </w:rPr>
            </w:pPr>
            <w:r>
              <w:rPr>
                <w:b/>
                <w:sz w:val="24"/>
                <w:szCs w:val="24"/>
              </w:rPr>
              <w:t>Категория</w:t>
            </w:r>
          </w:p>
        </w:tc>
        <w:tc>
          <w:tcPr>
            <w:tcW w:w="1559" w:type="dxa"/>
          </w:tcPr>
          <w:p w:rsidR="00FF6254" w:rsidRPr="00FF6254" w:rsidRDefault="00FF6254" w:rsidP="000052AF">
            <w:pPr>
              <w:pStyle w:val="a7"/>
              <w:jc w:val="center"/>
              <w:rPr>
                <w:b/>
                <w:sz w:val="24"/>
                <w:szCs w:val="24"/>
              </w:rPr>
            </w:pPr>
            <w:r w:rsidRPr="00FF6254">
              <w:rPr>
                <w:b/>
                <w:sz w:val="24"/>
                <w:szCs w:val="24"/>
              </w:rPr>
              <w:t xml:space="preserve">Аттестация </w:t>
            </w:r>
          </w:p>
          <w:p w:rsidR="00FF6254" w:rsidRPr="00FF6254" w:rsidRDefault="00FF6254" w:rsidP="000052AF">
            <w:pPr>
              <w:pStyle w:val="a7"/>
              <w:jc w:val="center"/>
              <w:rPr>
                <w:b/>
                <w:sz w:val="24"/>
                <w:szCs w:val="24"/>
              </w:rPr>
            </w:pPr>
            <w:r w:rsidRPr="00FF6254">
              <w:rPr>
                <w:b/>
                <w:sz w:val="24"/>
                <w:szCs w:val="24"/>
              </w:rPr>
              <w:t>Отметка о выполнении</w:t>
            </w:r>
          </w:p>
        </w:tc>
      </w:tr>
      <w:tr w:rsidR="00577741" w:rsidTr="00393F7F">
        <w:tc>
          <w:tcPr>
            <w:tcW w:w="567" w:type="dxa"/>
          </w:tcPr>
          <w:p w:rsidR="00577741" w:rsidRPr="00C160BE" w:rsidRDefault="00577741" w:rsidP="000052AF">
            <w:pPr>
              <w:pStyle w:val="a7"/>
              <w:jc w:val="center"/>
              <w:rPr>
                <w:sz w:val="24"/>
                <w:szCs w:val="24"/>
              </w:rPr>
            </w:pPr>
            <w:r w:rsidRPr="00C160BE">
              <w:rPr>
                <w:sz w:val="24"/>
                <w:szCs w:val="24"/>
              </w:rPr>
              <w:t>1</w:t>
            </w:r>
          </w:p>
        </w:tc>
        <w:tc>
          <w:tcPr>
            <w:tcW w:w="2836" w:type="dxa"/>
          </w:tcPr>
          <w:p w:rsidR="00F82700" w:rsidRDefault="00F82700" w:rsidP="000052AF">
            <w:pPr>
              <w:pStyle w:val="a7"/>
              <w:jc w:val="center"/>
              <w:rPr>
                <w:sz w:val="24"/>
                <w:szCs w:val="24"/>
              </w:rPr>
            </w:pPr>
            <w:r>
              <w:rPr>
                <w:sz w:val="24"/>
                <w:szCs w:val="24"/>
              </w:rPr>
              <w:t xml:space="preserve">Сидорина </w:t>
            </w:r>
          </w:p>
          <w:p w:rsidR="00F82700" w:rsidRDefault="00F82700" w:rsidP="000052AF">
            <w:pPr>
              <w:pStyle w:val="a7"/>
              <w:jc w:val="center"/>
              <w:rPr>
                <w:sz w:val="24"/>
                <w:szCs w:val="24"/>
              </w:rPr>
            </w:pPr>
            <w:r>
              <w:rPr>
                <w:sz w:val="24"/>
                <w:szCs w:val="24"/>
              </w:rPr>
              <w:t xml:space="preserve">Светлана </w:t>
            </w:r>
          </w:p>
          <w:p w:rsidR="00577741" w:rsidRPr="00C160BE" w:rsidRDefault="00F82700" w:rsidP="000052AF">
            <w:pPr>
              <w:pStyle w:val="a7"/>
              <w:jc w:val="center"/>
              <w:rPr>
                <w:sz w:val="24"/>
                <w:szCs w:val="24"/>
              </w:rPr>
            </w:pPr>
            <w:r>
              <w:rPr>
                <w:sz w:val="24"/>
                <w:szCs w:val="24"/>
              </w:rPr>
              <w:t>Геннадьевна</w:t>
            </w:r>
          </w:p>
        </w:tc>
        <w:tc>
          <w:tcPr>
            <w:tcW w:w="2335" w:type="dxa"/>
          </w:tcPr>
          <w:p w:rsidR="00577741" w:rsidRPr="00C160BE" w:rsidRDefault="00577741" w:rsidP="00C160BE">
            <w:pPr>
              <w:jc w:val="center"/>
            </w:pPr>
            <w:r w:rsidRPr="00C160BE">
              <w:rPr>
                <w:sz w:val="24"/>
                <w:szCs w:val="24"/>
              </w:rPr>
              <w:t>Воспитатель</w:t>
            </w:r>
          </w:p>
        </w:tc>
        <w:tc>
          <w:tcPr>
            <w:tcW w:w="2059" w:type="dxa"/>
          </w:tcPr>
          <w:p w:rsidR="00577741" w:rsidRPr="00C160BE" w:rsidRDefault="00577741" w:rsidP="000052AF">
            <w:pPr>
              <w:pStyle w:val="a7"/>
              <w:jc w:val="center"/>
              <w:rPr>
                <w:sz w:val="24"/>
                <w:szCs w:val="24"/>
              </w:rPr>
            </w:pPr>
            <w:r>
              <w:rPr>
                <w:sz w:val="24"/>
                <w:szCs w:val="24"/>
              </w:rPr>
              <w:t>Среднее</w:t>
            </w:r>
          </w:p>
        </w:tc>
        <w:tc>
          <w:tcPr>
            <w:tcW w:w="1843" w:type="dxa"/>
          </w:tcPr>
          <w:p w:rsidR="00577741" w:rsidRPr="00D127ED" w:rsidRDefault="00577741" w:rsidP="00D127ED">
            <w:pPr>
              <w:jc w:val="center"/>
              <w:rPr>
                <w:sz w:val="24"/>
                <w:szCs w:val="24"/>
              </w:rPr>
            </w:pPr>
            <w:r w:rsidRPr="00D127ED">
              <w:rPr>
                <w:sz w:val="24"/>
                <w:szCs w:val="24"/>
              </w:rPr>
              <w:t>Первая</w:t>
            </w:r>
          </w:p>
        </w:tc>
        <w:tc>
          <w:tcPr>
            <w:tcW w:w="1559" w:type="dxa"/>
          </w:tcPr>
          <w:p w:rsidR="00577741" w:rsidRDefault="00577741" w:rsidP="000052AF">
            <w:pPr>
              <w:pStyle w:val="a7"/>
              <w:jc w:val="center"/>
              <w:rPr>
                <w:sz w:val="24"/>
                <w:szCs w:val="24"/>
              </w:rPr>
            </w:pPr>
            <w:r>
              <w:rPr>
                <w:sz w:val="24"/>
                <w:szCs w:val="24"/>
              </w:rPr>
              <w:t>Декабрь</w:t>
            </w:r>
          </w:p>
          <w:p w:rsidR="00577741" w:rsidRPr="00C160BE" w:rsidRDefault="00F82700" w:rsidP="000052AF">
            <w:pPr>
              <w:pStyle w:val="a7"/>
              <w:jc w:val="center"/>
              <w:rPr>
                <w:sz w:val="24"/>
                <w:szCs w:val="24"/>
              </w:rPr>
            </w:pPr>
            <w:r>
              <w:rPr>
                <w:sz w:val="24"/>
                <w:szCs w:val="24"/>
              </w:rPr>
              <w:t>2024</w:t>
            </w:r>
            <w:r w:rsidR="00577741" w:rsidRPr="00C160BE">
              <w:rPr>
                <w:sz w:val="24"/>
                <w:szCs w:val="24"/>
              </w:rPr>
              <w:t>г.</w:t>
            </w:r>
          </w:p>
        </w:tc>
      </w:tr>
    </w:tbl>
    <w:p w:rsidR="000052AF" w:rsidRDefault="000052AF" w:rsidP="00C70360">
      <w:pPr>
        <w:pStyle w:val="a7"/>
        <w:pageBreakBefore/>
        <w:jc w:val="center"/>
        <w:rPr>
          <w:b/>
          <w:sz w:val="36"/>
        </w:rPr>
      </w:pPr>
      <w:r>
        <w:rPr>
          <w:b/>
          <w:sz w:val="36"/>
          <w:lang w:val="en-US"/>
        </w:rPr>
        <w:lastRenderedPageBreak/>
        <w:t>V</w:t>
      </w:r>
      <w:r>
        <w:rPr>
          <w:b/>
          <w:sz w:val="36"/>
        </w:rPr>
        <w:t>. Заседания общего собрания трудового коллектива</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238"/>
        <w:gridCol w:w="1713"/>
        <w:gridCol w:w="2681"/>
      </w:tblGrid>
      <w:tr w:rsidR="000052AF" w:rsidTr="00E437DB">
        <w:tc>
          <w:tcPr>
            <w:tcW w:w="567" w:type="dxa"/>
          </w:tcPr>
          <w:p w:rsidR="000052AF" w:rsidRDefault="0035214B" w:rsidP="000052AF">
            <w:pPr>
              <w:pStyle w:val="a7"/>
              <w:jc w:val="center"/>
            </w:pPr>
            <w:r>
              <w:t>№</w:t>
            </w:r>
          </w:p>
        </w:tc>
        <w:tc>
          <w:tcPr>
            <w:tcW w:w="6238" w:type="dxa"/>
          </w:tcPr>
          <w:p w:rsidR="000052AF" w:rsidRDefault="0035214B" w:rsidP="000052AF">
            <w:pPr>
              <w:pStyle w:val="a7"/>
              <w:jc w:val="center"/>
            </w:pPr>
            <w:r>
              <w:t>Тема. Повестка дня</w:t>
            </w:r>
          </w:p>
        </w:tc>
        <w:tc>
          <w:tcPr>
            <w:tcW w:w="1713" w:type="dxa"/>
          </w:tcPr>
          <w:p w:rsidR="000052AF" w:rsidRDefault="0035214B" w:rsidP="000052AF">
            <w:pPr>
              <w:pStyle w:val="a7"/>
              <w:jc w:val="center"/>
            </w:pPr>
            <w:r>
              <w:t>Срок</w:t>
            </w:r>
          </w:p>
          <w:p w:rsidR="0035214B" w:rsidRDefault="0035214B" w:rsidP="000052AF">
            <w:pPr>
              <w:pStyle w:val="a7"/>
              <w:jc w:val="center"/>
            </w:pPr>
            <w:r>
              <w:t>Отметка о выполнении</w:t>
            </w:r>
          </w:p>
        </w:tc>
        <w:tc>
          <w:tcPr>
            <w:tcW w:w="2681" w:type="dxa"/>
          </w:tcPr>
          <w:p w:rsidR="000052AF" w:rsidRDefault="0035214B" w:rsidP="000052AF">
            <w:pPr>
              <w:pStyle w:val="a7"/>
              <w:jc w:val="center"/>
            </w:pPr>
            <w:r>
              <w:t>Ответственный</w:t>
            </w:r>
          </w:p>
        </w:tc>
      </w:tr>
      <w:tr w:rsidR="0035214B" w:rsidTr="00E437DB">
        <w:tc>
          <w:tcPr>
            <w:tcW w:w="567" w:type="dxa"/>
          </w:tcPr>
          <w:p w:rsidR="0035214B" w:rsidRDefault="0035214B" w:rsidP="000C4100">
            <w:pPr>
              <w:pStyle w:val="a7"/>
              <w:jc w:val="center"/>
            </w:pPr>
            <w:r>
              <w:t>1</w:t>
            </w:r>
          </w:p>
        </w:tc>
        <w:tc>
          <w:tcPr>
            <w:tcW w:w="6238" w:type="dxa"/>
          </w:tcPr>
          <w:p w:rsidR="00E1566C" w:rsidRDefault="002D51D2" w:rsidP="000C4100">
            <w:pPr>
              <w:pStyle w:val="a7"/>
              <w:jc w:val="center"/>
              <w:rPr>
                <w:color w:val="000000"/>
              </w:rPr>
            </w:pPr>
            <w:r w:rsidRPr="00BE5BDC">
              <w:rPr>
                <w:color w:val="000000"/>
              </w:rPr>
              <w:t xml:space="preserve">Готовность ДОУ к новому учебному году в условиях </w:t>
            </w:r>
            <w:r w:rsidR="00606000">
              <w:rPr>
                <w:color w:val="000000"/>
              </w:rPr>
              <w:t>ФОП</w:t>
            </w:r>
            <w:r>
              <w:rPr>
                <w:color w:val="000000"/>
              </w:rPr>
              <w:t xml:space="preserve"> </w:t>
            </w:r>
            <w:proofErr w:type="gramStart"/>
            <w:r>
              <w:rPr>
                <w:color w:val="000000"/>
              </w:rPr>
              <w:t>ДО</w:t>
            </w:r>
            <w:proofErr w:type="gramEnd"/>
            <w:r w:rsidRPr="00BE5BDC">
              <w:rPr>
                <w:color w:val="000000"/>
              </w:rPr>
              <w:t>. </w:t>
            </w:r>
          </w:p>
          <w:p w:rsidR="0035214B" w:rsidRDefault="0035214B" w:rsidP="000C4100">
            <w:pPr>
              <w:pStyle w:val="a7"/>
              <w:jc w:val="center"/>
            </w:pPr>
            <w:r>
              <w:t>Работа в новом учебном году.</w:t>
            </w:r>
          </w:p>
          <w:p w:rsidR="0035214B" w:rsidRDefault="0035214B" w:rsidP="00450CAD">
            <w:pPr>
              <w:pStyle w:val="a7"/>
              <w:jc w:val="center"/>
            </w:pPr>
            <w:r>
              <w:t xml:space="preserve">Задачи и перспективы. </w:t>
            </w:r>
          </w:p>
          <w:p w:rsidR="00450CAD" w:rsidRDefault="00450CAD" w:rsidP="00450CAD">
            <w:pPr>
              <w:pStyle w:val="a7"/>
              <w:jc w:val="center"/>
            </w:pPr>
          </w:p>
        </w:tc>
        <w:tc>
          <w:tcPr>
            <w:tcW w:w="1713" w:type="dxa"/>
          </w:tcPr>
          <w:p w:rsidR="0035214B" w:rsidRDefault="0035214B" w:rsidP="000C4100">
            <w:pPr>
              <w:pStyle w:val="a7"/>
              <w:jc w:val="center"/>
            </w:pPr>
            <w:r>
              <w:t>август</w:t>
            </w:r>
          </w:p>
        </w:tc>
        <w:tc>
          <w:tcPr>
            <w:tcW w:w="2681" w:type="dxa"/>
          </w:tcPr>
          <w:p w:rsidR="0035214B" w:rsidRDefault="0035214B" w:rsidP="000C4100">
            <w:pPr>
              <w:pStyle w:val="a7"/>
              <w:jc w:val="center"/>
            </w:pPr>
            <w:proofErr w:type="spellStart"/>
            <w:r>
              <w:t>Зиннатуллина</w:t>
            </w:r>
            <w:proofErr w:type="spellEnd"/>
            <w:r>
              <w:t xml:space="preserve"> Р.М.</w:t>
            </w:r>
          </w:p>
        </w:tc>
      </w:tr>
      <w:tr w:rsidR="000052AF" w:rsidTr="00E437DB">
        <w:tc>
          <w:tcPr>
            <w:tcW w:w="567" w:type="dxa"/>
          </w:tcPr>
          <w:p w:rsidR="000052AF" w:rsidRDefault="000052AF" w:rsidP="000052AF">
            <w:pPr>
              <w:pStyle w:val="a7"/>
              <w:jc w:val="center"/>
            </w:pPr>
            <w:r>
              <w:t>2</w:t>
            </w:r>
          </w:p>
        </w:tc>
        <w:tc>
          <w:tcPr>
            <w:tcW w:w="6238" w:type="dxa"/>
          </w:tcPr>
          <w:p w:rsidR="00B22759" w:rsidRPr="008C4785" w:rsidRDefault="00B22759" w:rsidP="00B22759">
            <w:pPr>
              <w:jc w:val="center"/>
              <w:rPr>
                <w:sz w:val="28"/>
                <w:szCs w:val="28"/>
              </w:rPr>
            </w:pPr>
            <w:r>
              <w:rPr>
                <w:sz w:val="28"/>
                <w:szCs w:val="28"/>
              </w:rPr>
              <w:t>План работы по ПБ, ОТ и ТБ</w:t>
            </w:r>
            <w:r w:rsidR="00E1566C">
              <w:rPr>
                <w:sz w:val="28"/>
                <w:szCs w:val="28"/>
              </w:rPr>
              <w:t>, ГО и ЧС, антитерро</w:t>
            </w:r>
            <w:r w:rsidR="00F82700">
              <w:rPr>
                <w:sz w:val="28"/>
                <w:szCs w:val="28"/>
              </w:rPr>
              <w:t>ристической безопасности на 2025</w:t>
            </w:r>
            <w:r w:rsidR="00E1566C">
              <w:rPr>
                <w:sz w:val="28"/>
                <w:szCs w:val="28"/>
              </w:rPr>
              <w:t xml:space="preserve"> год</w:t>
            </w:r>
            <w:r w:rsidRPr="008C4785">
              <w:rPr>
                <w:sz w:val="28"/>
                <w:szCs w:val="28"/>
              </w:rPr>
              <w:t xml:space="preserve">.  </w:t>
            </w:r>
          </w:p>
          <w:p w:rsidR="002D51D2" w:rsidRDefault="00AB7B47" w:rsidP="000052AF">
            <w:pPr>
              <w:jc w:val="center"/>
              <w:rPr>
                <w:sz w:val="28"/>
                <w:szCs w:val="28"/>
              </w:rPr>
            </w:pPr>
            <w:r>
              <w:rPr>
                <w:sz w:val="28"/>
                <w:szCs w:val="28"/>
              </w:rPr>
              <w:t>Текущий инструктаж</w:t>
            </w:r>
            <w:r w:rsidR="000052AF" w:rsidRPr="008C4785">
              <w:rPr>
                <w:sz w:val="28"/>
                <w:szCs w:val="28"/>
              </w:rPr>
              <w:t xml:space="preserve"> по </w:t>
            </w:r>
            <w:r w:rsidR="000052AF">
              <w:rPr>
                <w:sz w:val="28"/>
                <w:szCs w:val="28"/>
              </w:rPr>
              <w:t>ПБ, ОТ и ТБ</w:t>
            </w:r>
            <w:r w:rsidR="00450CAD">
              <w:rPr>
                <w:sz w:val="28"/>
                <w:szCs w:val="28"/>
              </w:rPr>
              <w:t xml:space="preserve">, </w:t>
            </w:r>
          </w:p>
          <w:p w:rsidR="00E1566C" w:rsidRDefault="00450CAD" w:rsidP="000052AF">
            <w:pPr>
              <w:jc w:val="center"/>
              <w:rPr>
                <w:sz w:val="28"/>
                <w:szCs w:val="28"/>
              </w:rPr>
            </w:pPr>
            <w:r>
              <w:rPr>
                <w:sz w:val="28"/>
                <w:szCs w:val="28"/>
              </w:rPr>
              <w:t>ГО и ЧС</w:t>
            </w:r>
            <w:r w:rsidR="00E1566C">
              <w:rPr>
                <w:sz w:val="28"/>
                <w:szCs w:val="28"/>
              </w:rPr>
              <w:t>, терроризму</w:t>
            </w:r>
            <w:r w:rsidR="00AB7B47">
              <w:rPr>
                <w:sz w:val="28"/>
                <w:szCs w:val="28"/>
              </w:rPr>
              <w:t>, охране жизни и здоровья</w:t>
            </w:r>
            <w:r w:rsidR="000052AF" w:rsidRPr="008C4785">
              <w:rPr>
                <w:sz w:val="28"/>
                <w:szCs w:val="28"/>
              </w:rPr>
              <w:t xml:space="preserve">. </w:t>
            </w:r>
          </w:p>
          <w:p w:rsidR="000052AF" w:rsidRPr="008C4785" w:rsidRDefault="00E1566C" w:rsidP="000052AF">
            <w:pPr>
              <w:jc w:val="center"/>
              <w:rPr>
                <w:sz w:val="28"/>
                <w:szCs w:val="28"/>
              </w:rPr>
            </w:pPr>
            <w:r>
              <w:rPr>
                <w:sz w:val="28"/>
                <w:szCs w:val="28"/>
              </w:rPr>
              <w:t>Правила внутреннего тр</w:t>
            </w:r>
            <w:r w:rsidR="00F82700">
              <w:rPr>
                <w:sz w:val="28"/>
                <w:szCs w:val="28"/>
              </w:rPr>
              <w:t>удового распорядка МБДОУ на 2025</w:t>
            </w:r>
            <w:r>
              <w:rPr>
                <w:sz w:val="28"/>
                <w:szCs w:val="28"/>
              </w:rPr>
              <w:t xml:space="preserve"> год</w:t>
            </w:r>
            <w:r w:rsidR="00AB7B47">
              <w:rPr>
                <w:sz w:val="28"/>
                <w:szCs w:val="28"/>
              </w:rPr>
              <w:t>. Утверждение графика</w:t>
            </w:r>
            <w:r w:rsidR="00A04574">
              <w:rPr>
                <w:sz w:val="28"/>
                <w:szCs w:val="28"/>
              </w:rPr>
              <w:t xml:space="preserve"> отпусков.</w:t>
            </w:r>
            <w:r w:rsidR="00AB7B47">
              <w:rPr>
                <w:sz w:val="28"/>
                <w:szCs w:val="28"/>
              </w:rPr>
              <w:t xml:space="preserve"> Знакомство с приказами </w:t>
            </w:r>
            <w:r w:rsidR="000052AF" w:rsidRPr="008C4785">
              <w:rPr>
                <w:sz w:val="28"/>
                <w:szCs w:val="28"/>
              </w:rPr>
              <w:t xml:space="preserve"> </w:t>
            </w:r>
          </w:p>
          <w:p w:rsidR="000052AF" w:rsidRPr="008C4785" w:rsidRDefault="000052AF" w:rsidP="000052AF">
            <w:pPr>
              <w:pStyle w:val="a7"/>
              <w:jc w:val="center"/>
            </w:pPr>
          </w:p>
        </w:tc>
        <w:tc>
          <w:tcPr>
            <w:tcW w:w="1713" w:type="dxa"/>
          </w:tcPr>
          <w:p w:rsidR="000052AF" w:rsidRPr="008C4785" w:rsidRDefault="000052AF" w:rsidP="000052AF">
            <w:pPr>
              <w:pStyle w:val="a7"/>
              <w:jc w:val="center"/>
            </w:pPr>
            <w:r w:rsidRPr="008C4785">
              <w:t>январь</w:t>
            </w:r>
          </w:p>
        </w:tc>
        <w:tc>
          <w:tcPr>
            <w:tcW w:w="2681" w:type="dxa"/>
          </w:tcPr>
          <w:p w:rsidR="000052AF" w:rsidRDefault="000052AF" w:rsidP="000052AF">
            <w:pPr>
              <w:pStyle w:val="a7"/>
              <w:jc w:val="center"/>
            </w:pPr>
            <w:proofErr w:type="spellStart"/>
            <w:r>
              <w:t>Зиннатуллина</w:t>
            </w:r>
            <w:proofErr w:type="spellEnd"/>
            <w:r>
              <w:t xml:space="preserve"> Р.М.</w:t>
            </w:r>
          </w:p>
          <w:p w:rsidR="000052AF" w:rsidRDefault="000052AF" w:rsidP="000052AF">
            <w:pPr>
              <w:pStyle w:val="a7"/>
              <w:jc w:val="center"/>
            </w:pPr>
            <w:proofErr w:type="spellStart"/>
            <w:r>
              <w:t>Надольская</w:t>
            </w:r>
            <w:proofErr w:type="spellEnd"/>
            <w:r>
              <w:t xml:space="preserve"> М.В.</w:t>
            </w:r>
          </w:p>
          <w:p w:rsidR="008C3D22" w:rsidRDefault="008C3D22" w:rsidP="008C3D22">
            <w:pPr>
              <w:pStyle w:val="a7"/>
              <w:jc w:val="center"/>
            </w:pPr>
            <w:proofErr w:type="spellStart"/>
            <w:r>
              <w:t>Ломовцева</w:t>
            </w:r>
            <w:proofErr w:type="spellEnd"/>
            <w:r>
              <w:t xml:space="preserve"> Е.В.</w:t>
            </w:r>
          </w:p>
          <w:p w:rsidR="008C3D22" w:rsidRPr="00AC6C50" w:rsidRDefault="008C3D22" w:rsidP="000052AF">
            <w:pPr>
              <w:pStyle w:val="a7"/>
              <w:jc w:val="center"/>
              <w:rPr>
                <w:color w:val="FF0000"/>
              </w:rPr>
            </w:pPr>
          </w:p>
        </w:tc>
      </w:tr>
      <w:tr w:rsidR="000052AF" w:rsidTr="00E437DB">
        <w:tc>
          <w:tcPr>
            <w:tcW w:w="567" w:type="dxa"/>
          </w:tcPr>
          <w:p w:rsidR="000052AF" w:rsidRDefault="000052AF" w:rsidP="000052AF">
            <w:pPr>
              <w:pStyle w:val="a7"/>
              <w:jc w:val="center"/>
            </w:pPr>
            <w:r>
              <w:t>3</w:t>
            </w:r>
          </w:p>
        </w:tc>
        <w:tc>
          <w:tcPr>
            <w:tcW w:w="6238" w:type="dxa"/>
          </w:tcPr>
          <w:p w:rsidR="000052AF" w:rsidRDefault="00F82700" w:rsidP="00A04574">
            <w:pPr>
              <w:pStyle w:val="a7"/>
              <w:jc w:val="center"/>
              <w:rPr>
                <w:color w:val="000000"/>
              </w:rPr>
            </w:pPr>
            <w:r>
              <w:rPr>
                <w:color w:val="000000"/>
              </w:rPr>
              <w:t>Итоги работы за 2024-2025</w:t>
            </w:r>
            <w:r w:rsidR="002D51D2" w:rsidRPr="00BE5BDC">
              <w:rPr>
                <w:color w:val="000000"/>
              </w:rPr>
              <w:t xml:space="preserve"> учебный год</w:t>
            </w:r>
            <w:r w:rsidR="002D51D2">
              <w:rPr>
                <w:color w:val="000000"/>
              </w:rPr>
              <w:t>.</w:t>
            </w:r>
            <w:r w:rsidR="002D51D2">
              <w:t xml:space="preserve"> </w:t>
            </w:r>
            <w:r w:rsidR="000052AF">
              <w:t>Подготовка к летне-оздоровительному периоду</w:t>
            </w:r>
            <w:r w:rsidR="00A04574" w:rsidRPr="00BE5BDC">
              <w:rPr>
                <w:color w:val="000000"/>
              </w:rPr>
              <w:t>. Обеспечение охраны труда и безопасности жизнедеятельности детей и сотрудников ДОУ.</w:t>
            </w:r>
          </w:p>
          <w:p w:rsidR="008C3D22" w:rsidRDefault="008C3D22" w:rsidP="00A04574">
            <w:pPr>
              <w:pStyle w:val="a7"/>
              <w:jc w:val="center"/>
            </w:pPr>
          </w:p>
        </w:tc>
        <w:tc>
          <w:tcPr>
            <w:tcW w:w="1713" w:type="dxa"/>
          </w:tcPr>
          <w:p w:rsidR="000052AF" w:rsidRDefault="000052AF" w:rsidP="000052AF">
            <w:pPr>
              <w:pStyle w:val="a7"/>
              <w:jc w:val="center"/>
            </w:pPr>
            <w:r>
              <w:t>май</w:t>
            </w:r>
          </w:p>
        </w:tc>
        <w:tc>
          <w:tcPr>
            <w:tcW w:w="2681" w:type="dxa"/>
          </w:tcPr>
          <w:p w:rsidR="000052AF" w:rsidRDefault="000052AF" w:rsidP="008C3D22">
            <w:pPr>
              <w:pStyle w:val="a7"/>
              <w:jc w:val="center"/>
            </w:pPr>
            <w:proofErr w:type="spellStart"/>
            <w:r>
              <w:t>Ломовцева</w:t>
            </w:r>
            <w:proofErr w:type="spellEnd"/>
            <w:r>
              <w:t xml:space="preserve"> Е.В.</w:t>
            </w:r>
          </w:p>
          <w:p w:rsidR="000052AF" w:rsidRDefault="000052AF" w:rsidP="000052AF">
            <w:pPr>
              <w:pStyle w:val="a7"/>
              <w:jc w:val="center"/>
            </w:pPr>
          </w:p>
        </w:tc>
      </w:tr>
    </w:tbl>
    <w:p w:rsidR="000052AF" w:rsidRDefault="000052AF" w:rsidP="000052AF">
      <w:pPr>
        <w:pStyle w:val="a7"/>
        <w:pageBreakBefore/>
        <w:jc w:val="center"/>
        <w:rPr>
          <w:b/>
          <w:sz w:val="36"/>
        </w:rPr>
      </w:pPr>
      <w:r>
        <w:rPr>
          <w:b/>
          <w:sz w:val="36"/>
          <w:lang w:val="en-US"/>
        </w:rPr>
        <w:lastRenderedPageBreak/>
        <w:t>VI</w:t>
      </w:r>
      <w:r>
        <w:rPr>
          <w:b/>
          <w:sz w:val="36"/>
        </w:rPr>
        <w:t>.Организация и работа педагог</w:t>
      </w:r>
      <w:r w:rsidR="008F4816">
        <w:rPr>
          <w:b/>
          <w:sz w:val="36"/>
        </w:rPr>
        <w:t>ического совета</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
        <w:gridCol w:w="6212"/>
        <w:gridCol w:w="1701"/>
        <w:gridCol w:w="2268"/>
      </w:tblGrid>
      <w:tr w:rsidR="000052AF" w:rsidTr="005023F1">
        <w:tc>
          <w:tcPr>
            <w:tcW w:w="1018" w:type="dxa"/>
          </w:tcPr>
          <w:p w:rsidR="000052AF" w:rsidRDefault="000052AF" w:rsidP="000052AF">
            <w:pPr>
              <w:pStyle w:val="a7"/>
              <w:jc w:val="center"/>
            </w:pPr>
            <w:r>
              <w:t>№</w:t>
            </w:r>
          </w:p>
        </w:tc>
        <w:tc>
          <w:tcPr>
            <w:tcW w:w="6212" w:type="dxa"/>
          </w:tcPr>
          <w:p w:rsidR="00BA6E33" w:rsidRDefault="000052AF" w:rsidP="000052AF">
            <w:pPr>
              <w:pStyle w:val="a7"/>
              <w:jc w:val="center"/>
            </w:pPr>
            <w:r>
              <w:t xml:space="preserve">Тема. </w:t>
            </w:r>
          </w:p>
          <w:p w:rsidR="000052AF" w:rsidRDefault="000052AF" w:rsidP="000052AF">
            <w:pPr>
              <w:pStyle w:val="a7"/>
              <w:jc w:val="center"/>
            </w:pPr>
            <w:r>
              <w:t>Повестка дня</w:t>
            </w:r>
          </w:p>
        </w:tc>
        <w:tc>
          <w:tcPr>
            <w:tcW w:w="1701" w:type="dxa"/>
          </w:tcPr>
          <w:p w:rsidR="000052AF" w:rsidRDefault="000052AF" w:rsidP="000052AF">
            <w:pPr>
              <w:pStyle w:val="a7"/>
              <w:jc w:val="center"/>
            </w:pPr>
            <w:r>
              <w:t>Срок</w:t>
            </w:r>
          </w:p>
          <w:p w:rsidR="000052AF" w:rsidRDefault="000052AF" w:rsidP="000052AF">
            <w:pPr>
              <w:pStyle w:val="a7"/>
              <w:jc w:val="center"/>
            </w:pPr>
            <w:r>
              <w:t xml:space="preserve">Отметка о выполнении </w:t>
            </w:r>
          </w:p>
        </w:tc>
        <w:tc>
          <w:tcPr>
            <w:tcW w:w="2268" w:type="dxa"/>
          </w:tcPr>
          <w:p w:rsidR="000052AF" w:rsidRDefault="00BA6E33" w:rsidP="000052AF">
            <w:pPr>
              <w:pStyle w:val="a7"/>
              <w:jc w:val="center"/>
            </w:pPr>
            <w:r>
              <w:t>О</w:t>
            </w:r>
            <w:r w:rsidR="000052AF">
              <w:t>тветственный</w:t>
            </w:r>
          </w:p>
        </w:tc>
      </w:tr>
      <w:tr w:rsidR="000052AF" w:rsidTr="005023F1">
        <w:trPr>
          <w:trHeight w:val="5215"/>
        </w:trPr>
        <w:tc>
          <w:tcPr>
            <w:tcW w:w="1018" w:type="dxa"/>
          </w:tcPr>
          <w:p w:rsidR="000052AF" w:rsidRDefault="000052AF" w:rsidP="00FE11EB">
            <w:pPr>
              <w:pStyle w:val="a7"/>
              <w:jc w:val="center"/>
            </w:pPr>
            <w:r>
              <w:t>1</w:t>
            </w:r>
          </w:p>
        </w:tc>
        <w:tc>
          <w:tcPr>
            <w:tcW w:w="6212" w:type="dxa"/>
          </w:tcPr>
          <w:p w:rsidR="008F4816" w:rsidRPr="00F17668" w:rsidRDefault="000052AF" w:rsidP="00F17668">
            <w:pPr>
              <w:pStyle w:val="a7"/>
              <w:jc w:val="center"/>
              <w:rPr>
                <w:b/>
                <w:i/>
              </w:rPr>
            </w:pPr>
            <w:r w:rsidRPr="00215AE9">
              <w:rPr>
                <w:b/>
                <w:i/>
              </w:rPr>
              <w:t>«</w:t>
            </w:r>
            <w:r w:rsidR="008F4816" w:rsidRPr="008F4816">
              <w:rPr>
                <w:b/>
                <w:i/>
              </w:rPr>
              <w:t>Новые горизонты в работе педагогического коллектива ДОО</w:t>
            </w:r>
            <w:r w:rsidR="008F4816">
              <w:rPr>
                <w:b/>
                <w:i/>
              </w:rPr>
              <w:t xml:space="preserve"> </w:t>
            </w:r>
            <w:r w:rsidR="00C04F78">
              <w:rPr>
                <w:b/>
                <w:i/>
              </w:rPr>
              <w:t xml:space="preserve">на </w:t>
            </w:r>
            <w:r w:rsidR="00F82700">
              <w:rPr>
                <w:b/>
                <w:i/>
              </w:rPr>
              <w:t>2024-2025</w:t>
            </w:r>
            <w:r w:rsidR="008E15FE">
              <w:rPr>
                <w:b/>
                <w:i/>
              </w:rPr>
              <w:t xml:space="preserve"> учебный </w:t>
            </w:r>
            <w:r w:rsidR="00293A78" w:rsidRPr="00293A78">
              <w:rPr>
                <w:b/>
                <w:i/>
              </w:rPr>
              <w:t>г</w:t>
            </w:r>
            <w:r w:rsidR="008E15FE">
              <w:rPr>
                <w:b/>
                <w:i/>
              </w:rPr>
              <w:t>од</w:t>
            </w:r>
            <w:r w:rsidRPr="00215AE9">
              <w:rPr>
                <w:b/>
                <w:i/>
              </w:rPr>
              <w:t>»</w:t>
            </w:r>
          </w:p>
          <w:p w:rsidR="004A46E4" w:rsidRDefault="004A46E4" w:rsidP="004A46E4">
            <w:pPr>
              <w:pStyle w:val="a7"/>
              <w:rPr>
                <w:b/>
                <w:i/>
              </w:rPr>
            </w:pPr>
            <w:r>
              <w:rPr>
                <w:b/>
                <w:i/>
              </w:rPr>
              <w:t xml:space="preserve">Форма проведения: </w:t>
            </w:r>
            <w:r w:rsidRPr="004A46E4">
              <w:rPr>
                <w:i/>
              </w:rPr>
              <w:t>конференция</w:t>
            </w:r>
          </w:p>
          <w:p w:rsidR="00531938" w:rsidRPr="00DB62C6" w:rsidRDefault="0092768D" w:rsidP="00AA4C95">
            <w:pPr>
              <w:pStyle w:val="a7"/>
              <w:rPr>
                <w:i/>
              </w:rPr>
            </w:pPr>
            <w:r w:rsidRPr="004A46E4">
              <w:rPr>
                <w:b/>
                <w:i/>
              </w:rPr>
              <w:t>Цель:</w:t>
            </w:r>
            <w:r w:rsidRPr="002D51D2">
              <w:rPr>
                <w:i/>
              </w:rPr>
              <w:t xml:space="preserve"> утверждение перспектив в работе  коллектива на учебный год.</w:t>
            </w:r>
          </w:p>
          <w:p w:rsidR="000052AF" w:rsidRDefault="00AA4C95" w:rsidP="00AA4C95">
            <w:pPr>
              <w:pStyle w:val="a7"/>
            </w:pPr>
            <w:r>
              <w:t xml:space="preserve">1. </w:t>
            </w:r>
            <w:r w:rsidR="000052AF">
              <w:t>Анализ работы ДОУ</w:t>
            </w:r>
            <w:r w:rsidR="009D3BF1">
              <w:t xml:space="preserve"> в </w:t>
            </w:r>
            <w:r w:rsidR="009D199B">
              <w:t>ЛОП</w:t>
            </w:r>
          </w:p>
          <w:p w:rsidR="000052AF" w:rsidRDefault="00AA4C95" w:rsidP="00AA4C95">
            <w:pPr>
              <w:pStyle w:val="a7"/>
            </w:pPr>
            <w:r>
              <w:t xml:space="preserve">2. </w:t>
            </w:r>
            <w:r w:rsidR="000052AF">
              <w:t>Подведение итогов смотра-конкурса готовности групп к новому учебному году</w:t>
            </w:r>
          </w:p>
          <w:p w:rsidR="002D51D2" w:rsidRDefault="00AA4C95" w:rsidP="00AA4C95">
            <w:pPr>
              <w:pStyle w:val="a7"/>
            </w:pPr>
            <w:r>
              <w:t xml:space="preserve">3. </w:t>
            </w:r>
            <w:r w:rsidR="000052AF">
              <w:t>Знакомство</w:t>
            </w:r>
            <w:r w:rsidR="00450CAD">
              <w:t xml:space="preserve"> и принятие </w:t>
            </w:r>
            <w:r w:rsidR="0092768D">
              <w:t xml:space="preserve">годового </w:t>
            </w:r>
            <w:r w:rsidR="00450CAD">
              <w:t>плана</w:t>
            </w:r>
            <w:r w:rsidR="002D51D2">
              <w:t xml:space="preserve">, календарного графика, учебного плана, режимов работы, расписания </w:t>
            </w:r>
            <w:r w:rsidR="008F4816">
              <w:t>занятий</w:t>
            </w:r>
            <w:r w:rsidR="00450CAD">
              <w:t xml:space="preserve"> </w:t>
            </w:r>
            <w:r w:rsidR="00F82700">
              <w:t>на 2024-2025</w:t>
            </w:r>
            <w:r w:rsidR="000052AF">
              <w:t xml:space="preserve"> учебный год </w:t>
            </w:r>
          </w:p>
          <w:p w:rsidR="000052AF" w:rsidRDefault="00B407FD" w:rsidP="00AA4C95">
            <w:pPr>
              <w:pStyle w:val="a7"/>
            </w:pPr>
            <w:r>
              <w:t xml:space="preserve">4. </w:t>
            </w:r>
            <w:r w:rsidR="000052AF">
              <w:t xml:space="preserve">Принятие </w:t>
            </w:r>
            <w:r w:rsidR="00645E1D">
              <w:t xml:space="preserve">изменений в </w:t>
            </w:r>
            <w:r w:rsidR="002D51D2">
              <w:t>образователь</w:t>
            </w:r>
            <w:r w:rsidR="00645E1D">
              <w:t>ной программе</w:t>
            </w:r>
            <w:r w:rsidR="00F82700">
              <w:t xml:space="preserve"> </w:t>
            </w:r>
            <w:r w:rsidR="00645E1D">
              <w:t>на 2024-2025</w:t>
            </w:r>
            <w:r w:rsidR="002D51D2">
              <w:t xml:space="preserve"> учебный год</w:t>
            </w:r>
          </w:p>
          <w:p w:rsidR="006C2644" w:rsidRDefault="00C04F78" w:rsidP="00AA4C95">
            <w:pPr>
              <w:pStyle w:val="a7"/>
            </w:pPr>
            <w:r>
              <w:t>5</w:t>
            </w:r>
            <w:r w:rsidR="00B407FD">
              <w:t xml:space="preserve">. </w:t>
            </w:r>
            <w:r w:rsidR="006C2644">
              <w:t xml:space="preserve">Рассмотрение и принятие плана </w:t>
            </w:r>
            <w:r w:rsidR="00903F8C">
              <w:t xml:space="preserve">профилактической работы </w:t>
            </w:r>
            <w:r w:rsidR="00B407FD">
              <w:t>ДТТ</w:t>
            </w:r>
            <w:r w:rsidR="00903F8C">
              <w:t xml:space="preserve"> на </w:t>
            </w:r>
            <w:r w:rsidR="00645E1D">
              <w:t>2024-2025</w:t>
            </w:r>
            <w:r w:rsidR="00903F8C">
              <w:t xml:space="preserve"> учебный год</w:t>
            </w:r>
          </w:p>
          <w:p w:rsidR="008F4816" w:rsidRDefault="00C04F78" w:rsidP="00B71341">
            <w:pPr>
              <w:pStyle w:val="a7"/>
            </w:pPr>
            <w:r>
              <w:t>6</w:t>
            </w:r>
            <w:r w:rsidR="00AA4C95">
              <w:t xml:space="preserve">. </w:t>
            </w:r>
            <w:r w:rsidR="002D51D2" w:rsidRPr="00BE5BDC">
              <w:t>Рассмотрени</w:t>
            </w:r>
            <w:r w:rsidR="005023F1">
              <w:t xml:space="preserve">е и </w:t>
            </w:r>
            <w:r w:rsidR="00FB7EB5">
              <w:t>принятие</w:t>
            </w:r>
            <w:r w:rsidR="005023F1">
              <w:t xml:space="preserve"> </w:t>
            </w:r>
            <w:r w:rsidR="008F4816" w:rsidRPr="008F4816">
              <w:t>плана работы по повышению уровня квалификации педагогов: аттестация, самообразование, курсовая переподготовка</w:t>
            </w:r>
          </w:p>
          <w:p w:rsidR="00FE11EB" w:rsidRPr="00DA6340" w:rsidRDefault="008F4816" w:rsidP="00B71341">
            <w:pPr>
              <w:pStyle w:val="a7"/>
            </w:pPr>
            <w:r>
              <w:t xml:space="preserve">7. </w:t>
            </w:r>
            <w:r w:rsidRPr="008F4816">
              <w:t>Принятие локальных актов, которые регламентируют образовательную деятельность</w:t>
            </w:r>
          </w:p>
        </w:tc>
        <w:tc>
          <w:tcPr>
            <w:tcW w:w="1701" w:type="dxa"/>
          </w:tcPr>
          <w:p w:rsidR="000052AF" w:rsidRPr="00517133" w:rsidRDefault="000052AF" w:rsidP="00FE11EB">
            <w:pPr>
              <w:pStyle w:val="a7"/>
              <w:jc w:val="center"/>
              <w:rPr>
                <w:szCs w:val="28"/>
              </w:rPr>
            </w:pPr>
            <w:r>
              <w:rPr>
                <w:szCs w:val="28"/>
              </w:rPr>
              <w:t>август</w:t>
            </w:r>
          </w:p>
        </w:tc>
        <w:tc>
          <w:tcPr>
            <w:tcW w:w="2268" w:type="dxa"/>
          </w:tcPr>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3A08E8" w:rsidRDefault="003A08E8" w:rsidP="002D51D2">
            <w:pPr>
              <w:pStyle w:val="a7"/>
            </w:pPr>
          </w:p>
          <w:p w:rsidR="002A63B8" w:rsidRDefault="002A63B8" w:rsidP="00903F8C">
            <w:pPr>
              <w:pStyle w:val="a7"/>
            </w:pPr>
          </w:p>
          <w:p w:rsidR="00457E0A" w:rsidRDefault="00457E0A" w:rsidP="000052AF">
            <w:pPr>
              <w:pStyle w:val="a7"/>
              <w:jc w:val="center"/>
            </w:pPr>
          </w:p>
          <w:p w:rsidR="00531938" w:rsidRDefault="00531938" w:rsidP="000052AF">
            <w:pPr>
              <w:pStyle w:val="a7"/>
              <w:jc w:val="center"/>
            </w:pPr>
          </w:p>
          <w:p w:rsidR="0019766B" w:rsidRDefault="000052AF" w:rsidP="000052AF">
            <w:pPr>
              <w:pStyle w:val="a7"/>
              <w:jc w:val="center"/>
            </w:pPr>
            <w:proofErr w:type="spellStart"/>
            <w:r>
              <w:t>Зиннатуллина</w:t>
            </w:r>
            <w:proofErr w:type="spellEnd"/>
          </w:p>
          <w:p w:rsidR="000052AF" w:rsidRPr="0019766B" w:rsidRDefault="000052AF" w:rsidP="000052AF">
            <w:pPr>
              <w:pStyle w:val="a7"/>
              <w:jc w:val="center"/>
              <w:rPr>
                <w:szCs w:val="28"/>
              </w:rPr>
            </w:pPr>
            <w:r w:rsidRPr="0019766B">
              <w:rPr>
                <w:szCs w:val="28"/>
              </w:rPr>
              <w:t>Р.М</w:t>
            </w:r>
            <w:r w:rsidR="005A06A7" w:rsidRPr="0019766B">
              <w:rPr>
                <w:szCs w:val="28"/>
              </w:rPr>
              <w:t>.</w:t>
            </w:r>
            <w:r w:rsidR="002D51D2">
              <w:rPr>
                <w:szCs w:val="28"/>
              </w:rPr>
              <w:t xml:space="preserve"> </w:t>
            </w:r>
          </w:p>
          <w:p w:rsidR="000052AF" w:rsidRDefault="000052AF" w:rsidP="000052AF">
            <w:pPr>
              <w:pStyle w:val="a7"/>
              <w:jc w:val="center"/>
            </w:pPr>
            <w:proofErr w:type="spellStart"/>
            <w:r>
              <w:t>Ломовцева</w:t>
            </w:r>
            <w:proofErr w:type="spellEnd"/>
            <w:r>
              <w:t xml:space="preserve"> Е.В.</w:t>
            </w:r>
          </w:p>
          <w:p w:rsidR="000052AF" w:rsidRDefault="000052AF" w:rsidP="000052AF">
            <w:pPr>
              <w:pStyle w:val="a7"/>
              <w:jc w:val="center"/>
            </w:pPr>
          </w:p>
          <w:p w:rsidR="003A08E8" w:rsidRDefault="003A08E8" w:rsidP="000052AF">
            <w:pPr>
              <w:pStyle w:val="a7"/>
              <w:jc w:val="center"/>
            </w:pPr>
          </w:p>
          <w:p w:rsidR="003A08E8" w:rsidRDefault="003A08E8" w:rsidP="002D51D2">
            <w:pPr>
              <w:pStyle w:val="a7"/>
              <w:jc w:val="center"/>
            </w:pPr>
          </w:p>
        </w:tc>
      </w:tr>
      <w:tr w:rsidR="000052AF" w:rsidTr="00954216">
        <w:trPr>
          <w:trHeight w:val="70"/>
        </w:trPr>
        <w:tc>
          <w:tcPr>
            <w:tcW w:w="1018" w:type="dxa"/>
          </w:tcPr>
          <w:p w:rsidR="000052AF" w:rsidRDefault="000052AF" w:rsidP="00FE11EB">
            <w:pPr>
              <w:pStyle w:val="a7"/>
              <w:jc w:val="center"/>
            </w:pPr>
            <w:r>
              <w:t>2</w:t>
            </w:r>
          </w:p>
        </w:tc>
        <w:tc>
          <w:tcPr>
            <w:tcW w:w="6212" w:type="dxa"/>
          </w:tcPr>
          <w:p w:rsidR="00B407FD" w:rsidRDefault="00B150A7" w:rsidP="00B150A7">
            <w:pPr>
              <w:pageBreakBefore/>
              <w:jc w:val="center"/>
              <w:rPr>
                <w:b/>
                <w:i/>
                <w:sz w:val="28"/>
              </w:rPr>
            </w:pPr>
            <w:r w:rsidRPr="00B150A7">
              <w:rPr>
                <w:b/>
                <w:i/>
                <w:sz w:val="28"/>
              </w:rPr>
              <w:t>«Формирование привычки к здоровому образу жизни у детей дошкольного возраста посредством развития представлений о некоторых видах спорта, овладение подвижными играми с правилами»</w:t>
            </w:r>
          </w:p>
          <w:p w:rsidR="00B150A7" w:rsidRDefault="00B150A7" w:rsidP="00F17668">
            <w:pPr>
              <w:pageBreakBefore/>
              <w:rPr>
                <w:b/>
                <w:i/>
                <w:sz w:val="28"/>
              </w:rPr>
            </w:pPr>
          </w:p>
          <w:p w:rsidR="00F17668" w:rsidRPr="00F17668" w:rsidRDefault="00F17668" w:rsidP="00F17668">
            <w:pPr>
              <w:pageBreakBefore/>
              <w:rPr>
                <w:b/>
                <w:i/>
                <w:sz w:val="28"/>
              </w:rPr>
            </w:pPr>
            <w:r w:rsidRPr="00F17668">
              <w:rPr>
                <w:b/>
                <w:i/>
                <w:sz w:val="28"/>
              </w:rPr>
              <w:t xml:space="preserve">Форма проведения: </w:t>
            </w:r>
            <w:r w:rsidRPr="00F17668">
              <w:rPr>
                <w:i/>
                <w:sz w:val="28"/>
              </w:rPr>
              <w:t>конференция</w:t>
            </w:r>
          </w:p>
          <w:p w:rsidR="006454C8" w:rsidRPr="006454C8" w:rsidRDefault="00F17668" w:rsidP="00F17668">
            <w:pPr>
              <w:pageBreakBefore/>
              <w:rPr>
                <w:b/>
                <w:i/>
                <w:sz w:val="28"/>
              </w:rPr>
            </w:pPr>
            <w:r w:rsidRPr="00F17668">
              <w:rPr>
                <w:b/>
                <w:i/>
                <w:sz w:val="28"/>
              </w:rPr>
              <w:t xml:space="preserve">Цель: </w:t>
            </w:r>
            <w:r w:rsidR="004675D7">
              <w:rPr>
                <w:i/>
                <w:sz w:val="28"/>
              </w:rPr>
              <w:t xml:space="preserve">совершенствование работы по </w:t>
            </w:r>
            <w:proofErr w:type="spellStart"/>
            <w:r w:rsidR="004675D7">
              <w:rPr>
                <w:i/>
                <w:sz w:val="28"/>
              </w:rPr>
              <w:t>здоровьесберегающей</w:t>
            </w:r>
            <w:proofErr w:type="spellEnd"/>
            <w:r w:rsidR="004675D7">
              <w:rPr>
                <w:i/>
                <w:sz w:val="28"/>
              </w:rPr>
              <w:t xml:space="preserve"> деятельности в ДОУ</w:t>
            </w:r>
            <w:r w:rsidRPr="00F17668">
              <w:rPr>
                <w:b/>
                <w:i/>
                <w:sz w:val="28"/>
              </w:rPr>
              <w:t>.</w:t>
            </w:r>
          </w:p>
          <w:p w:rsidR="00B150A7" w:rsidRPr="008D50B6" w:rsidRDefault="00B150A7" w:rsidP="00B150A7">
            <w:pPr>
              <w:jc w:val="both"/>
              <w:rPr>
                <w:sz w:val="28"/>
                <w:szCs w:val="28"/>
              </w:rPr>
            </w:pPr>
            <w:r w:rsidRPr="00B150A7">
              <w:rPr>
                <w:sz w:val="28"/>
                <w:szCs w:val="28"/>
              </w:rPr>
              <w:t xml:space="preserve">1. </w:t>
            </w:r>
            <w:r w:rsidRPr="008D50B6">
              <w:rPr>
                <w:sz w:val="28"/>
                <w:szCs w:val="28"/>
              </w:rPr>
              <w:t xml:space="preserve"> Обсужде</w:t>
            </w:r>
            <w:r>
              <w:rPr>
                <w:sz w:val="28"/>
                <w:szCs w:val="28"/>
              </w:rPr>
              <w:t>ние решений  педагогического с</w:t>
            </w:r>
            <w:r w:rsidRPr="00AD3548">
              <w:rPr>
                <w:sz w:val="28"/>
                <w:szCs w:val="28"/>
              </w:rPr>
              <w:t xml:space="preserve">овета </w:t>
            </w:r>
            <w:r>
              <w:rPr>
                <w:sz w:val="28"/>
                <w:szCs w:val="28"/>
              </w:rPr>
              <w:t>№1</w:t>
            </w:r>
          </w:p>
          <w:p w:rsidR="00B150A7" w:rsidRPr="00B150A7" w:rsidRDefault="00B150A7" w:rsidP="00B150A7">
            <w:pPr>
              <w:jc w:val="both"/>
              <w:rPr>
                <w:sz w:val="28"/>
                <w:szCs w:val="28"/>
              </w:rPr>
            </w:pPr>
            <w:r>
              <w:rPr>
                <w:sz w:val="28"/>
                <w:szCs w:val="28"/>
              </w:rPr>
              <w:t xml:space="preserve">2. </w:t>
            </w:r>
            <w:r w:rsidRPr="00B150A7">
              <w:rPr>
                <w:sz w:val="28"/>
                <w:szCs w:val="28"/>
              </w:rPr>
              <w:t>Виды спорта, с которыми знакомим дошкольников. Методика обучения. Создание развивающей среды в ДОО.</w:t>
            </w:r>
          </w:p>
          <w:p w:rsidR="00B150A7" w:rsidRPr="00B150A7" w:rsidRDefault="00B150A7" w:rsidP="00B150A7">
            <w:pPr>
              <w:pStyle w:val="a7"/>
              <w:keepLines/>
              <w:widowControl w:val="0"/>
              <w:rPr>
                <w:szCs w:val="28"/>
              </w:rPr>
            </w:pPr>
            <w:r>
              <w:rPr>
                <w:szCs w:val="28"/>
              </w:rPr>
              <w:t>3</w:t>
            </w:r>
            <w:r w:rsidRPr="00B150A7">
              <w:rPr>
                <w:szCs w:val="28"/>
              </w:rPr>
              <w:t xml:space="preserve">. Методика организации подвижных игр с правилами и игр соревновательного характера.                                                    </w:t>
            </w:r>
            <w:r>
              <w:rPr>
                <w:szCs w:val="28"/>
              </w:rPr>
              <w:t xml:space="preserve">                             4</w:t>
            </w:r>
            <w:r w:rsidRPr="00B150A7">
              <w:rPr>
                <w:szCs w:val="28"/>
              </w:rPr>
              <w:t xml:space="preserve">. </w:t>
            </w:r>
            <w:r w:rsidRPr="00DF10AD">
              <w:rPr>
                <w:szCs w:val="28"/>
              </w:rPr>
              <w:t>Итоги тематического контроля «</w:t>
            </w:r>
            <w:r w:rsidRPr="00A8513E">
              <w:rPr>
                <w:szCs w:val="28"/>
              </w:rPr>
              <w:t xml:space="preserve">Организация условий в ДОУ по </w:t>
            </w:r>
            <w:r w:rsidR="00A8513E" w:rsidRPr="00A8513E">
              <w:rPr>
                <w:szCs w:val="28"/>
              </w:rPr>
              <w:t>физическому</w:t>
            </w:r>
            <w:r w:rsidRPr="00A8513E">
              <w:rPr>
                <w:szCs w:val="28"/>
              </w:rPr>
              <w:t xml:space="preserve"> развитию</w:t>
            </w:r>
            <w:r w:rsidRPr="00DF10AD">
              <w:rPr>
                <w:szCs w:val="28"/>
              </w:rPr>
              <w:t xml:space="preserve">» </w:t>
            </w:r>
          </w:p>
          <w:p w:rsidR="00B56793" w:rsidRPr="00B56793" w:rsidRDefault="00B150A7" w:rsidP="00B150A7">
            <w:pPr>
              <w:shd w:val="clear" w:color="auto" w:fill="FFFFFF"/>
              <w:spacing w:line="0" w:lineRule="auto"/>
              <w:textAlignment w:val="baseline"/>
              <w:rPr>
                <w:rFonts w:ascii="ff2" w:hAnsi="ff2"/>
                <w:color w:val="000000"/>
                <w:sz w:val="84"/>
                <w:szCs w:val="84"/>
              </w:rPr>
            </w:pPr>
            <w:r w:rsidRPr="00B150A7">
              <w:rPr>
                <w:sz w:val="28"/>
                <w:szCs w:val="28"/>
              </w:rPr>
              <w:t>4.Результаты тематического контроля.</w:t>
            </w:r>
            <w:r w:rsidR="00DB62C6" w:rsidRPr="00DB62C6">
              <w:rPr>
                <w:sz w:val="28"/>
                <w:szCs w:val="28"/>
              </w:rPr>
              <w:t xml:space="preserve">5. Итоги тематического контроля «Организация и эффективность работы по развитию у детей двигательной активности в режиме дня» </w:t>
            </w:r>
            <w:r w:rsidR="00B56793" w:rsidRPr="00B56793">
              <w:rPr>
                <w:rFonts w:ascii="ff2" w:hAnsi="ff2"/>
                <w:color w:val="000000"/>
                <w:sz w:val="84"/>
                <w:szCs w:val="84"/>
              </w:rPr>
              <w:t>деятельности как один из факторов модернизации системы физкультурно</w:t>
            </w:r>
            <w:r w:rsidR="00B56793" w:rsidRPr="00B56793">
              <w:rPr>
                <w:rFonts w:ascii="ff3" w:hAnsi="ff3"/>
                <w:color w:val="000000"/>
                <w:sz w:val="84"/>
              </w:rPr>
              <w:t>-</w:t>
            </w:r>
          </w:p>
          <w:p w:rsidR="00AA4C95" w:rsidRPr="009248DE" w:rsidRDefault="00B56793" w:rsidP="009248DE">
            <w:pPr>
              <w:shd w:val="clear" w:color="auto" w:fill="FFFFFF"/>
              <w:spacing w:line="0" w:lineRule="auto"/>
              <w:textAlignment w:val="baseline"/>
              <w:rPr>
                <w:rFonts w:ascii="ff2" w:hAnsi="ff2"/>
                <w:color w:val="000000"/>
                <w:sz w:val="84"/>
                <w:szCs w:val="84"/>
              </w:rPr>
            </w:pPr>
            <w:r w:rsidRPr="00B56793">
              <w:rPr>
                <w:rFonts w:ascii="ff2" w:hAnsi="ff2"/>
                <w:color w:val="000000"/>
                <w:sz w:val="84"/>
                <w:szCs w:val="84"/>
              </w:rPr>
              <w:t>оздоровительной работы в детском саду (из опыта работы).</w:t>
            </w:r>
          </w:p>
        </w:tc>
        <w:tc>
          <w:tcPr>
            <w:tcW w:w="1701" w:type="dxa"/>
          </w:tcPr>
          <w:p w:rsidR="000052AF" w:rsidRPr="00517133" w:rsidRDefault="000052AF" w:rsidP="00FE11EB">
            <w:pPr>
              <w:pStyle w:val="a7"/>
              <w:jc w:val="center"/>
              <w:rPr>
                <w:szCs w:val="28"/>
              </w:rPr>
            </w:pPr>
            <w:r>
              <w:rPr>
                <w:szCs w:val="28"/>
              </w:rPr>
              <w:t>н</w:t>
            </w:r>
            <w:r w:rsidRPr="00517133">
              <w:rPr>
                <w:szCs w:val="28"/>
              </w:rPr>
              <w:t>оябрь</w:t>
            </w:r>
          </w:p>
        </w:tc>
        <w:tc>
          <w:tcPr>
            <w:tcW w:w="2268" w:type="dxa"/>
          </w:tcPr>
          <w:p w:rsidR="000052AF" w:rsidRDefault="000052AF" w:rsidP="000052AF">
            <w:pPr>
              <w:pStyle w:val="a7"/>
              <w:jc w:val="center"/>
            </w:pPr>
          </w:p>
          <w:p w:rsidR="00DD14F5" w:rsidRDefault="00DD14F5" w:rsidP="0013749E">
            <w:pPr>
              <w:pStyle w:val="a7"/>
            </w:pPr>
          </w:p>
          <w:p w:rsidR="002A63B8" w:rsidRDefault="002A63B8" w:rsidP="001171A0">
            <w:pPr>
              <w:rPr>
                <w:sz w:val="28"/>
                <w:szCs w:val="28"/>
              </w:rPr>
            </w:pPr>
          </w:p>
          <w:p w:rsidR="000C6A60" w:rsidRDefault="000C6A60" w:rsidP="000E19E4">
            <w:pPr>
              <w:jc w:val="center"/>
              <w:rPr>
                <w:sz w:val="28"/>
                <w:szCs w:val="28"/>
              </w:rPr>
            </w:pPr>
          </w:p>
          <w:p w:rsidR="000C6A60" w:rsidRDefault="000C6A60" w:rsidP="000E19E4">
            <w:pPr>
              <w:jc w:val="center"/>
              <w:rPr>
                <w:sz w:val="28"/>
                <w:szCs w:val="28"/>
              </w:rPr>
            </w:pPr>
          </w:p>
          <w:p w:rsidR="00B407FD" w:rsidRDefault="00B407FD" w:rsidP="000E19E4">
            <w:pPr>
              <w:jc w:val="center"/>
              <w:rPr>
                <w:sz w:val="28"/>
                <w:szCs w:val="28"/>
              </w:rPr>
            </w:pPr>
          </w:p>
          <w:p w:rsidR="00B150A7" w:rsidRDefault="00B150A7" w:rsidP="00B407FD">
            <w:pPr>
              <w:jc w:val="center"/>
              <w:rPr>
                <w:sz w:val="28"/>
                <w:szCs w:val="28"/>
              </w:rPr>
            </w:pPr>
          </w:p>
          <w:p w:rsidR="00B150A7" w:rsidRDefault="00B150A7" w:rsidP="00B407FD">
            <w:pPr>
              <w:jc w:val="center"/>
              <w:rPr>
                <w:sz w:val="28"/>
                <w:szCs w:val="28"/>
              </w:rPr>
            </w:pPr>
          </w:p>
          <w:p w:rsidR="00B150A7" w:rsidRDefault="00B150A7" w:rsidP="00B407FD">
            <w:pPr>
              <w:jc w:val="center"/>
              <w:rPr>
                <w:sz w:val="28"/>
                <w:szCs w:val="28"/>
              </w:rPr>
            </w:pPr>
          </w:p>
          <w:p w:rsidR="00B71341" w:rsidRPr="00B407FD" w:rsidRDefault="005A06A7" w:rsidP="00B407FD">
            <w:pPr>
              <w:jc w:val="center"/>
              <w:rPr>
                <w:sz w:val="28"/>
                <w:szCs w:val="28"/>
              </w:rPr>
            </w:pPr>
            <w:proofErr w:type="spellStart"/>
            <w:r w:rsidRPr="0080060B">
              <w:rPr>
                <w:sz w:val="28"/>
                <w:szCs w:val="28"/>
              </w:rPr>
              <w:t>Зиннатуллина</w:t>
            </w:r>
            <w:r w:rsidR="00B407FD">
              <w:rPr>
                <w:sz w:val="24"/>
                <w:szCs w:val="24"/>
              </w:rPr>
              <w:t>Р</w:t>
            </w:r>
            <w:r w:rsidRPr="006454C8">
              <w:rPr>
                <w:sz w:val="24"/>
                <w:szCs w:val="24"/>
              </w:rPr>
              <w:t>М</w:t>
            </w:r>
            <w:proofErr w:type="spellEnd"/>
          </w:p>
          <w:p w:rsidR="00B150A7" w:rsidRDefault="00B150A7" w:rsidP="006454C8">
            <w:pPr>
              <w:pStyle w:val="a7"/>
              <w:jc w:val="center"/>
              <w:rPr>
                <w:szCs w:val="28"/>
              </w:rPr>
            </w:pPr>
          </w:p>
          <w:p w:rsidR="0035554F" w:rsidRDefault="00FE2F5E" w:rsidP="006454C8">
            <w:pPr>
              <w:pStyle w:val="a7"/>
              <w:jc w:val="center"/>
            </w:pPr>
            <w:proofErr w:type="spellStart"/>
            <w:r>
              <w:rPr>
                <w:szCs w:val="28"/>
              </w:rPr>
              <w:t>Золина</w:t>
            </w:r>
            <w:proofErr w:type="spellEnd"/>
            <w:r>
              <w:rPr>
                <w:szCs w:val="28"/>
              </w:rPr>
              <w:t xml:space="preserve"> И.А.</w:t>
            </w:r>
          </w:p>
          <w:p w:rsidR="006454C8" w:rsidRDefault="006454C8" w:rsidP="000C6A60">
            <w:pPr>
              <w:pStyle w:val="a7"/>
              <w:pageBreakBefore/>
            </w:pPr>
          </w:p>
          <w:p w:rsidR="00B407FD" w:rsidRDefault="00B407FD" w:rsidP="001171A0">
            <w:pPr>
              <w:pStyle w:val="a7"/>
              <w:pageBreakBefore/>
              <w:jc w:val="center"/>
            </w:pPr>
          </w:p>
          <w:p w:rsidR="001171A0" w:rsidRDefault="00331E80" w:rsidP="001171A0">
            <w:pPr>
              <w:pStyle w:val="a7"/>
              <w:pageBreakBefore/>
              <w:jc w:val="center"/>
            </w:pPr>
            <w:proofErr w:type="spellStart"/>
            <w:r>
              <w:t>Надольская</w:t>
            </w:r>
            <w:proofErr w:type="spellEnd"/>
            <w:r>
              <w:t xml:space="preserve"> М.В.</w:t>
            </w:r>
          </w:p>
          <w:p w:rsidR="0044610A" w:rsidRDefault="0044610A" w:rsidP="00B150A7">
            <w:pPr>
              <w:pStyle w:val="a7"/>
            </w:pPr>
          </w:p>
          <w:p w:rsidR="000C6A60" w:rsidRDefault="000C6A60" w:rsidP="000C6A60">
            <w:pPr>
              <w:pStyle w:val="a7"/>
              <w:jc w:val="center"/>
            </w:pPr>
            <w:proofErr w:type="spellStart"/>
            <w:r>
              <w:t>Ломовцева</w:t>
            </w:r>
            <w:proofErr w:type="spellEnd"/>
            <w:r>
              <w:t xml:space="preserve"> Е.В.</w:t>
            </w:r>
          </w:p>
          <w:p w:rsidR="000C6A60" w:rsidRPr="00490FF4" w:rsidRDefault="000C6A60" w:rsidP="00903F8C">
            <w:pPr>
              <w:pStyle w:val="a7"/>
              <w:jc w:val="center"/>
            </w:pPr>
          </w:p>
        </w:tc>
      </w:tr>
      <w:tr w:rsidR="000052AF" w:rsidTr="00DA389B">
        <w:trPr>
          <w:trHeight w:val="6794"/>
        </w:trPr>
        <w:tc>
          <w:tcPr>
            <w:tcW w:w="1018" w:type="dxa"/>
          </w:tcPr>
          <w:p w:rsidR="000052AF" w:rsidRDefault="000052AF" w:rsidP="00FE11EB">
            <w:pPr>
              <w:pStyle w:val="a7"/>
              <w:jc w:val="center"/>
            </w:pPr>
            <w:r>
              <w:lastRenderedPageBreak/>
              <w:t>3</w:t>
            </w:r>
          </w:p>
          <w:p w:rsidR="000052AF" w:rsidRDefault="000052AF" w:rsidP="000052AF">
            <w:pPr>
              <w:pStyle w:val="a7"/>
              <w:jc w:val="center"/>
            </w:pPr>
          </w:p>
        </w:tc>
        <w:tc>
          <w:tcPr>
            <w:tcW w:w="6212" w:type="dxa"/>
          </w:tcPr>
          <w:p w:rsidR="00531938" w:rsidRPr="00A05D6B" w:rsidRDefault="00D536BC" w:rsidP="00A05D6B">
            <w:pPr>
              <w:jc w:val="center"/>
              <w:rPr>
                <w:b/>
                <w:i/>
                <w:sz w:val="28"/>
                <w:szCs w:val="28"/>
              </w:rPr>
            </w:pPr>
            <w:r w:rsidRPr="00D536BC">
              <w:rPr>
                <w:b/>
                <w:i/>
                <w:sz w:val="28"/>
                <w:szCs w:val="28"/>
              </w:rPr>
              <w:t>«</w:t>
            </w:r>
            <w:proofErr w:type="spellStart"/>
            <w:r w:rsidR="00D3501A" w:rsidRPr="00D3501A">
              <w:rPr>
                <w:b/>
                <w:i/>
                <w:sz w:val="28"/>
                <w:szCs w:val="28"/>
              </w:rPr>
              <w:t>Квест</w:t>
            </w:r>
            <w:proofErr w:type="spellEnd"/>
            <w:r w:rsidR="00D3501A" w:rsidRPr="00D3501A">
              <w:rPr>
                <w:b/>
                <w:i/>
                <w:sz w:val="28"/>
                <w:szCs w:val="28"/>
              </w:rPr>
              <w:t>-игра в образовательном процессе ДОО</w:t>
            </w:r>
            <w:r w:rsidR="009362B1">
              <w:rPr>
                <w:b/>
                <w:i/>
                <w:sz w:val="28"/>
                <w:szCs w:val="28"/>
              </w:rPr>
              <w:t>»</w:t>
            </w:r>
            <w:r w:rsidR="0036335C" w:rsidRPr="0036335C">
              <w:rPr>
                <w:b/>
                <w:i/>
                <w:sz w:val="28"/>
                <w:szCs w:val="28"/>
              </w:rPr>
              <w:t xml:space="preserve"> </w:t>
            </w:r>
          </w:p>
          <w:p w:rsidR="00F17668" w:rsidRDefault="00F17668" w:rsidP="00285E7C">
            <w:pPr>
              <w:pStyle w:val="a7"/>
              <w:rPr>
                <w:b/>
                <w:i/>
              </w:rPr>
            </w:pPr>
          </w:p>
          <w:p w:rsidR="00285E7C" w:rsidRDefault="00285E7C" w:rsidP="00285E7C">
            <w:pPr>
              <w:pStyle w:val="a7"/>
              <w:rPr>
                <w:b/>
                <w:i/>
              </w:rPr>
            </w:pPr>
            <w:r>
              <w:rPr>
                <w:b/>
                <w:i/>
              </w:rPr>
              <w:t xml:space="preserve">Форма проведения: </w:t>
            </w:r>
            <w:r w:rsidR="00F17668">
              <w:rPr>
                <w:i/>
              </w:rPr>
              <w:t>деловая игра</w:t>
            </w:r>
          </w:p>
          <w:p w:rsidR="00D536BC" w:rsidRPr="00F17668" w:rsidRDefault="00285E7C" w:rsidP="00954216">
            <w:pPr>
              <w:pStyle w:val="a7"/>
              <w:pageBreakBefore/>
              <w:rPr>
                <w:i/>
              </w:rPr>
            </w:pPr>
            <w:r w:rsidRPr="004A46E4">
              <w:rPr>
                <w:b/>
                <w:i/>
              </w:rPr>
              <w:t>Цель:</w:t>
            </w:r>
            <w:r>
              <w:rPr>
                <w:i/>
              </w:rPr>
              <w:t xml:space="preserve"> </w:t>
            </w:r>
            <w:r w:rsidR="00DA389B">
              <w:rPr>
                <w:i/>
              </w:rPr>
              <w:t>п</w:t>
            </w:r>
            <w:r w:rsidR="00DA389B" w:rsidRPr="00DA389B">
              <w:rPr>
                <w:i/>
              </w:rPr>
              <w:t xml:space="preserve">овышение уровня компетентности педагогов в вопросе использования </w:t>
            </w:r>
            <w:proofErr w:type="spellStart"/>
            <w:r w:rsidR="00DA389B">
              <w:rPr>
                <w:i/>
              </w:rPr>
              <w:t>квест</w:t>
            </w:r>
            <w:proofErr w:type="spellEnd"/>
            <w:r w:rsidR="00DA389B">
              <w:rPr>
                <w:i/>
              </w:rPr>
              <w:t xml:space="preserve">-технологии </w:t>
            </w:r>
            <w:r w:rsidR="00DA389B" w:rsidRPr="00DA389B">
              <w:rPr>
                <w:i/>
              </w:rPr>
              <w:t>в работе с детьми</w:t>
            </w:r>
          </w:p>
          <w:p w:rsidR="00531938" w:rsidRPr="00954216" w:rsidRDefault="00531938" w:rsidP="00954216">
            <w:pPr>
              <w:pStyle w:val="a7"/>
              <w:pageBreakBefore/>
              <w:rPr>
                <w:i/>
              </w:rPr>
            </w:pPr>
          </w:p>
          <w:p w:rsidR="00D536BC" w:rsidRPr="008D50B6" w:rsidRDefault="00D536BC" w:rsidP="00D536BC">
            <w:pPr>
              <w:jc w:val="both"/>
              <w:rPr>
                <w:sz w:val="28"/>
                <w:szCs w:val="28"/>
              </w:rPr>
            </w:pPr>
            <w:r w:rsidRPr="008D50B6">
              <w:rPr>
                <w:sz w:val="28"/>
                <w:szCs w:val="28"/>
              </w:rPr>
              <w:t>1. Обсужде</w:t>
            </w:r>
            <w:r>
              <w:rPr>
                <w:sz w:val="28"/>
                <w:szCs w:val="28"/>
              </w:rPr>
              <w:t xml:space="preserve">ние решений  </w:t>
            </w:r>
            <w:r w:rsidR="00AD3548">
              <w:rPr>
                <w:sz w:val="28"/>
                <w:szCs w:val="28"/>
              </w:rPr>
              <w:t>пед</w:t>
            </w:r>
            <w:r w:rsidR="00AC083F">
              <w:rPr>
                <w:sz w:val="28"/>
                <w:szCs w:val="28"/>
              </w:rPr>
              <w:t>агогического</w:t>
            </w:r>
            <w:r w:rsidR="00AD3548">
              <w:rPr>
                <w:sz w:val="28"/>
                <w:szCs w:val="28"/>
              </w:rPr>
              <w:t xml:space="preserve"> с</w:t>
            </w:r>
            <w:r w:rsidR="00AD3548" w:rsidRPr="00AD3548">
              <w:rPr>
                <w:sz w:val="28"/>
                <w:szCs w:val="28"/>
              </w:rPr>
              <w:t xml:space="preserve">овета </w:t>
            </w:r>
            <w:r>
              <w:rPr>
                <w:sz w:val="28"/>
                <w:szCs w:val="28"/>
              </w:rPr>
              <w:t>№2</w:t>
            </w:r>
          </w:p>
          <w:p w:rsidR="00416244" w:rsidRDefault="00D536BC" w:rsidP="00D536BC">
            <w:pPr>
              <w:jc w:val="both"/>
              <w:rPr>
                <w:sz w:val="28"/>
                <w:szCs w:val="28"/>
              </w:rPr>
            </w:pPr>
            <w:r>
              <w:rPr>
                <w:sz w:val="28"/>
                <w:szCs w:val="28"/>
              </w:rPr>
              <w:t>2</w:t>
            </w:r>
            <w:r w:rsidR="00C04F78">
              <w:rPr>
                <w:sz w:val="28"/>
                <w:szCs w:val="28"/>
              </w:rPr>
              <w:t xml:space="preserve">. </w:t>
            </w:r>
            <w:proofErr w:type="spellStart"/>
            <w:r w:rsidR="00D3501A">
              <w:rPr>
                <w:sz w:val="28"/>
                <w:szCs w:val="28"/>
              </w:rPr>
              <w:t>Квест</w:t>
            </w:r>
            <w:proofErr w:type="spellEnd"/>
            <w:r w:rsidR="00D3501A">
              <w:rPr>
                <w:sz w:val="28"/>
                <w:szCs w:val="28"/>
              </w:rPr>
              <w:t xml:space="preserve"> как современная интерактивная технология в ДОУ</w:t>
            </w:r>
            <w:r w:rsidR="00416244" w:rsidRPr="00416244">
              <w:rPr>
                <w:sz w:val="28"/>
                <w:szCs w:val="28"/>
              </w:rPr>
              <w:t xml:space="preserve"> </w:t>
            </w:r>
          </w:p>
          <w:p w:rsidR="00212957" w:rsidRDefault="00416244" w:rsidP="00D536BC">
            <w:pPr>
              <w:jc w:val="both"/>
              <w:rPr>
                <w:sz w:val="28"/>
                <w:szCs w:val="28"/>
              </w:rPr>
            </w:pPr>
            <w:r>
              <w:rPr>
                <w:sz w:val="28"/>
                <w:szCs w:val="28"/>
              </w:rPr>
              <w:t xml:space="preserve">3. </w:t>
            </w:r>
            <w:proofErr w:type="spellStart"/>
            <w:r w:rsidR="00CE626B" w:rsidRPr="00CE626B">
              <w:rPr>
                <w:sz w:val="28"/>
                <w:szCs w:val="28"/>
              </w:rPr>
              <w:t>Квест</w:t>
            </w:r>
            <w:proofErr w:type="spellEnd"/>
            <w:r w:rsidR="00CE626B" w:rsidRPr="00CE626B">
              <w:rPr>
                <w:sz w:val="28"/>
                <w:szCs w:val="28"/>
              </w:rPr>
              <w:t>-технология – эффективная форма коррекционной работы в ДОУ</w:t>
            </w:r>
          </w:p>
          <w:p w:rsidR="00531938" w:rsidRPr="00A05D6B" w:rsidRDefault="00CF3716" w:rsidP="00331E80">
            <w:pPr>
              <w:jc w:val="both"/>
              <w:rPr>
                <w:sz w:val="28"/>
                <w:szCs w:val="28"/>
              </w:rPr>
            </w:pPr>
            <w:r>
              <w:rPr>
                <w:sz w:val="28"/>
                <w:szCs w:val="28"/>
              </w:rPr>
              <w:t>4</w:t>
            </w:r>
            <w:r w:rsidR="00AD3548">
              <w:rPr>
                <w:sz w:val="28"/>
                <w:szCs w:val="28"/>
              </w:rPr>
              <w:t xml:space="preserve">. </w:t>
            </w:r>
            <w:r w:rsidR="00CE626B" w:rsidRPr="00CE626B">
              <w:rPr>
                <w:sz w:val="28"/>
                <w:szCs w:val="28"/>
              </w:rPr>
              <w:t xml:space="preserve">Банк идей педагогов: темы </w:t>
            </w:r>
            <w:proofErr w:type="spellStart"/>
            <w:r w:rsidR="00CE626B" w:rsidRPr="00CE626B">
              <w:rPr>
                <w:sz w:val="28"/>
                <w:szCs w:val="28"/>
              </w:rPr>
              <w:t>квестов</w:t>
            </w:r>
            <w:proofErr w:type="spellEnd"/>
            <w:r w:rsidR="00CE626B" w:rsidRPr="00CE626B">
              <w:rPr>
                <w:sz w:val="28"/>
                <w:szCs w:val="28"/>
              </w:rPr>
              <w:t xml:space="preserve"> и их реализация для решения образовательных задач </w:t>
            </w:r>
          </w:p>
        </w:tc>
        <w:tc>
          <w:tcPr>
            <w:tcW w:w="1701" w:type="dxa"/>
          </w:tcPr>
          <w:p w:rsidR="000052AF" w:rsidRPr="00517133" w:rsidRDefault="000052AF" w:rsidP="005023F1">
            <w:pPr>
              <w:pStyle w:val="a7"/>
              <w:jc w:val="center"/>
              <w:rPr>
                <w:szCs w:val="28"/>
              </w:rPr>
            </w:pPr>
            <w:r>
              <w:rPr>
                <w:szCs w:val="28"/>
              </w:rPr>
              <w:t>январь</w:t>
            </w:r>
          </w:p>
        </w:tc>
        <w:tc>
          <w:tcPr>
            <w:tcW w:w="2268" w:type="dxa"/>
          </w:tcPr>
          <w:p w:rsidR="000052AF" w:rsidRPr="0080060B" w:rsidRDefault="000052AF" w:rsidP="005023F1">
            <w:pPr>
              <w:jc w:val="center"/>
              <w:rPr>
                <w:sz w:val="28"/>
                <w:szCs w:val="28"/>
              </w:rPr>
            </w:pPr>
          </w:p>
          <w:p w:rsidR="002A63B8" w:rsidRDefault="002A63B8" w:rsidP="00D536BC">
            <w:pPr>
              <w:rPr>
                <w:sz w:val="28"/>
                <w:szCs w:val="28"/>
              </w:rPr>
            </w:pPr>
          </w:p>
          <w:p w:rsidR="00991593" w:rsidRDefault="00991593" w:rsidP="005023F1">
            <w:pPr>
              <w:jc w:val="center"/>
              <w:rPr>
                <w:sz w:val="28"/>
                <w:szCs w:val="28"/>
              </w:rPr>
            </w:pPr>
          </w:p>
          <w:p w:rsidR="00531938" w:rsidRDefault="00531938" w:rsidP="00DA389B">
            <w:pPr>
              <w:rPr>
                <w:sz w:val="28"/>
                <w:szCs w:val="28"/>
              </w:rPr>
            </w:pPr>
          </w:p>
          <w:p w:rsidR="00AD3548" w:rsidRDefault="00AD3548" w:rsidP="009D199B">
            <w:pPr>
              <w:rPr>
                <w:sz w:val="28"/>
                <w:szCs w:val="28"/>
              </w:rPr>
            </w:pPr>
          </w:p>
          <w:p w:rsidR="00AD3548" w:rsidRDefault="00AD3548" w:rsidP="005023F1">
            <w:pPr>
              <w:jc w:val="center"/>
              <w:rPr>
                <w:sz w:val="28"/>
                <w:szCs w:val="28"/>
              </w:rPr>
            </w:pPr>
          </w:p>
          <w:p w:rsidR="00AD3548" w:rsidRDefault="00AD3548" w:rsidP="005023F1">
            <w:pPr>
              <w:jc w:val="center"/>
              <w:rPr>
                <w:sz w:val="28"/>
                <w:szCs w:val="28"/>
              </w:rPr>
            </w:pPr>
          </w:p>
          <w:p w:rsidR="000052AF" w:rsidRPr="0080060B" w:rsidRDefault="000052AF" w:rsidP="005023F1">
            <w:pPr>
              <w:jc w:val="center"/>
              <w:rPr>
                <w:sz w:val="28"/>
                <w:szCs w:val="28"/>
              </w:rPr>
            </w:pPr>
            <w:proofErr w:type="spellStart"/>
            <w:r w:rsidRPr="0080060B">
              <w:rPr>
                <w:sz w:val="28"/>
                <w:szCs w:val="28"/>
              </w:rPr>
              <w:t>Зиннатуллина</w:t>
            </w:r>
            <w:r w:rsidRPr="001D26DD">
              <w:t>Р</w:t>
            </w:r>
            <w:proofErr w:type="gramStart"/>
            <w:r w:rsidRPr="001D26DD">
              <w:t>.М</w:t>
            </w:r>
            <w:proofErr w:type="spellEnd"/>
            <w:proofErr w:type="gramEnd"/>
          </w:p>
          <w:p w:rsidR="00AC083F" w:rsidRDefault="00AC083F" w:rsidP="009D199B">
            <w:pPr>
              <w:jc w:val="center"/>
              <w:rPr>
                <w:sz w:val="28"/>
                <w:szCs w:val="28"/>
              </w:rPr>
            </w:pPr>
          </w:p>
          <w:p w:rsidR="00AD3548" w:rsidRDefault="00FE2F5E" w:rsidP="009D199B">
            <w:pPr>
              <w:jc w:val="center"/>
              <w:rPr>
                <w:sz w:val="28"/>
                <w:szCs w:val="28"/>
              </w:rPr>
            </w:pPr>
            <w:r>
              <w:rPr>
                <w:sz w:val="28"/>
                <w:szCs w:val="28"/>
              </w:rPr>
              <w:t>Чернова О.В.</w:t>
            </w:r>
          </w:p>
          <w:p w:rsidR="00CF3716" w:rsidRDefault="00CF3716" w:rsidP="00DA389B">
            <w:pPr>
              <w:rPr>
                <w:sz w:val="28"/>
                <w:szCs w:val="28"/>
              </w:rPr>
            </w:pPr>
          </w:p>
          <w:p w:rsidR="00CF3716" w:rsidRDefault="00CF3716" w:rsidP="00954216">
            <w:pPr>
              <w:jc w:val="center"/>
              <w:rPr>
                <w:sz w:val="28"/>
                <w:szCs w:val="28"/>
              </w:rPr>
            </w:pPr>
            <w:r>
              <w:rPr>
                <w:sz w:val="28"/>
                <w:szCs w:val="28"/>
              </w:rPr>
              <w:t>Афанасова А.Г.</w:t>
            </w:r>
          </w:p>
          <w:p w:rsidR="00CF3716" w:rsidRDefault="00CF3716" w:rsidP="00331E80">
            <w:pPr>
              <w:rPr>
                <w:sz w:val="28"/>
                <w:szCs w:val="28"/>
              </w:rPr>
            </w:pPr>
          </w:p>
          <w:p w:rsidR="00CF3716" w:rsidRDefault="00CF3716" w:rsidP="00954216">
            <w:pPr>
              <w:jc w:val="center"/>
              <w:rPr>
                <w:sz w:val="28"/>
                <w:szCs w:val="28"/>
              </w:rPr>
            </w:pPr>
            <w:proofErr w:type="spellStart"/>
            <w:r>
              <w:rPr>
                <w:sz w:val="28"/>
                <w:szCs w:val="28"/>
              </w:rPr>
              <w:t>Ибятова</w:t>
            </w:r>
            <w:proofErr w:type="spellEnd"/>
            <w:r>
              <w:rPr>
                <w:sz w:val="28"/>
                <w:szCs w:val="28"/>
              </w:rPr>
              <w:t xml:space="preserve"> Р.М.</w:t>
            </w:r>
          </w:p>
          <w:p w:rsidR="00CF3716" w:rsidRDefault="00CF3716" w:rsidP="00DA389B">
            <w:pPr>
              <w:rPr>
                <w:sz w:val="28"/>
                <w:szCs w:val="28"/>
              </w:rPr>
            </w:pPr>
          </w:p>
          <w:p w:rsidR="00CF3716" w:rsidRPr="000F36FE" w:rsidRDefault="00CF3716" w:rsidP="00C157B3">
            <w:pPr>
              <w:jc w:val="center"/>
              <w:rPr>
                <w:sz w:val="28"/>
                <w:szCs w:val="28"/>
              </w:rPr>
            </w:pPr>
          </w:p>
        </w:tc>
      </w:tr>
      <w:tr w:rsidR="000052AF" w:rsidTr="006D3034">
        <w:trPr>
          <w:trHeight w:val="70"/>
        </w:trPr>
        <w:tc>
          <w:tcPr>
            <w:tcW w:w="1018" w:type="dxa"/>
          </w:tcPr>
          <w:p w:rsidR="000052AF" w:rsidRDefault="000052AF" w:rsidP="00FE11EB">
            <w:pPr>
              <w:pStyle w:val="a7"/>
              <w:jc w:val="center"/>
            </w:pPr>
            <w:r>
              <w:t>4</w:t>
            </w:r>
          </w:p>
          <w:p w:rsidR="000052AF" w:rsidRDefault="000052AF" w:rsidP="000052AF">
            <w:pPr>
              <w:pStyle w:val="a7"/>
              <w:jc w:val="center"/>
            </w:pPr>
          </w:p>
        </w:tc>
        <w:tc>
          <w:tcPr>
            <w:tcW w:w="6212" w:type="dxa"/>
          </w:tcPr>
          <w:p w:rsidR="008D50B6" w:rsidRDefault="008D50B6" w:rsidP="00A05D6B">
            <w:pPr>
              <w:jc w:val="center"/>
              <w:rPr>
                <w:b/>
                <w:i/>
                <w:sz w:val="28"/>
                <w:szCs w:val="28"/>
              </w:rPr>
            </w:pPr>
            <w:r w:rsidRPr="008D50B6">
              <w:rPr>
                <w:b/>
                <w:i/>
                <w:sz w:val="28"/>
                <w:szCs w:val="28"/>
              </w:rPr>
              <w:t>«</w:t>
            </w:r>
            <w:r w:rsidR="00711B73">
              <w:rPr>
                <w:b/>
                <w:bCs/>
                <w:i/>
                <w:sz w:val="28"/>
                <w:szCs w:val="28"/>
              </w:rPr>
              <w:t xml:space="preserve">Экологическое образование </w:t>
            </w:r>
            <w:r w:rsidR="008F2683">
              <w:rPr>
                <w:b/>
                <w:bCs/>
                <w:i/>
                <w:sz w:val="28"/>
                <w:szCs w:val="28"/>
              </w:rPr>
              <w:t xml:space="preserve">и воспитание </w:t>
            </w:r>
            <w:r w:rsidR="00711B73">
              <w:rPr>
                <w:b/>
                <w:bCs/>
                <w:i/>
                <w:sz w:val="28"/>
                <w:szCs w:val="28"/>
              </w:rPr>
              <w:t>дошкольников</w:t>
            </w:r>
            <w:r w:rsidR="00C04F78">
              <w:rPr>
                <w:b/>
                <w:i/>
                <w:sz w:val="28"/>
                <w:szCs w:val="28"/>
              </w:rPr>
              <w:t>»</w:t>
            </w:r>
          </w:p>
          <w:p w:rsidR="00531938" w:rsidRDefault="00531938" w:rsidP="00D85C96">
            <w:pPr>
              <w:jc w:val="center"/>
              <w:rPr>
                <w:b/>
                <w:i/>
                <w:sz w:val="28"/>
                <w:szCs w:val="28"/>
              </w:rPr>
            </w:pPr>
          </w:p>
          <w:p w:rsidR="008D50B6" w:rsidRDefault="008D50B6" w:rsidP="008D50B6">
            <w:pPr>
              <w:jc w:val="both"/>
              <w:rPr>
                <w:b/>
                <w:i/>
                <w:sz w:val="28"/>
                <w:szCs w:val="28"/>
              </w:rPr>
            </w:pPr>
            <w:r>
              <w:rPr>
                <w:b/>
                <w:i/>
                <w:sz w:val="28"/>
                <w:szCs w:val="28"/>
              </w:rPr>
              <w:t xml:space="preserve">Форма проведения: </w:t>
            </w:r>
            <w:r w:rsidR="00A60D26" w:rsidRPr="00A60D26">
              <w:rPr>
                <w:i/>
                <w:sz w:val="28"/>
                <w:szCs w:val="28"/>
              </w:rPr>
              <w:t>методический обзор</w:t>
            </w:r>
          </w:p>
          <w:p w:rsidR="008D50B6" w:rsidRDefault="008D50B6" w:rsidP="008D50B6">
            <w:pPr>
              <w:jc w:val="both"/>
              <w:rPr>
                <w:i/>
                <w:sz w:val="28"/>
                <w:szCs w:val="28"/>
              </w:rPr>
            </w:pPr>
            <w:r w:rsidRPr="008D50B6">
              <w:rPr>
                <w:b/>
                <w:i/>
                <w:sz w:val="28"/>
                <w:szCs w:val="28"/>
              </w:rPr>
              <w:t xml:space="preserve">Цель: </w:t>
            </w:r>
            <w:r w:rsidR="00711B73">
              <w:rPr>
                <w:i/>
                <w:sz w:val="28"/>
                <w:szCs w:val="28"/>
              </w:rPr>
              <w:t>формировать человека с новым экологическим мышлением, способным осознавать последствия своих действий по отношению к окружающей среде</w:t>
            </w:r>
            <w:r w:rsidR="008F2683">
              <w:rPr>
                <w:i/>
                <w:sz w:val="28"/>
                <w:szCs w:val="28"/>
              </w:rPr>
              <w:t xml:space="preserve"> и умеющего жить в относительной гармонии с природой</w:t>
            </w:r>
            <w:r w:rsidRPr="008D50B6">
              <w:rPr>
                <w:i/>
                <w:sz w:val="28"/>
                <w:szCs w:val="28"/>
              </w:rPr>
              <w:t>.</w:t>
            </w:r>
          </w:p>
          <w:p w:rsidR="00531938" w:rsidRPr="00A05D6B" w:rsidRDefault="00531938" w:rsidP="008D50B6">
            <w:pPr>
              <w:jc w:val="both"/>
              <w:rPr>
                <w:b/>
                <w:i/>
                <w:sz w:val="28"/>
                <w:szCs w:val="28"/>
              </w:rPr>
            </w:pPr>
          </w:p>
          <w:p w:rsidR="008D50B6" w:rsidRPr="008D50B6" w:rsidRDefault="008D50B6" w:rsidP="008D50B6">
            <w:pPr>
              <w:jc w:val="both"/>
              <w:rPr>
                <w:sz w:val="28"/>
                <w:szCs w:val="28"/>
              </w:rPr>
            </w:pPr>
            <w:r w:rsidRPr="008D50B6">
              <w:rPr>
                <w:sz w:val="28"/>
                <w:szCs w:val="28"/>
              </w:rPr>
              <w:t xml:space="preserve">1. Обсуждение решений  </w:t>
            </w:r>
            <w:r w:rsidR="007A7974">
              <w:rPr>
                <w:sz w:val="28"/>
                <w:szCs w:val="28"/>
              </w:rPr>
              <w:t>педагогического с</w:t>
            </w:r>
            <w:r w:rsidR="007A7974" w:rsidRPr="00AD3548">
              <w:rPr>
                <w:sz w:val="28"/>
                <w:szCs w:val="28"/>
              </w:rPr>
              <w:t xml:space="preserve">овета </w:t>
            </w:r>
            <w:r w:rsidRPr="008D50B6">
              <w:rPr>
                <w:sz w:val="28"/>
                <w:szCs w:val="28"/>
              </w:rPr>
              <w:t>№3</w:t>
            </w:r>
          </w:p>
          <w:p w:rsidR="00C04F78" w:rsidRPr="00D07CF5" w:rsidRDefault="00D07CF5" w:rsidP="00285E7C">
            <w:pPr>
              <w:pStyle w:val="1"/>
              <w:shd w:val="clear" w:color="auto" w:fill="FFFFFF"/>
              <w:ind w:left="0"/>
              <w:rPr>
                <w:b w:val="0"/>
                <w:bCs/>
                <w:szCs w:val="28"/>
              </w:rPr>
            </w:pPr>
            <w:r>
              <w:rPr>
                <w:b w:val="0"/>
                <w:szCs w:val="28"/>
              </w:rPr>
              <w:t>2</w:t>
            </w:r>
            <w:r w:rsidR="00C04F78" w:rsidRPr="00D07CF5">
              <w:rPr>
                <w:b w:val="0"/>
                <w:szCs w:val="28"/>
              </w:rPr>
              <w:t>.</w:t>
            </w:r>
            <w:r>
              <w:rPr>
                <w:b w:val="0"/>
                <w:szCs w:val="28"/>
              </w:rPr>
              <w:t xml:space="preserve"> </w:t>
            </w:r>
            <w:r w:rsidR="005A1400">
              <w:rPr>
                <w:b w:val="0"/>
                <w:bCs/>
                <w:szCs w:val="28"/>
              </w:rPr>
              <w:t>Формирование первичных представлений о природном многообразии планеты Земля</w:t>
            </w:r>
            <w:r w:rsidR="008F2683">
              <w:rPr>
                <w:b w:val="0"/>
                <w:bCs/>
                <w:szCs w:val="28"/>
              </w:rPr>
              <w:t xml:space="preserve"> </w:t>
            </w:r>
          </w:p>
          <w:p w:rsidR="008F2683" w:rsidRPr="00D07CF5" w:rsidRDefault="00D07CF5" w:rsidP="008F2683">
            <w:pPr>
              <w:pStyle w:val="1"/>
              <w:shd w:val="clear" w:color="auto" w:fill="FFFFFF"/>
              <w:ind w:left="0"/>
              <w:rPr>
                <w:b w:val="0"/>
                <w:bCs/>
                <w:szCs w:val="28"/>
              </w:rPr>
            </w:pPr>
            <w:r>
              <w:rPr>
                <w:color w:val="000000"/>
                <w:szCs w:val="28"/>
                <w:shd w:val="clear" w:color="auto" w:fill="FFFFFF"/>
              </w:rPr>
              <w:t>3</w:t>
            </w:r>
            <w:r w:rsidR="00C04F78" w:rsidRPr="00D07CF5">
              <w:rPr>
                <w:color w:val="000000"/>
                <w:szCs w:val="28"/>
                <w:shd w:val="clear" w:color="auto" w:fill="FFFFFF"/>
              </w:rPr>
              <w:t>.</w:t>
            </w:r>
            <w:r w:rsidR="00C04F78" w:rsidRPr="00D07CF5">
              <w:rPr>
                <w:szCs w:val="28"/>
              </w:rPr>
              <w:t xml:space="preserve"> </w:t>
            </w:r>
            <w:r w:rsidR="008F2683">
              <w:rPr>
                <w:b w:val="0"/>
                <w:bCs/>
                <w:szCs w:val="28"/>
              </w:rPr>
              <w:t xml:space="preserve">Наблюдение – основной метод экологического воспитания </w:t>
            </w:r>
          </w:p>
          <w:p w:rsidR="0086390B" w:rsidRDefault="00457E0A" w:rsidP="00954216">
            <w:pPr>
              <w:pStyle w:val="a7"/>
              <w:keepLines/>
              <w:widowControl w:val="0"/>
              <w:rPr>
                <w:szCs w:val="28"/>
              </w:rPr>
            </w:pPr>
            <w:r>
              <w:rPr>
                <w:szCs w:val="28"/>
              </w:rPr>
              <w:t xml:space="preserve">4. </w:t>
            </w:r>
            <w:r w:rsidR="005A1400">
              <w:rPr>
                <w:szCs w:val="28"/>
              </w:rPr>
              <w:t>Как воспитать в детях бережное отношение к природе</w:t>
            </w:r>
          </w:p>
          <w:p w:rsidR="004116FE" w:rsidRDefault="004116FE" w:rsidP="00954216">
            <w:pPr>
              <w:pStyle w:val="a7"/>
              <w:keepLines/>
              <w:widowControl w:val="0"/>
              <w:rPr>
                <w:szCs w:val="28"/>
              </w:rPr>
            </w:pPr>
            <w:r>
              <w:rPr>
                <w:szCs w:val="28"/>
              </w:rPr>
              <w:t xml:space="preserve">5. </w:t>
            </w:r>
            <w:r w:rsidR="005A1400">
              <w:rPr>
                <w:szCs w:val="28"/>
              </w:rPr>
              <w:t xml:space="preserve">Экологический ринг </w:t>
            </w:r>
            <w:r w:rsidRPr="004116FE">
              <w:rPr>
                <w:szCs w:val="28"/>
              </w:rPr>
              <w:t>«</w:t>
            </w:r>
            <w:r w:rsidR="005A1400">
              <w:rPr>
                <w:szCs w:val="28"/>
              </w:rPr>
              <w:t>Красная книга</w:t>
            </w:r>
            <w:r w:rsidRPr="004116FE">
              <w:rPr>
                <w:szCs w:val="28"/>
              </w:rPr>
              <w:t xml:space="preserve">» </w:t>
            </w:r>
          </w:p>
          <w:p w:rsidR="00DF10AD" w:rsidRDefault="00DF10AD" w:rsidP="00954216">
            <w:pPr>
              <w:pStyle w:val="a7"/>
              <w:keepLines/>
              <w:widowControl w:val="0"/>
              <w:rPr>
                <w:szCs w:val="28"/>
              </w:rPr>
            </w:pPr>
            <w:r>
              <w:rPr>
                <w:szCs w:val="28"/>
              </w:rPr>
              <w:t xml:space="preserve">6. </w:t>
            </w:r>
            <w:r w:rsidRPr="00DF10AD">
              <w:rPr>
                <w:szCs w:val="28"/>
              </w:rPr>
              <w:t>Итоги тематического контроля «</w:t>
            </w:r>
            <w:r w:rsidR="005A1400">
              <w:rPr>
                <w:szCs w:val="28"/>
              </w:rPr>
              <w:t>Состояние работы ДОУ по экологическому воспитанию дошкольников</w:t>
            </w:r>
            <w:r w:rsidRPr="00DF10AD">
              <w:rPr>
                <w:szCs w:val="28"/>
              </w:rPr>
              <w:t xml:space="preserve">» </w:t>
            </w:r>
          </w:p>
          <w:p w:rsidR="00DA389B" w:rsidRDefault="00DF10AD" w:rsidP="00954216">
            <w:pPr>
              <w:pStyle w:val="a7"/>
              <w:keepLines/>
              <w:widowControl w:val="0"/>
            </w:pPr>
            <w:r>
              <w:rPr>
                <w:szCs w:val="28"/>
              </w:rPr>
              <w:t>7</w:t>
            </w:r>
            <w:r w:rsidR="00531938">
              <w:rPr>
                <w:szCs w:val="28"/>
              </w:rPr>
              <w:t xml:space="preserve">. </w:t>
            </w:r>
            <w:r w:rsidR="00531938" w:rsidRPr="00C4300C">
              <w:t xml:space="preserve">Принятие отчета по </w:t>
            </w:r>
            <w:proofErr w:type="spellStart"/>
            <w:r w:rsidR="00531938" w:rsidRPr="00C4300C">
              <w:t>самообследованию</w:t>
            </w:r>
            <w:proofErr w:type="spellEnd"/>
            <w:r w:rsidR="00531938" w:rsidRPr="00C4300C">
              <w:t xml:space="preserve"> деятельности ДОУ за 20</w:t>
            </w:r>
            <w:r w:rsidR="005A1400">
              <w:t>24</w:t>
            </w:r>
            <w:r w:rsidR="00531938" w:rsidRPr="00C4300C">
              <w:t xml:space="preserve"> год.        </w:t>
            </w:r>
          </w:p>
          <w:p w:rsidR="00531938" w:rsidRPr="009D199B" w:rsidRDefault="00531938" w:rsidP="00954216">
            <w:pPr>
              <w:pStyle w:val="a7"/>
              <w:keepLines/>
              <w:widowControl w:val="0"/>
            </w:pPr>
            <w:r w:rsidRPr="00C4300C">
              <w:t xml:space="preserve">      </w:t>
            </w:r>
          </w:p>
        </w:tc>
        <w:tc>
          <w:tcPr>
            <w:tcW w:w="1701" w:type="dxa"/>
          </w:tcPr>
          <w:p w:rsidR="000052AF" w:rsidRPr="00517133" w:rsidRDefault="000052AF" w:rsidP="005023F1">
            <w:pPr>
              <w:pStyle w:val="a7"/>
              <w:pageBreakBefore/>
              <w:jc w:val="center"/>
              <w:rPr>
                <w:szCs w:val="28"/>
              </w:rPr>
            </w:pPr>
            <w:r>
              <w:rPr>
                <w:szCs w:val="28"/>
              </w:rPr>
              <w:t>март</w:t>
            </w:r>
          </w:p>
        </w:tc>
        <w:tc>
          <w:tcPr>
            <w:tcW w:w="2268" w:type="dxa"/>
          </w:tcPr>
          <w:p w:rsidR="000052AF" w:rsidRDefault="000052AF" w:rsidP="005023F1">
            <w:pPr>
              <w:pStyle w:val="a7"/>
              <w:pageBreakBefore/>
              <w:jc w:val="center"/>
            </w:pPr>
          </w:p>
          <w:p w:rsidR="000052AF" w:rsidRDefault="000052AF" w:rsidP="005023F1">
            <w:pPr>
              <w:pStyle w:val="a7"/>
              <w:pageBreakBefore/>
              <w:jc w:val="center"/>
            </w:pPr>
          </w:p>
          <w:p w:rsidR="00FE11EB" w:rsidRDefault="00FE11EB" w:rsidP="005023F1">
            <w:pPr>
              <w:jc w:val="center"/>
              <w:rPr>
                <w:sz w:val="28"/>
                <w:szCs w:val="28"/>
              </w:rPr>
            </w:pPr>
          </w:p>
          <w:p w:rsidR="00112FB1" w:rsidRDefault="00112FB1" w:rsidP="005023F1">
            <w:pPr>
              <w:pStyle w:val="a7"/>
              <w:jc w:val="center"/>
            </w:pPr>
          </w:p>
          <w:p w:rsidR="00F31346" w:rsidRDefault="00F31346" w:rsidP="008D50B6">
            <w:pPr>
              <w:pStyle w:val="a7"/>
            </w:pPr>
          </w:p>
          <w:p w:rsidR="004A52E1" w:rsidRDefault="004A52E1" w:rsidP="00A05D6B">
            <w:pPr>
              <w:pStyle w:val="a7"/>
            </w:pPr>
          </w:p>
          <w:p w:rsidR="00531938" w:rsidRDefault="00531938" w:rsidP="005023F1">
            <w:pPr>
              <w:pStyle w:val="a7"/>
              <w:jc w:val="center"/>
            </w:pPr>
          </w:p>
          <w:p w:rsidR="00531938" w:rsidRDefault="00531938" w:rsidP="005023F1">
            <w:pPr>
              <w:pStyle w:val="a7"/>
              <w:jc w:val="center"/>
            </w:pPr>
          </w:p>
          <w:p w:rsidR="007A7974" w:rsidRDefault="007A7974" w:rsidP="005023F1">
            <w:pPr>
              <w:pStyle w:val="a7"/>
              <w:jc w:val="center"/>
            </w:pPr>
          </w:p>
          <w:p w:rsidR="007A7974" w:rsidRDefault="007A7974" w:rsidP="005023F1">
            <w:pPr>
              <w:pStyle w:val="a7"/>
              <w:jc w:val="center"/>
            </w:pPr>
          </w:p>
          <w:p w:rsidR="001141B1" w:rsidRPr="00420EA5" w:rsidRDefault="00420EA5" w:rsidP="007A7974">
            <w:pPr>
              <w:pStyle w:val="a7"/>
            </w:pPr>
            <w:proofErr w:type="spellStart"/>
            <w:r>
              <w:t>Зиннатуллина</w:t>
            </w:r>
            <w:r w:rsidRPr="001D26DD">
              <w:rPr>
                <w:sz w:val="20"/>
              </w:rPr>
              <w:t>Р</w:t>
            </w:r>
            <w:proofErr w:type="gramStart"/>
            <w:r w:rsidRPr="001D26DD">
              <w:rPr>
                <w:sz w:val="20"/>
              </w:rPr>
              <w:t>.М</w:t>
            </w:r>
            <w:proofErr w:type="spellEnd"/>
            <w:proofErr w:type="gramEnd"/>
          </w:p>
          <w:p w:rsidR="007A7974" w:rsidRDefault="007A7974" w:rsidP="004A52E1">
            <w:pPr>
              <w:pStyle w:val="a7"/>
              <w:pageBreakBefore/>
              <w:jc w:val="center"/>
            </w:pPr>
          </w:p>
          <w:p w:rsidR="004A52E1" w:rsidRDefault="00FE2F5E" w:rsidP="004A52E1">
            <w:pPr>
              <w:pStyle w:val="a7"/>
              <w:pageBreakBefore/>
              <w:jc w:val="center"/>
            </w:pPr>
            <w:r>
              <w:t>Жданова В.А.</w:t>
            </w:r>
          </w:p>
          <w:p w:rsidR="008D50B6" w:rsidRDefault="008D50B6" w:rsidP="00A05D6B">
            <w:pPr>
              <w:rPr>
                <w:sz w:val="28"/>
                <w:szCs w:val="28"/>
              </w:rPr>
            </w:pPr>
          </w:p>
          <w:p w:rsidR="008D50B6" w:rsidRDefault="00CE5D11" w:rsidP="00A05D6B">
            <w:pPr>
              <w:pStyle w:val="a7"/>
              <w:pageBreakBefore/>
              <w:jc w:val="center"/>
            </w:pPr>
            <w:r>
              <w:t>Полищук А.Р.</w:t>
            </w:r>
          </w:p>
          <w:p w:rsidR="00D85C96" w:rsidRDefault="00D85C96" w:rsidP="00CE5D11">
            <w:pPr>
              <w:pStyle w:val="a7"/>
              <w:pageBreakBefore/>
              <w:jc w:val="center"/>
            </w:pPr>
          </w:p>
          <w:p w:rsidR="00D85C96" w:rsidRDefault="00D85C96" w:rsidP="00CE5D11">
            <w:pPr>
              <w:pStyle w:val="a7"/>
              <w:pageBreakBefore/>
              <w:jc w:val="center"/>
            </w:pPr>
            <w:r>
              <w:rPr>
                <w:szCs w:val="28"/>
              </w:rPr>
              <w:t>Щетинина Н.А.</w:t>
            </w:r>
          </w:p>
          <w:p w:rsidR="00D85C96" w:rsidRDefault="00D85C96" w:rsidP="00CE5D11">
            <w:pPr>
              <w:pStyle w:val="a7"/>
              <w:pageBreakBefore/>
              <w:jc w:val="center"/>
            </w:pPr>
          </w:p>
          <w:p w:rsidR="00954216" w:rsidRDefault="004116FE" w:rsidP="00CE5D11">
            <w:pPr>
              <w:pStyle w:val="a7"/>
              <w:pageBreakBefore/>
              <w:jc w:val="center"/>
            </w:pPr>
            <w:proofErr w:type="spellStart"/>
            <w:r>
              <w:t>Надольская</w:t>
            </w:r>
            <w:proofErr w:type="spellEnd"/>
            <w:r>
              <w:t xml:space="preserve"> М.В.</w:t>
            </w:r>
          </w:p>
          <w:p w:rsidR="00531938" w:rsidRDefault="00531938" w:rsidP="00D85C96">
            <w:pPr>
              <w:jc w:val="center"/>
              <w:rPr>
                <w:sz w:val="28"/>
                <w:szCs w:val="28"/>
              </w:rPr>
            </w:pPr>
            <w:proofErr w:type="spellStart"/>
            <w:r>
              <w:rPr>
                <w:sz w:val="28"/>
                <w:szCs w:val="28"/>
              </w:rPr>
              <w:t>Ломовцева</w:t>
            </w:r>
            <w:proofErr w:type="spellEnd"/>
            <w:r>
              <w:rPr>
                <w:sz w:val="28"/>
                <w:szCs w:val="28"/>
              </w:rPr>
              <w:t xml:space="preserve"> Е.В.</w:t>
            </w:r>
          </w:p>
          <w:p w:rsidR="00AC083F" w:rsidRDefault="00AC083F" w:rsidP="00531938">
            <w:pPr>
              <w:jc w:val="center"/>
              <w:rPr>
                <w:sz w:val="28"/>
                <w:szCs w:val="28"/>
              </w:rPr>
            </w:pPr>
          </w:p>
          <w:p w:rsidR="00AC083F" w:rsidRDefault="00AC083F" w:rsidP="00531938">
            <w:pPr>
              <w:jc w:val="center"/>
              <w:rPr>
                <w:sz w:val="28"/>
                <w:szCs w:val="28"/>
              </w:rPr>
            </w:pPr>
          </w:p>
          <w:p w:rsidR="00954216" w:rsidRDefault="00D85C96" w:rsidP="00D85C96">
            <w:pPr>
              <w:jc w:val="center"/>
            </w:pPr>
            <w:proofErr w:type="spellStart"/>
            <w:r>
              <w:rPr>
                <w:sz w:val="28"/>
                <w:szCs w:val="28"/>
              </w:rPr>
              <w:t>Ломовцева</w:t>
            </w:r>
            <w:proofErr w:type="spellEnd"/>
            <w:r>
              <w:rPr>
                <w:sz w:val="28"/>
                <w:szCs w:val="28"/>
              </w:rPr>
              <w:t xml:space="preserve"> Е.В.</w:t>
            </w:r>
          </w:p>
        </w:tc>
      </w:tr>
      <w:tr w:rsidR="000052AF" w:rsidTr="005023F1">
        <w:trPr>
          <w:trHeight w:val="280"/>
        </w:trPr>
        <w:tc>
          <w:tcPr>
            <w:tcW w:w="1018" w:type="dxa"/>
          </w:tcPr>
          <w:p w:rsidR="000052AF" w:rsidRDefault="000052AF" w:rsidP="000052AF">
            <w:pPr>
              <w:pStyle w:val="a7"/>
            </w:pPr>
            <w:r>
              <w:lastRenderedPageBreak/>
              <w:t xml:space="preserve"> 5 </w:t>
            </w:r>
          </w:p>
        </w:tc>
        <w:tc>
          <w:tcPr>
            <w:tcW w:w="6212" w:type="dxa"/>
          </w:tcPr>
          <w:p w:rsidR="00267D57" w:rsidRDefault="000052AF" w:rsidP="00C363DD">
            <w:pPr>
              <w:pStyle w:val="a7"/>
              <w:jc w:val="center"/>
              <w:rPr>
                <w:b/>
                <w:i/>
              </w:rPr>
            </w:pPr>
            <w:r w:rsidRPr="00366311">
              <w:rPr>
                <w:b/>
                <w:i/>
              </w:rPr>
              <w:t>«</w:t>
            </w:r>
            <w:r w:rsidR="00A428E7">
              <w:rPr>
                <w:b/>
                <w:i/>
              </w:rPr>
              <w:t>Ярмарка достижений - и</w:t>
            </w:r>
            <w:r w:rsidRPr="00366311">
              <w:rPr>
                <w:b/>
                <w:i/>
              </w:rPr>
              <w:t xml:space="preserve">тоги работы </w:t>
            </w:r>
            <w:r w:rsidR="00A428E7">
              <w:rPr>
                <w:b/>
                <w:i/>
              </w:rPr>
              <w:t>ДОУ</w:t>
            </w:r>
            <w:r w:rsidR="00D85C96">
              <w:rPr>
                <w:b/>
                <w:i/>
              </w:rPr>
              <w:t xml:space="preserve"> за 2024-2025</w:t>
            </w:r>
            <w:r w:rsidRPr="00366311">
              <w:rPr>
                <w:b/>
                <w:i/>
              </w:rPr>
              <w:t xml:space="preserve"> учебный год»</w:t>
            </w:r>
          </w:p>
          <w:p w:rsidR="00531938" w:rsidRDefault="00531938" w:rsidP="00C363DD">
            <w:pPr>
              <w:pStyle w:val="a7"/>
              <w:jc w:val="center"/>
              <w:rPr>
                <w:b/>
                <w:i/>
              </w:rPr>
            </w:pPr>
          </w:p>
          <w:p w:rsidR="00DE350A" w:rsidRDefault="00DE350A" w:rsidP="00DE350A">
            <w:pPr>
              <w:pStyle w:val="a7"/>
              <w:rPr>
                <w:b/>
                <w:i/>
              </w:rPr>
            </w:pPr>
            <w:r>
              <w:rPr>
                <w:b/>
                <w:i/>
              </w:rPr>
              <w:t xml:space="preserve">Форма проведения: </w:t>
            </w:r>
            <w:r w:rsidRPr="004A46E4">
              <w:rPr>
                <w:i/>
              </w:rPr>
              <w:t>к</w:t>
            </w:r>
            <w:r w:rsidR="007969A6">
              <w:rPr>
                <w:i/>
              </w:rPr>
              <w:t>руглый стол</w:t>
            </w:r>
          </w:p>
          <w:p w:rsidR="004A46E4" w:rsidRDefault="004A46E4" w:rsidP="008C3D22">
            <w:pPr>
              <w:pStyle w:val="a7"/>
              <w:rPr>
                <w:i/>
              </w:rPr>
            </w:pPr>
            <w:r w:rsidRPr="004A46E4">
              <w:rPr>
                <w:b/>
                <w:i/>
              </w:rPr>
              <w:t>Цель:</w:t>
            </w:r>
            <w:r w:rsidRPr="004A46E4">
              <w:rPr>
                <w:i/>
              </w:rPr>
              <w:t xml:space="preserve"> </w:t>
            </w:r>
            <w:r w:rsidR="008E15FE">
              <w:rPr>
                <w:i/>
              </w:rPr>
              <w:t>подведение итогов</w:t>
            </w:r>
            <w:r w:rsidRPr="004A46E4">
              <w:rPr>
                <w:i/>
              </w:rPr>
              <w:t xml:space="preserve"> работ</w:t>
            </w:r>
            <w:r w:rsidR="008E15FE">
              <w:rPr>
                <w:i/>
              </w:rPr>
              <w:t>ы коллектива за учебный год, анализ</w:t>
            </w:r>
            <w:r w:rsidRPr="004A46E4">
              <w:rPr>
                <w:i/>
              </w:rPr>
              <w:t xml:space="preserve"> работу по выполнению задач годового плана. </w:t>
            </w:r>
            <w:r w:rsidR="008E15FE">
              <w:rPr>
                <w:i/>
              </w:rPr>
              <w:t>Определение</w:t>
            </w:r>
            <w:r w:rsidRPr="004A46E4">
              <w:rPr>
                <w:i/>
              </w:rPr>
              <w:t xml:space="preserve"> перспективы на следующий учебный год.</w:t>
            </w:r>
          </w:p>
          <w:p w:rsidR="00531938" w:rsidRPr="00A05D6B" w:rsidRDefault="00531938" w:rsidP="008C3D22">
            <w:pPr>
              <w:pStyle w:val="a7"/>
              <w:rPr>
                <w:i/>
              </w:rPr>
            </w:pPr>
          </w:p>
          <w:p w:rsidR="00267D57" w:rsidRDefault="008C3D22" w:rsidP="008C3D22">
            <w:pPr>
              <w:pStyle w:val="a7"/>
              <w:numPr>
                <w:ilvl w:val="0"/>
                <w:numId w:val="7"/>
              </w:numPr>
              <w:ind w:left="0"/>
            </w:pPr>
            <w:r>
              <w:rPr>
                <w:szCs w:val="28"/>
              </w:rPr>
              <w:t>1.</w:t>
            </w:r>
            <w:r w:rsidR="00267D57" w:rsidRPr="00366311">
              <w:rPr>
                <w:szCs w:val="28"/>
              </w:rPr>
              <w:t>Обс</w:t>
            </w:r>
            <w:r w:rsidR="00A2695E">
              <w:rPr>
                <w:szCs w:val="28"/>
              </w:rPr>
              <w:t>уждение решений педагогического совета</w:t>
            </w:r>
            <w:r w:rsidR="00267D57">
              <w:rPr>
                <w:szCs w:val="28"/>
              </w:rPr>
              <w:t xml:space="preserve"> №4</w:t>
            </w:r>
            <w:r w:rsidR="00267D57" w:rsidRPr="00366311">
              <w:rPr>
                <w:szCs w:val="28"/>
              </w:rPr>
              <w:t>.</w:t>
            </w:r>
          </w:p>
          <w:p w:rsidR="00D26710" w:rsidRPr="00D26710" w:rsidRDefault="008C3D22" w:rsidP="008C3D22">
            <w:pPr>
              <w:numPr>
                <w:ilvl w:val="0"/>
                <w:numId w:val="7"/>
              </w:numPr>
              <w:ind w:left="0"/>
              <w:rPr>
                <w:sz w:val="28"/>
              </w:rPr>
            </w:pPr>
            <w:r>
              <w:rPr>
                <w:sz w:val="28"/>
                <w:szCs w:val="28"/>
              </w:rPr>
              <w:t>2.</w:t>
            </w:r>
            <w:r w:rsidR="000052AF" w:rsidRPr="009A0E88">
              <w:rPr>
                <w:sz w:val="28"/>
                <w:szCs w:val="28"/>
              </w:rPr>
              <w:t>Анализ заболеваемости и посещаемости детей</w:t>
            </w:r>
            <w:r w:rsidR="00DE350A">
              <w:rPr>
                <w:sz w:val="28"/>
                <w:szCs w:val="28"/>
              </w:rPr>
              <w:t xml:space="preserve"> </w:t>
            </w:r>
          </w:p>
          <w:p w:rsidR="009A0E88" w:rsidRPr="009A0E88" w:rsidRDefault="00D85C96" w:rsidP="008C3D22">
            <w:pPr>
              <w:rPr>
                <w:sz w:val="28"/>
              </w:rPr>
            </w:pPr>
            <w:r>
              <w:rPr>
                <w:sz w:val="28"/>
              </w:rPr>
              <w:t>за 2024-2025</w:t>
            </w:r>
            <w:r w:rsidR="00676EE5">
              <w:rPr>
                <w:sz w:val="28"/>
              </w:rPr>
              <w:t xml:space="preserve"> </w:t>
            </w:r>
            <w:r w:rsidR="009A0E88" w:rsidRPr="009A0E88">
              <w:rPr>
                <w:sz w:val="28"/>
              </w:rPr>
              <w:t>учебный год</w:t>
            </w:r>
          </w:p>
          <w:p w:rsidR="00D26710" w:rsidRDefault="008C3D22" w:rsidP="00AF4ECD">
            <w:pPr>
              <w:pStyle w:val="a7"/>
              <w:numPr>
                <w:ilvl w:val="0"/>
                <w:numId w:val="7"/>
              </w:numPr>
              <w:ind w:left="0"/>
            </w:pPr>
            <w:r>
              <w:t>3.</w:t>
            </w:r>
            <w:r w:rsidR="00267D57">
              <w:t>Анал</w:t>
            </w:r>
            <w:r w:rsidR="00B62322">
              <w:t xml:space="preserve">из </w:t>
            </w:r>
            <w:r w:rsidR="00DE350A">
              <w:t>выполнения годовых задач</w:t>
            </w:r>
            <w:r w:rsidR="00BC09F9">
              <w:t xml:space="preserve"> за </w:t>
            </w:r>
            <w:r w:rsidR="00D85C96">
              <w:t>2024</w:t>
            </w:r>
            <w:r w:rsidR="00647BF5">
              <w:t>-</w:t>
            </w:r>
          </w:p>
          <w:p w:rsidR="000052AF" w:rsidRDefault="00647BF5" w:rsidP="00AF4ECD">
            <w:pPr>
              <w:pStyle w:val="a7"/>
            </w:pPr>
            <w:r>
              <w:t>2</w:t>
            </w:r>
            <w:r w:rsidR="00D85C96">
              <w:t>025</w:t>
            </w:r>
            <w:r w:rsidR="00676EE5">
              <w:t xml:space="preserve"> </w:t>
            </w:r>
            <w:r w:rsidR="000052AF">
              <w:t>учебный год</w:t>
            </w:r>
            <w:r w:rsidR="007969A6">
              <w:t>. Формирование осно</w:t>
            </w:r>
            <w:r w:rsidR="00903F8C">
              <w:t>вных направлений  работы н</w:t>
            </w:r>
            <w:r w:rsidR="00D85C96">
              <w:t>а 2025-2026</w:t>
            </w:r>
            <w:r w:rsidR="007969A6">
              <w:t xml:space="preserve"> учебный год</w:t>
            </w:r>
          </w:p>
          <w:p w:rsidR="00D26710" w:rsidRDefault="008C3D22" w:rsidP="00AF4ECD">
            <w:pPr>
              <w:pStyle w:val="a7"/>
              <w:numPr>
                <w:ilvl w:val="0"/>
                <w:numId w:val="7"/>
              </w:numPr>
              <w:ind w:left="0"/>
            </w:pPr>
            <w:r>
              <w:t>4.</w:t>
            </w:r>
            <w:r w:rsidR="00DE350A" w:rsidRPr="00BE5BDC">
              <w:t xml:space="preserve">Оценка деятельности </w:t>
            </w:r>
            <w:proofErr w:type="gramStart"/>
            <w:r w:rsidR="00DE350A" w:rsidRPr="00BE5BDC">
              <w:t>педагогического</w:t>
            </w:r>
            <w:proofErr w:type="gramEnd"/>
            <w:r w:rsidR="00DE350A" w:rsidRPr="00BE5BDC">
              <w:t xml:space="preserve"> </w:t>
            </w:r>
          </w:p>
          <w:p w:rsidR="00DE350A" w:rsidRDefault="00DE350A" w:rsidP="00AF4ECD">
            <w:pPr>
              <w:pStyle w:val="a7"/>
            </w:pPr>
            <w:r w:rsidRPr="00BE5BDC">
              <w:t>коллектива по результатам итогового мониторинга.</w:t>
            </w:r>
          </w:p>
          <w:p w:rsidR="00D26710" w:rsidRDefault="008C3D22" w:rsidP="00AF4ECD">
            <w:pPr>
              <w:pStyle w:val="a7"/>
              <w:numPr>
                <w:ilvl w:val="0"/>
                <w:numId w:val="7"/>
              </w:numPr>
              <w:ind w:left="0"/>
            </w:pPr>
            <w:r>
              <w:t>5.</w:t>
            </w:r>
            <w:r w:rsidR="000052AF">
              <w:t xml:space="preserve">Итоги работы педагогов ДОУ </w:t>
            </w:r>
            <w:proofErr w:type="gramStart"/>
            <w:r w:rsidR="000052AF">
              <w:t>по</w:t>
            </w:r>
            <w:proofErr w:type="gramEnd"/>
            <w:r w:rsidR="000052AF">
              <w:t xml:space="preserve"> </w:t>
            </w:r>
          </w:p>
          <w:p w:rsidR="009A0E88" w:rsidRDefault="000052AF" w:rsidP="00AF4ECD">
            <w:pPr>
              <w:pStyle w:val="a7"/>
            </w:pPr>
            <w:r>
              <w:t>самообразованию</w:t>
            </w:r>
            <w:r w:rsidR="009A0E88">
              <w:t xml:space="preserve"> за </w:t>
            </w:r>
            <w:r w:rsidR="00D85C96">
              <w:t>2024-2025</w:t>
            </w:r>
            <w:r w:rsidR="00676EE5">
              <w:t xml:space="preserve"> </w:t>
            </w:r>
            <w:r w:rsidR="009A0E88">
              <w:t>учебный год</w:t>
            </w:r>
          </w:p>
          <w:p w:rsidR="00D26710" w:rsidRDefault="008C3D22" w:rsidP="008C3D22">
            <w:pPr>
              <w:pStyle w:val="a7"/>
              <w:numPr>
                <w:ilvl w:val="0"/>
                <w:numId w:val="7"/>
              </w:numPr>
              <w:ind w:left="0"/>
            </w:pPr>
            <w:r>
              <w:t>6.</w:t>
            </w:r>
            <w:r w:rsidR="000052AF">
              <w:t xml:space="preserve">Знакомство с </w:t>
            </w:r>
            <w:r w:rsidR="00DE350A">
              <w:t>проектом плана</w:t>
            </w:r>
            <w:r w:rsidR="000052AF">
              <w:t xml:space="preserve"> работы на ЛОП</w:t>
            </w:r>
            <w:r w:rsidR="00DE350A">
              <w:t xml:space="preserve"> </w:t>
            </w:r>
          </w:p>
          <w:p w:rsidR="00DE350A" w:rsidRDefault="00DE350A" w:rsidP="00A05D6B">
            <w:pPr>
              <w:pStyle w:val="a7"/>
            </w:pPr>
            <w:r>
              <w:t>2</w:t>
            </w:r>
            <w:r w:rsidR="00A2695E">
              <w:t>02</w:t>
            </w:r>
            <w:r w:rsidR="00D85C96">
              <w:t>5</w:t>
            </w:r>
            <w:r w:rsidR="009A0E88">
              <w:t xml:space="preserve"> года</w:t>
            </w:r>
            <w:r w:rsidR="007969A6">
              <w:t xml:space="preserve">, расписанием </w:t>
            </w:r>
            <w:r w:rsidR="00A2695E">
              <w:t>занятий</w:t>
            </w:r>
            <w:r w:rsidR="007969A6">
              <w:t>, режимом работы</w:t>
            </w:r>
          </w:p>
          <w:p w:rsidR="00531938" w:rsidRDefault="00531938" w:rsidP="00A05D6B">
            <w:pPr>
              <w:pStyle w:val="a7"/>
            </w:pPr>
          </w:p>
        </w:tc>
        <w:tc>
          <w:tcPr>
            <w:tcW w:w="1701" w:type="dxa"/>
          </w:tcPr>
          <w:p w:rsidR="000052AF" w:rsidRDefault="000052AF" w:rsidP="000052AF">
            <w:pPr>
              <w:pStyle w:val="a7"/>
              <w:jc w:val="center"/>
            </w:pPr>
            <w:r>
              <w:t>май</w:t>
            </w:r>
          </w:p>
        </w:tc>
        <w:tc>
          <w:tcPr>
            <w:tcW w:w="2268" w:type="dxa"/>
          </w:tcPr>
          <w:p w:rsidR="000052AF" w:rsidRDefault="000052AF" w:rsidP="000052AF">
            <w:pPr>
              <w:pStyle w:val="a7"/>
              <w:jc w:val="center"/>
            </w:pPr>
          </w:p>
          <w:p w:rsidR="00FE11EB" w:rsidRDefault="00FE11EB" w:rsidP="00C363DD">
            <w:pPr>
              <w:pStyle w:val="a7"/>
            </w:pPr>
          </w:p>
          <w:p w:rsidR="00DE350A" w:rsidRDefault="00DE350A" w:rsidP="000052AF">
            <w:pPr>
              <w:pStyle w:val="a7"/>
              <w:jc w:val="center"/>
            </w:pPr>
          </w:p>
          <w:p w:rsidR="00DE350A" w:rsidRDefault="00DE350A" w:rsidP="000052AF">
            <w:pPr>
              <w:pStyle w:val="a7"/>
              <w:jc w:val="center"/>
            </w:pPr>
          </w:p>
          <w:p w:rsidR="00DE350A" w:rsidRDefault="00DE350A" w:rsidP="000052AF">
            <w:pPr>
              <w:pStyle w:val="a7"/>
              <w:jc w:val="center"/>
            </w:pPr>
          </w:p>
          <w:p w:rsidR="00DE350A" w:rsidRDefault="00DE350A" w:rsidP="000052AF">
            <w:pPr>
              <w:pStyle w:val="a7"/>
              <w:jc w:val="center"/>
            </w:pPr>
          </w:p>
          <w:p w:rsidR="00544B51" w:rsidRDefault="00544B51" w:rsidP="00A05D6B">
            <w:pPr>
              <w:pStyle w:val="a7"/>
            </w:pPr>
          </w:p>
          <w:p w:rsidR="00531938" w:rsidRDefault="00531938" w:rsidP="000052AF">
            <w:pPr>
              <w:pStyle w:val="a7"/>
              <w:jc w:val="center"/>
            </w:pPr>
          </w:p>
          <w:p w:rsidR="00531938" w:rsidRDefault="00531938" w:rsidP="000052AF">
            <w:pPr>
              <w:pStyle w:val="a7"/>
              <w:jc w:val="center"/>
            </w:pPr>
          </w:p>
          <w:p w:rsidR="00FE11EB" w:rsidRDefault="00FE11EB" w:rsidP="000052AF">
            <w:pPr>
              <w:pStyle w:val="a7"/>
              <w:jc w:val="center"/>
            </w:pPr>
            <w:proofErr w:type="spellStart"/>
            <w:r>
              <w:t>Зиннатуллина</w:t>
            </w:r>
            <w:r w:rsidRPr="001D26DD">
              <w:rPr>
                <w:sz w:val="20"/>
              </w:rPr>
              <w:t>Р</w:t>
            </w:r>
            <w:proofErr w:type="gramStart"/>
            <w:r w:rsidRPr="001D26DD">
              <w:rPr>
                <w:sz w:val="20"/>
              </w:rPr>
              <w:t>.М</w:t>
            </w:r>
            <w:proofErr w:type="spellEnd"/>
            <w:proofErr w:type="gramEnd"/>
          </w:p>
          <w:p w:rsidR="00A2695E" w:rsidRDefault="00A2695E" w:rsidP="000052AF">
            <w:pPr>
              <w:pStyle w:val="a7"/>
              <w:jc w:val="center"/>
            </w:pPr>
          </w:p>
          <w:p w:rsidR="000052AF" w:rsidRDefault="000052AF" w:rsidP="000052AF">
            <w:pPr>
              <w:pStyle w:val="a7"/>
              <w:jc w:val="center"/>
            </w:pPr>
            <w:r>
              <w:t>Дороднова О.В.</w:t>
            </w:r>
          </w:p>
          <w:p w:rsidR="000052AF" w:rsidRDefault="000052AF" w:rsidP="000052AF">
            <w:pPr>
              <w:pStyle w:val="a7"/>
              <w:jc w:val="center"/>
            </w:pPr>
          </w:p>
          <w:p w:rsidR="000052AF" w:rsidRDefault="000052AF" w:rsidP="000052AF">
            <w:pPr>
              <w:pStyle w:val="a7"/>
              <w:jc w:val="center"/>
            </w:pPr>
            <w:proofErr w:type="spellStart"/>
            <w:r>
              <w:t>Ломовцева</w:t>
            </w:r>
            <w:proofErr w:type="spellEnd"/>
            <w:r>
              <w:t xml:space="preserve"> Е.В.</w:t>
            </w:r>
          </w:p>
          <w:p w:rsidR="000052AF" w:rsidRDefault="000052AF" w:rsidP="000052AF">
            <w:pPr>
              <w:pStyle w:val="a7"/>
              <w:jc w:val="center"/>
            </w:pPr>
          </w:p>
          <w:p w:rsidR="007969A6" w:rsidRDefault="007969A6" w:rsidP="008C3D22">
            <w:pPr>
              <w:pStyle w:val="a7"/>
            </w:pPr>
          </w:p>
          <w:p w:rsidR="000052AF" w:rsidRDefault="000052AF" w:rsidP="000052AF">
            <w:pPr>
              <w:pStyle w:val="a7"/>
              <w:jc w:val="center"/>
            </w:pPr>
          </w:p>
          <w:p w:rsidR="00954216" w:rsidRDefault="00954216" w:rsidP="000052AF">
            <w:pPr>
              <w:pStyle w:val="a7"/>
              <w:jc w:val="center"/>
            </w:pPr>
          </w:p>
          <w:p w:rsidR="00DE350A" w:rsidRDefault="00DE350A" w:rsidP="00DE350A">
            <w:pPr>
              <w:pStyle w:val="a7"/>
              <w:jc w:val="center"/>
            </w:pPr>
          </w:p>
          <w:p w:rsidR="00DE350A" w:rsidRDefault="00DE350A" w:rsidP="00DE350A">
            <w:pPr>
              <w:pStyle w:val="a7"/>
              <w:jc w:val="center"/>
            </w:pPr>
            <w:r>
              <w:t>Воспитатели</w:t>
            </w:r>
          </w:p>
          <w:p w:rsidR="00DE350A" w:rsidRDefault="00DE350A" w:rsidP="000052AF">
            <w:pPr>
              <w:pStyle w:val="a7"/>
              <w:jc w:val="center"/>
            </w:pPr>
          </w:p>
          <w:p w:rsidR="00AA4C95" w:rsidRDefault="000052AF" w:rsidP="000052AF">
            <w:pPr>
              <w:pStyle w:val="a7"/>
              <w:jc w:val="center"/>
            </w:pPr>
            <w:proofErr w:type="spellStart"/>
            <w:r>
              <w:t>Зиннатуллина</w:t>
            </w:r>
            <w:proofErr w:type="spellEnd"/>
          </w:p>
          <w:p w:rsidR="000052AF" w:rsidRPr="00AA4C95" w:rsidRDefault="000052AF" w:rsidP="000052AF">
            <w:pPr>
              <w:pStyle w:val="a7"/>
              <w:jc w:val="center"/>
              <w:rPr>
                <w:szCs w:val="28"/>
              </w:rPr>
            </w:pPr>
            <w:r w:rsidRPr="00AA4C95">
              <w:rPr>
                <w:szCs w:val="28"/>
              </w:rPr>
              <w:t>Р.М.</w:t>
            </w:r>
          </w:p>
        </w:tc>
      </w:tr>
    </w:tbl>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531938" w:rsidRDefault="00531938" w:rsidP="00A05D6B">
      <w:pPr>
        <w:pStyle w:val="a7"/>
        <w:jc w:val="center"/>
        <w:rPr>
          <w:b/>
          <w:sz w:val="36"/>
          <w:szCs w:val="36"/>
        </w:rPr>
      </w:pPr>
    </w:p>
    <w:p w:rsidR="000052AF" w:rsidRPr="0050709E" w:rsidRDefault="000052AF" w:rsidP="00A05D6B">
      <w:pPr>
        <w:pStyle w:val="a7"/>
        <w:jc w:val="center"/>
        <w:rPr>
          <w:b/>
          <w:sz w:val="36"/>
          <w:szCs w:val="36"/>
        </w:rPr>
      </w:pPr>
      <w:r w:rsidRPr="0050709E">
        <w:rPr>
          <w:b/>
          <w:sz w:val="36"/>
          <w:szCs w:val="36"/>
          <w:lang w:val="en-US"/>
        </w:rPr>
        <w:lastRenderedPageBreak/>
        <w:t>VII</w:t>
      </w:r>
      <w:r w:rsidRPr="0050709E">
        <w:rPr>
          <w:b/>
          <w:sz w:val="36"/>
          <w:szCs w:val="36"/>
        </w:rPr>
        <w:t>. Медико – педагогические совещания</w:t>
      </w:r>
    </w:p>
    <w:p w:rsidR="000052AF" w:rsidRDefault="000052AF" w:rsidP="000052AF">
      <w:pPr>
        <w:pStyle w:val="a7"/>
        <w:jc w:val="center"/>
        <w:rPr>
          <w:b/>
          <w:i/>
          <w:sz w:val="32"/>
        </w:rPr>
      </w:pPr>
    </w:p>
    <w:p w:rsidR="00AA5C03" w:rsidRDefault="00AA5C03" w:rsidP="000052AF">
      <w:pPr>
        <w:pStyle w:val="a7"/>
        <w:jc w:val="center"/>
        <w:rPr>
          <w:b/>
          <w:i/>
          <w:sz w:val="32"/>
        </w:rPr>
      </w:pP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2200"/>
        <w:gridCol w:w="3300"/>
        <w:gridCol w:w="1700"/>
        <w:gridCol w:w="2081"/>
      </w:tblGrid>
      <w:tr w:rsidR="000052AF" w:rsidTr="00647BF5">
        <w:tc>
          <w:tcPr>
            <w:tcW w:w="1918" w:type="dxa"/>
          </w:tcPr>
          <w:p w:rsidR="000052AF" w:rsidRDefault="004A6622" w:rsidP="00AF4ECD">
            <w:pPr>
              <w:pStyle w:val="a7"/>
              <w:jc w:val="center"/>
            </w:pPr>
            <w:r>
              <w:t>Г</w:t>
            </w:r>
            <w:r w:rsidR="000052AF">
              <w:t>руппа</w:t>
            </w:r>
          </w:p>
        </w:tc>
        <w:tc>
          <w:tcPr>
            <w:tcW w:w="2200" w:type="dxa"/>
          </w:tcPr>
          <w:p w:rsidR="000052AF" w:rsidRDefault="004A6622" w:rsidP="00AF4ECD">
            <w:pPr>
              <w:pStyle w:val="a7"/>
              <w:jc w:val="center"/>
            </w:pPr>
            <w:r>
              <w:t>Т</w:t>
            </w:r>
            <w:r w:rsidR="000052AF">
              <w:t>ема</w:t>
            </w:r>
          </w:p>
        </w:tc>
        <w:tc>
          <w:tcPr>
            <w:tcW w:w="3300" w:type="dxa"/>
          </w:tcPr>
          <w:p w:rsidR="000052AF" w:rsidRDefault="009A27C2" w:rsidP="00AF4ECD">
            <w:pPr>
              <w:pStyle w:val="a7"/>
              <w:jc w:val="center"/>
            </w:pPr>
            <w:r>
              <w:t>Вопросы</w:t>
            </w:r>
          </w:p>
        </w:tc>
        <w:tc>
          <w:tcPr>
            <w:tcW w:w="1700" w:type="dxa"/>
          </w:tcPr>
          <w:p w:rsidR="000052AF" w:rsidRDefault="000052AF" w:rsidP="00AF4ECD">
            <w:pPr>
              <w:pStyle w:val="a7"/>
              <w:jc w:val="center"/>
            </w:pPr>
            <w:r>
              <w:t>Срок</w:t>
            </w:r>
          </w:p>
          <w:p w:rsidR="000052AF" w:rsidRDefault="000052AF" w:rsidP="00AF4ECD">
            <w:pPr>
              <w:pStyle w:val="a7"/>
              <w:jc w:val="center"/>
            </w:pPr>
            <w:r>
              <w:t>Отметка о выполнении</w:t>
            </w:r>
          </w:p>
        </w:tc>
        <w:tc>
          <w:tcPr>
            <w:tcW w:w="2081" w:type="dxa"/>
          </w:tcPr>
          <w:p w:rsidR="000052AF" w:rsidRDefault="00647BF5" w:rsidP="00AF4ECD">
            <w:pPr>
              <w:pStyle w:val="a7"/>
              <w:ind w:left="35" w:hanging="35"/>
              <w:jc w:val="center"/>
            </w:pPr>
            <w:r>
              <w:t>О</w:t>
            </w:r>
            <w:r w:rsidR="00BA6E33">
              <w:t>тветственный</w:t>
            </w:r>
          </w:p>
        </w:tc>
      </w:tr>
      <w:tr w:rsidR="00A8513E" w:rsidRPr="00B22759" w:rsidTr="00647BF5">
        <w:tc>
          <w:tcPr>
            <w:tcW w:w="1918" w:type="dxa"/>
          </w:tcPr>
          <w:p w:rsidR="00A8513E" w:rsidRDefault="00A8513E" w:rsidP="00AF4ECD">
            <w:pPr>
              <w:pStyle w:val="a7"/>
              <w:jc w:val="center"/>
              <w:rPr>
                <w:sz w:val="24"/>
                <w:szCs w:val="24"/>
              </w:rPr>
            </w:pPr>
            <w:r w:rsidRPr="00B22759">
              <w:rPr>
                <w:sz w:val="24"/>
                <w:szCs w:val="24"/>
              </w:rPr>
              <w:t xml:space="preserve">Ранний </w:t>
            </w:r>
          </w:p>
          <w:p w:rsidR="00A8513E" w:rsidRPr="00B22759" w:rsidRDefault="00A8513E" w:rsidP="00AF4ECD">
            <w:pPr>
              <w:pStyle w:val="a7"/>
              <w:jc w:val="center"/>
              <w:rPr>
                <w:sz w:val="24"/>
                <w:szCs w:val="24"/>
              </w:rPr>
            </w:pPr>
            <w:r w:rsidRPr="00B22759">
              <w:rPr>
                <w:sz w:val="24"/>
                <w:szCs w:val="24"/>
              </w:rPr>
              <w:t>возраст</w:t>
            </w:r>
          </w:p>
          <w:p w:rsidR="00A8513E" w:rsidRDefault="00A8513E" w:rsidP="00AF4ECD">
            <w:pPr>
              <w:pStyle w:val="a7"/>
              <w:jc w:val="center"/>
              <w:rPr>
                <w:sz w:val="24"/>
                <w:szCs w:val="24"/>
              </w:rPr>
            </w:pPr>
          </w:p>
          <w:p w:rsidR="00A8513E" w:rsidRPr="00B22759" w:rsidRDefault="00A8513E" w:rsidP="00AF4ECD">
            <w:pPr>
              <w:pStyle w:val="a7"/>
              <w:jc w:val="center"/>
              <w:rPr>
                <w:sz w:val="24"/>
                <w:szCs w:val="24"/>
              </w:rPr>
            </w:pPr>
          </w:p>
        </w:tc>
        <w:tc>
          <w:tcPr>
            <w:tcW w:w="2200" w:type="dxa"/>
          </w:tcPr>
          <w:p w:rsidR="00A8513E" w:rsidRPr="00215ADB" w:rsidRDefault="00A8513E" w:rsidP="000A4300">
            <w:pPr>
              <w:pStyle w:val="a7"/>
              <w:jc w:val="center"/>
              <w:rPr>
                <w:szCs w:val="28"/>
              </w:rPr>
            </w:pPr>
            <w:r>
              <w:rPr>
                <w:szCs w:val="28"/>
              </w:rPr>
              <w:t>«Адаптация ребенка к ДОУ</w:t>
            </w:r>
            <w:r w:rsidRPr="00215ADB">
              <w:rPr>
                <w:szCs w:val="28"/>
              </w:rPr>
              <w:t>»</w:t>
            </w:r>
          </w:p>
        </w:tc>
        <w:tc>
          <w:tcPr>
            <w:tcW w:w="3300" w:type="dxa"/>
          </w:tcPr>
          <w:p w:rsidR="00A8513E" w:rsidRPr="00215ADB" w:rsidRDefault="00A8513E" w:rsidP="000A4300">
            <w:pPr>
              <w:pStyle w:val="a7"/>
              <w:rPr>
                <w:szCs w:val="28"/>
              </w:rPr>
            </w:pPr>
            <w:r>
              <w:rPr>
                <w:szCs w:val="28"/>
              </w:rPr>
              <w:t>1. Адаптационный период детей.</w:t>
            </w:r>
          </w:p>
          <w:p w:rsidR="00A8513E" w:rsidRPr="00215ADB" w:rsidRDefault="00A8513E" w:rsidP="000A4300">
            <w:pPr>
              <w:pStyle w:val="a7"/>
              <w:rPr>
                <w:szCs w:val="28"/>
              </w:rPr>
            </w:pPr>
            <w:r>
              <w:rPr>
                <w:szCs w:val="28"/>
              </w:rPr>
              <w:t>2. Режим дня и его значение в жизни детей</w:t>
            </w:r>
            <w:r w:rsidRPr="00215ADB">
              <w:rPr>
                <w:szCs w:val="28"/>
              </w:rPr>
              <w:t>.</w:t>
            </w:r>
          </w:p>
          <w:p w:rsidR="00A8513E" w:rsidRDefault="00A8513E" w:rsidP="000A4300">
            <w:pPr>
              <w:pStyle w:val="a7"/>
            </w:pPr>
            <w:r>
              <w:t>3. Воспитание привычек и первых навыков культуры поведения.</w:t>
            </w:r>
          </w:p>
          <w:p w:rsidR="00A8513E" w:rsidRPr="0006238E" w:rsidRDefault="00A8513E" w:rsidP="000A4300">
            <w:pPr>
              <w:pStyle w:val="a7"/>
              <w:rPr>
                <w:szCs w:val="28"/>
              </w:rPr>
            </w:pPr>
          </w:p>
        </w:tc>
        <w:tc>
          <w:tcPr>
            <w:tcW w:w="1700" w:type="dxa"/>
          </w:tcPr>
          <w:p w:rsidR="00A8513E" w:rsidRPr="00215ADB" w:rsidRDefault="00A8513E" w:rsidP="000A4300">
            <w:pPr>
              <w:pStyle w:val="a7"/>
              <w:jc w:val="center"/>
              <w:rPr>
                <w:szCs w:val="28"/>
              </w:rPr>
            </w:pPr>
            <w:r w:rsidRPr="00215ADB">
              <w:rPr>
                <w:szCs w:val="28"/>
              </w:rPr>
              <w:t>сентябрь</w:t>
            </w:r>
          </w:p>
        </w:tc>
        <w:tc>
          <w:tcPr>
            <w:tcW w:w="2081" w:type="dxa"/>
          </w:tcPr>
          <w:p w:rsidR="00A8513E" w:rsidRDefault="00A8513E" w:rsidP="00AF4ECD">
            <w:pPr>
              <w:pStyle w:val="a7"/>
              <w:jc w:val="center"/>
            </w:pPr>
            <w:r>
              <w:t xml:space="preserve">Белкина </w:t>
            </w:r>
          </w:p>
          <w:p w:rsidR="00A8513E" w:rsidRDefault="00A8513E" w:rsidP="00AF4ECD">
            <w:pPr>
              <w:pStyle w:val="a7"/>
              <w:jc w:val="center"/>
            </w:pPr>
            <w:r>
              <w:t>Н.А.</w:t>
            </w:r>
          </w:p>
          <w:p w:rsidR="00A8513E" w:rsidRPr="00CF5DFA" w:rsidRDefault="00A8513E" w:rsidP="00AF4ECD">
            <w:pPr>
              <w:pStyle w:val="a7"/>
              <w:jc w:val="center"/>
              <w:rPr>
                <w:szCs w:val="28"/>
              </w:rPr>
            </w:pPr>
          </w:p>
        </w:tc>
      </w:tr>
      <w:tr w:rsidR="00A8513E" w:rsidRPr="00B22759" w:rsidTr="00647BF5">
        <w:tc>
          <w:tcPr>
            <w:tcW w:w="1918" w:type="dxa"/>
          </w:tcPr>
          <w:p w:rsidR="00A8513E" w:rsidRDefault="00A8513E" w:rsidP="00AF4ECD">
            <w:pPr>
              <w:jc w:val="center"/>
              <w:rPr>
                <w:sz w:val="24"/>
                <w:szCs w:val="24"/>
              </w:rPr>
            </w:pPr>
            <w:r w:rsidRPr="00B22759">
              <w:rPr>
                <w:sz w:val="24"/>
                <w:szCs w:val="24"/>
              </w:rPr>
              <w:t xml:space="preserve">Ранний </w:t>
            </w:r>
          </w:p>
          <w:p w:rsidR="00A8513E" w:rsidRPr="00B22759" w:rsidRDefault="00A8513E" w:rsidP="00AF4ECD">
            <w:pPr>
              <w:jc w:val="center"/>
              <w:rPr>
                <w:sz w:val="24"/>
                <w:szCs w:val="24"/>
              </w:rPr>
            </w:pPr>
            <w:r w:rsidRPr="00B22759">
              <w:rPr>
                <w:sz w:val="24"/>
                <w:szCs w:val="24"/>
              </w:rPr>
              <w:t>возраст</w:t>
            </w:r>
          </w:p>
          <w:p w:rsidR="00A8513E" w:rsidRPr="00B22759" w:rsidRDefault="00A8513E" w:rsidP="00AF4ECD">
            <w:pPr>
              <w:jc w:val="center"/>
              <w:rPr>
                <w:sz w:val="24"/>
                <w:szCs w:val="24"/>
              </w:rPr>
            </w:pPr>
          </w:p>
        </w:tc>
        <w:tc>
          <w:tcPr>
            <w:tcW w:w="2200" w:type="dxa"/>
          </w:tcPr>
          <w:p w:rsidR="00A8513E" w:rsidRPr="00215ADB" w:rsidRDefault="00A8513E" w:rsidP="000A4300">
            <w:pPr>
              <w:pStyle w:val="a7"/>
              <w:jc w:val="center"/>
              <w:rPr>
                <w:szCs w:val="28"/>
              </w:rPr>
            </w:pPr>
            <w:r w:rsidRPr="00215ADB">
              <w:rPr>
                <w:szCs w:val="28"/>
              </w:rPr>
              <w:t>«</w:t>
            </w:r>
            <w:r>
              <w:rPr>
                <w:szCs w:val="28"/>
              </w:rPr>
              <w:t>Динамика нервно-психического развития детей</w:t>
            </w:r>
            <w:r w:rsidRPr="00215ADB">
              <w:rPr>
                <w:szCs w:val="28"/>
              </w:rPr>
              <w:t>»</w:t>
            </w:r>
          </w:p>
        </w:tc>
        <w:tc>
          <w:tcPr>
            <w:tcW w:w="3300" w:type="dxa"/>
          </w:tcPr>
          <w:p w:rsidR="00A8513E" w:rsidRPr="00215ADB" w:rsidRDefault="00A8513E" w:rsidP="000A4300">
            <w:pPr>
              <w:pStyle w:val="a7"/>
              <w:rPr>
                <w:szCs w:val="28"/>
              </w:rPr>
            </w:pPr>
            <w:r>
              <w:rPr>
                <w:szCs w:val="28"/>
              </w:rPr>
              <w:t>1. Анализ протекания адаптационного периода детей раннего возраста.</w:t>
            </w:r>
          </w:p>
          <w:p w:rsidR="00A8513E" w:rsidRPr="00215ADB" w:rsidRDefault="00A8513E" w:rsidP="000A4300">
            <w:pPr>
              <w:pStyle w:val="a7"/>
              <w:rPr>
                <w:szCs w:val="28"/>
              </w:rPr>
            </w:pPr>
            <w:r>
              <w:rPr>
                <w:szCs w:val="28"/>
              </w:rPr>
              <w:t>2. Формирование сенсорного опыта детей раннего возраста в процессе игровой деятельности</w:t>
            </w:r>
            <w:r w:rsidRPr="00215ADB">
              <w:rPr>
                <w:szCs w:val="28"/>
              </w:rPr>
              <w:t>.</w:t>
            </w:r>
          </w:p>
          <w:p w:rsidR="00A8513E" w:rsidRDefault="00A8513E" w:rsidP="000A4300">
            <w:pPr>
              <w:pStyle w:val="a7"/>
              <w:rPr>
                <w:szCs w:val="28"/>
              </w:rPr>
            </w:pPr>
            <w:r>
              <w:rPr>
                <w:szCs w:val="28"/>
              </w:rPr>
              <w:t>3. Анализ заболеваемости за квартал.</w:t>
            </w:r>
          </w:p>
          <w:p w:rsidR="00A8513E" w:rsidRPr="00215ADB" w:rsidRDefault="00A8513E" w:rsidP="000A4300">
            <w:pPr>
              <w:pStyle w:val="a7"/>
              <w:rPr>
                <w:szCs w:val="28"/>
              </w:rPr>
            </w:pPr>
          </w:p>
        </w:tc>
        <w:tc>
          <w:tcPr>
            <w:tcW w:w="1700" w:type="dxa"/>
          </w:tcPr>
          <w:p w:rsidR="00A8513E" w:rsidRPr="00215ADB" w:rsidRDefault="00A8513E" w:rsidP="000A4300">
            <w:pPr>
              <w:pStyle w:val="a7"/>
              <w:jc w:val="center"/>
              <w:rPr>
                <w:szCs w:val="28"/>
              </w:rPr>
            </w:pPr>
            <w:r>
              <w:rPr>
                <w:szCs w:val="28"/>
              </w:rPr>
              <w:t>д</w:t>
            </w:r>
            <w:r w:rsidRPr="00215ADB">
              <w:rPr>
                <w:szCs w:val="28"/>
              </w:rPr>
              <w:t>екабрь</w:t>
            </w:r>
          </w:p>
        </w:tc>
        <w:tc>
          <w:tcPr>
            <w:tcW w:w="2081" w:type="dxa"/>
          </w:tcPr>
          <w:p w:rsidR="00A8513E" w:rsidRDefault="00A8513E" w:rsidP="00A8513E">
            <w:pPr>
              <w:pStyle w:val="a7"/>
              <w:jc w:val="center"/>
              <w:rPr>
                <w:szCs w:val="28"/>
              </w:rPr>
            </w:pPr>
            <w:r>
              <w:rPr>
                <w:szCs w:val="28"/>
              </w:rPr>
              <w:t xml:space="preserve">Белкина </w:t>
            </w:r>
          </w:p>
          <w:p w:rsidR="00A8513E" w:rsidRDefault="00A8513E" w:rsidP="00A8513E">
            <w:pPr>
              <w:pStyle w:val="a7"/>
              <w:jc w:val="center"/>
              <w:rPr>
                <w:szCs w:val="28"/>
              </w:rPr>
            </w:pPr>
            <w:r>
              <w:rPr>
                <w:szCs w:val="28"/>
              </w:rPr>
              <w:t>Н.А.</w:t>
            </w:r>
          </w:p>
          <w:p w:rsidR="00A8513E" w:rsidRDefault="00A8513E" w:rsidP="00AF4ECD">
            <w:pPr>
              <w:pStyle w:val="a7"/>
              <w:jc w:val="center"/>
              <w:rPr>
                <w:szCs w:val="28"/>
              </w:rPr>
            </w:pPr>
          </w:p>
          <w:p w:rsidR="00A8513E" w:rsidRDefault="00A8513E" w:rsidP="00AF4ECD">
            <w:pPr>
              <w:pStyle w:val="a7"/>
              <w:jc w:val="center"/>
              <w:rPr>
                <w:szCs w:val="28"/>
              </w:rPr>
            </w:pPr>
          </w:p>
          <w:p w:rsidR="00A8513E" w:rsidRDefault="00A8513E" w:rsidP="00AF4ECD">
            <w:pPr>
              <w:pStyle w:val="a7"/>
              <w:jc w:val="center"/>
              <w:rPr>
                <w:szCs w:val="28"/>
              </w:rPr>
            </w:pPr>
            <w:r>
              <w:rPr>
                <w:szCs w:val="28"/>
              </w:rPr>
              <w:t xml:space="preserve">Чернова </w:t>
            </w:r>
          </w:p>
          <w:p w:rsidR="00A8513E" w:rsidRPr="00CF5DFA" w:rsidRDefault="00A8513E" w:rsidP="00AF4ECD">
            <w:pPr>
              <w:pStyle w:val="a7"/>
              <w:jc w:val="center"/>
              <w:rPr>
                <w:szCs w:val="28"/>
              </w:rPr>
            </w:pPr>
            <w:r>
              <w:rPr>
                <w:szCs w:val="28"/>
              </w:rPr>
              <w:t>О.В.</w:t>
            </w:r>
          </w:p>
          <w:p w:rsidR="00A8513E" w:rsidRPr="00CF5DFA" w:rsidRDefault="00A8513E" w:rsidP="00AF4ECD">
            <w:pPr>
              <w:pStyle w:val="a7"/>
              <w:jc w:val="center"/>
              <w:rPr>
                <w:szCs w:val="28"/>
              </w:rPr>
            </w:pPr>
          </w:p>
          <w:p w:rsidR="00A8513E" w:rsidRDefault="00A8513E" w:rsidP="00AF4ECD">
            <w:pPr>
              <w:pStyle w:val="a7"/>
              <w:rPr>
                <w:szCs w:val="28"/>
              </w:rPr>
            </w:pPr>
          </w:p>
          <w:p w:rsidR="00A8513E" w:rsidRDefault="00A8513E" w:rsidP="00AF4ECD">
            <w:pPr>
              <w:pStyle w:val="a7"/>
              <w:rPr>
                <w:szCs w:val="28"/>
              </w:rPr>
            </w:pPr>
          </w:p>
          <w:p w:rsidR="00A8513E" w:rsidRPr="00CF5DFA" w:rsidRDefault="00A8513E" w:rsidP="00A8513E">
            <w:pPr>
              <w:pStyle w:val="a7"/>
              <w:jc w:val="center"/>
              <w:rPr>
                <w:szCs w:val="28"/>
              </w:rPr>
            </w:pPr>
            <w:r w:rsidRPr="00CF5DFA">
              <w:rPr>
                <w:szCs w:val="28"/>
              </w:rPr>
              <w:t>Дороднова О.В.</w:t>
            </w:r>
          </w:p>
          <w:p w:rsidR="00A8513E" w:rsidRPr="00CF5DFA" w:rsidRDefault="00A8513E" w:rsidP="00AF4ECD">
            <w:pPr>
              <w:pStyle w:val="a7"/>
              <w:rPr>
                <w:szCs w:val="28"/>
              </w:rPr>
            </w:pPr>
          </w:p>
        </w:tc>
      </w:tr>
      <w:tr w:rsidR="00A8513E" w:rsidRPr="00B22759" w:rsidTr="00647BF5">
        <w:tc>
          <w:tcPr>
            <w:tcW w:w="1918" w:type="dxa"/>
          </w:tcPr>
          <w:p w:rsidR="00A8513E" w:rsidRDefault="00A8513E" w:rsidP="00AF4ECD">
            <w:pPr>
              <w:jc w:val="center"/>
              <w:rPr>
                <w:sz w:val="24"/>
                <w:szCs w:val="24"/>
              </w:rPr>
            </w:pPr>
            <w:r w:rsidRPr="00B22759">
              <w:rPr>
                <w:sz w:val="24"/>
                <w:szCs w:val="24"/>
              </w:rPr>
              <w:t xml:space="preserve">Ранний </w:t>
            </w:r>
          </w:p>
          <w:p w:rsidR="00A8513E" w:rsidRDefault="00A8513E" w:rsidP="00AF4ECD">
            <w:pPr>
              <w:jc w:val="center"/>
              <w:rPr>
                <w:sz w:val="24"/>
                <w:szCs w:val="24"/>
              </w:rPr>
            </w:pPr>
            <w:r w:rsidRPr="00B22759">
              <w:rPr>
                <w:sz w:val="24"/>
                <w:szCs w:val="24"/>
              </w:rPr>
              <w:t xml:space="preserve">возраст </w:t>
            </w:r>
          </w:p>
          <w:p w:rsidR="00A8513E" w:rsidRDefault="00A8513E" w:rsidP="00AF4ECD">
            <w:pPr>
              <w:jc w:val="center"/>
              <w:rPr>
                <w:sz w:val="24"/>
                <w:szCs w:val="24"/>
              </w:rPr>
            </w:pPr>
          </w:p>
          <w:p w:rsidR="00A8513E" w:rsidRPr="00B22759" w:rsidRDefault="00A8513E" w:rsidP="00AF4ECD">
            <w:pPr>
              <w:jc w:val="center"/>
              <w:rPr>
                <w:sz w:val="24"/>
                <w:szCs w:val="24"/>
              </w:rPr>
            </w:pPr>
          </w:p>
        </w:tc>
        <w:tc>
          <w:tcPr>
            <w:tcW w:w="2200" w:type="dxa"/>
          </w:tcPr>
          <w:p w:rsidR="00A8513E" w:rsidRPr="00215ADB" w:rsidRDefault="00A8513E" w:rsidP="000A4300">
            <w:pPr>
              <w:pStyle w:val="a7"/>
              <w:jc w:val="center"/>
              <w:rPr>
                <w:szCs w:val="28"/>
              </w:rPr>
            </w:pPr>
            <w:r w:rsidRPr="00215ADB">
              <w:rPr>
                <w:szCs w:val="28"/>
              </w:rPr>
              <w:t>«</w:t>
            </w:r>
            <w:r>
              <w:rPr>
                <w:szCs w:val="28"/>
              </w:rPr>
              <w:t>Профилактическая работа с детьми и родителями</w:t>
            </w:r>
            <w:r w:rsidRPr="00215ADB">
              <w:rPr>
                <w:szCs w:val="28"/>
              </w:rPr>
              <w:t>»</w:t>
            </w:r>
          </w:p>
        </w:tc>
        <w:tc>
          <w:tcPr>
            <w:tcW w:w="3300" w:type="dxa"/>
          </w:tcPr>
          <w:p w:rsidR="00A8513E" w:rsidRPr="00215ADB" w:rsidRDefault="00A8513E" w:rsidP="000A4300">
            <w:pPr>
              <w:pStyle w:val="a7"/>
              <w:rPr>
                <w:szCs w:val="28"/>
              </w:rPr>
            </w:pPr>
            <w:r>
              <w:rPr>
                <w:szCs w:val="28"/>
              </w:rPr>
              <w:t>1. Анализ нервно-психического развития детей за квартал.</w:t>
            </w:r>
          </w:p>
          <w:p w:rsidR="00A8513E" w:rsidRPr="00215ADB" w:rsidRDefault="00A8513E" w:rsidP="000A4300">
            <w:pPr>
              <w:pStyle w:val="a7"/>
              <w:rPr>
                <w:szCs w:val="28"/>
              </w:rPr>
            </w:pPr>
            <w:r>
              <w:rPr>
                <w:szCs w:val="28"/>
              </w:rPr>
              <w:t>2. Оздоровительно-закаливающие мероприятия</w:t>
            </w:r>
            <w:r w:rsidRPr="00215ADB">
              <w:rPr>
                <w:szCs w:val="28"/>
              </w:rPr>
              <w:t>.</w:t>
            </w:r>
          </w:p>
          <w:p w:rsidR="00A8513E" w:rsidRPr="00215ADB" w:rsidRDefault="00A8513E" w:rsidP="000A4300">
            <w:pPr>
              <w:pStyle w:val="a7"/>
              <w:rPr>
                <w:szCs w:val="28"/>
              </w:rPr>
            </w:pPr>
            <w:r>
              <w:rPr>
                <w:szCs w:val="28"/>
              </w:rPr>
              <w:t>3. Работа с родителями.</w:t>
            </w:r>
          </w:p>
        </w:tc>
        <w:tc>
          <w:tcPr>
            <w:tcW w:w="1700" w:type="dxa"/>
          </w:tcPr>
          <w:p w:rsidR="00A8513E" w:rsidRPr="00215ADB" w:rsidRDefault="00A8513E" w:rsidP="000A4300">
            <w:pPr>
              <w:pStyle w:val="a7"/>
              <w:jc w:val="center"/>
              <w:rPr>
                <w:szCs w:val="28"/>
              </w:rPr>
            </w:pPr>
            <w:r>
              <w:rPr>
                <w:szCs w:val="28"/>
              </w:rPr>
              <w:t>март</w:t>
            </w:r>
          </w:p>
        </w:tc>
        <w:tc>
          <w:tcPr>
            <w:tcW w:w="2081" w:type="dxa"/>
          </w:tcPr>
          <w:p w:rsidR="00A8513E" w:rsidRDefault="00A8513E" w:rsidP="004334BE">
            <w:pPr>
              <w:pStyle w:val="a7"/>
              <w:jc w:val="center"/>
              <w:rPr>
                <w:szCs w:val="28"/>
              </w:rPr>
            </w:pPr>
            <w:r>
              <w:rPr>
                <w:szCs w:val="28"/>
              </w:rPr>
              <w:t xml:space="preserve">Чернова </w:t>
            </w:r>
          </w:p>
          <w:p w:rsidR="00A8513E" w:rsidRPr="00CF5DFA" w:rsidRDefault="00A8513E" w:rsidP="004334BE">
            <w:pPr>
              <w:pStyle w:val="a7"/>
              <w:jc w:val="center"/>
              <w:rPr>
                <w:szCs w:val="28"/>
              </w:rPr>
            </w:pPr>
            <w:r>
              <w:rPr>
                <w:szCs w:val="28"/>
              </w:rPr>
              <w:t>О.В.</w:t>
            </w:r>
          </w:p>
          <w:p w:rsidR="00A8513E" w:rsidRDefault="00A8513E" w:rsidP="00AF4ECD">
            <w:pPr>
              <w:pStyle w:val="a7"/>
              <w:rPr>
                <w:szCs w:val="28"/>
              </w:rPr>
            </w:pPr>
          </w:p>
          <w:p w:rsidR="00A8513E" w:rsidRDefault="00A8513E" w:rsidP="00A8513E">
            <w:pPr>
              <w:pStyle w:val="a7"/>
              <w:jc w:val="center"/>
              <w:rPr>
                <w:szCs w:val="28"/>
              </w:rPr>
            </w:pPr>
            <w:r>
              <w:rPr>
                <w:szCs w:val="28"/>
              </w:rPr>
              <w:t xml:space="preserve">Белкина </w:t>
            </w:r>
          </w:p>
          <w:p w:rsidR="00A8513E" w:rsidRDefault="00A8513E" w:rsidP="00A8513E">
            <w:pPr>
              <w:pStyle w:val="a7"/>
              <w:jc w:val="center"/>
              <w:rPr>
                <w:szCs w:val="28"/>
              </w:rPr>
            </w:pPr>
            <w:r>
              <w:rPr>
                <w:szCs w:val="28"/>
              </w:rPr>
              <w:t>Н.А.</w:t>
            </w:r>
          </w:p>
          <w:p w:rsidR="00A8513E" w:rsidRDefault="00A8513E" w:rsidP="00A8513E">
            <w:pPr>
              <w:pStyle w:val="a7"/>
              <w:jc w:val="center"/>
              <w:rPr>
                <w:szCs w:val="28"/>
              </w:rPr>
            </w:pPr>
          </w:p>
          <w:p w:rsidR="00A8513E" w:rsidRPr="00CF5DFA" w:rsidRDefault="00A8513E" w:rsidP="00AF4ECD">
            <w:pPr>
              <w:pStyle w:val="a7"/>
              <w:jc w:val="center"/>
              <w:rPr>
                <w:szCs w:val="28"/>
              </w:rPr>
            </w:pPr>
            <w:proofErr w:type="spellStart"/>
            <w:r>
              <w:rPr>
                <w:szCs w:val="28"/>
              </w:rPr>
              <w:t>Ломовцева</w:t>
            </w:r>
            <w:proofErr w:type="spellEnd"/>
            <w:r>
              <w:rPr>
                <w:szCs w:val="28"/>
              </w:rPr>
              <w:t xml:space="preserve"> Е.В.</w:t>
            </w:r>
          </w:p>
        </w:tc>
      </w:tr>
    </w:tbl>
    <w:p w:rsidR="009248DE" w:rsidRDefault="009248DE" w:rsidP="00EF2B62">
      <w:pPr>
        <w:pStyle w:val="a7"/>
        <w:jc w:val="center"/>
        <w:rPr>
          <w:b/>
          <w:sz w:val="36"/>
          <w:szCs w:val="36"/>
        </w:rPr>
      </w:pPr>
    </w:p>
    <w:p w:rsidR="009248DE" w:rsidRDefault="009248DE" w:rsidP="00EF2B62">
      <w:pPr>
        <w:pStyle w:val="a7"/>
        <w:jc w:val="center"/>
        <w:rPr>
          <w:b/>
          <w:sz w:val="36"/>
          <w:szCs w:val="36"/>
        </w:rPr>
      </w:pPr>
    </w:p>
    <w:p w:rsidR="00AD3C51" w:rsidRDefault="00AD3C51" w:rsidP="00EF2B62">
      <w:pPr>
        <w:pStyle w:val="a7"/>
        <w:jc w:val="center"/>
        <w:rPr>
          <w:b/>
          <w:sz w:val="36"/>
          <w:szCs w:val="36"/>
        </w:rPr>
      </w:pPr>
    </w:p>
    <w:p w:rsidR="00AD3C51" w:rsidRDefault="00AD3C51" w:rsidP="00EF2B62">
      <w:pPr>
        <w:pStyle w:val="a7"/>
        <w:jc w:val="center"/>
        <w:rPr>
          <w:b/>
          <w:sz w:val="36"/>
          <w:szCs w:val="36"/>
        </w:rPr>
      </w:pPr>
    </w:p>
    <w:p w:rsidR="00AD3C51" w:rsidRDefault="00AD3C51" w:rsidP="00EF2B62">
      <w:pPr>
        <w:pStyle w:val="a7"/>
        <w:jc w:val="center"/>
        <w:rPr>
          <w:b/>
          <w:sz w:val="36"/>
          <w:szCs w:val="36"/>
        </w:rPr>
      </w:pPr>
    </w:p>
    <w:p w:rsidR="00FC247E" w:rsidRDefault="00FC247E" w:rsidP="00D127ED">
      <w:pPr>
        <w:pStyle w:val="a7"/>
        <w:rPr>
          <w:b/>
          <w:sz w:val="36"/>
          <w:szCs w:val="36"/>
        </w:rPr>
      </w:pPr>
    </w:p>
    <w:p w:rsidR="00A8513E" w:rsidRDefault="00A8513E" w:rsidP="00D127ED">
      <w:pPr>
        <w:pStyle w:val="a7"/>
        <w:rPr>
          <w:b/>
          <w:sz w:val="36"/>
          <w:szCs w:val="36"/>
        </w:rPr>
      </w:pPr>
    </w:p>
    <w:p w:rsidR="00A8513E" w:rsidRDefault="00A8513E" w:rsidP="00D127ED">
      <w:pPr>
        <w:pStyle w:val="a7"/>
        <w:rPr>
          <w:b/>
          <w:sz w:val="36"/>
          <w:szCs w:val="36"/>
        </w:rPr>
      </w:pPr>
    </w:p>
    <w:p w:rsidR="00A8513E" w:rsidRDefault="00A8513E" w:rsidP="00D127ED">
      <w:pPr>
        <w:pStyle w:val="a7"/>
        <w:rPr>
          <w:b/>
          <w:sz w:val="36"/>
          <w:szCs w:val="36"/>
        </w:rPr>
      </w:pPr>
    </w:p>
    <w:p w:rsidR="000052AF" w:rsidRPr="0050709E" w:rsidRDefault="000052AF" w:rsidP="00EF2B62">
      <w:pPr>
        <w:pStyle w:val="a7"/>
        <w:jc w:val="center"/>
        <w:rPr>
          <w:b/>
          <w:sz w:val="36"/>
          <w:szCs w:val="36"/>
        </w:rPr>
      </w:pPr>
      <w:r w:rsidRPr="0050709E">
        <w:rPr>
          <w:b/>
          <w:sz w:val="36"/>
          <w:szCs w:val="36"/>
          <w:lang w:val="en-US"/>
        </w:rPr>
        <w:lastRenderedPageBreak/>
        <w:t>VIII</w:t>
      </w:r>
      <w:r w:rsidRPr="0050709E">
        <w:rPr>
          <w:b/>
          <w:sz w:val="36"/>
          <w:szCs w:val="36"/>
        </w:rPr>
        <w:t xml:space="preserve">. </w:t>
      </w:r>
      <w:r>
        <w:rPr>
          <w:b/>
          <w:sz w:val="36"/>
          <w:szCs w:val="36"/>
        </w:rPr>
        <w:t>Организация методической работы с коллективом:</w:t>
      </w:r>
    </w:p>
    <w:p w:rsidR="0011721C" w:rsidRDefault="0011721C" w:rsidP="000052AF">
      <w:pPr>
        <w:pStyle w:val="a7"/>
        <w:jc w:val="center"/>
        <w:rPr>
          <w:b/>
          <w:i/>
        </w:rPr>
      </w:pPr>
    </w:p>
    <w:p w:rsidR="000052AF" w:rsidRDefault="000052AF" w:rsidP="000052AF">
      <w:pPr>
        <w:pStyle w:val="a7"/>
        <w:jc w:val="center"/>
        <w:rPr>
          <w:b/>
          <w:i/>
        </w:rPr>
      </w:pPr>
      <w:r w:rsidRPr="00860D8A">
        <w:rPr>
          <w:b/>
          <w:i/>
        </w:rPr>
        <w:t>Семинары</w:t>
      </w:r>
    </w:p>
    <w:p w:rsidR="0011721C" w:rsidRDefault="0011721C" w:rsidP="000052AF">
      <w:pPr>
        <w:pStyle w:val="a7"/>
        <w:jc w:val="center"/>
        <w:rPr>
          <w:b/>
          <w:i/>
        </w:rPr>
      </w:pPr>
    </w:p>
    <w:p w:rsidR="0011721C" w:rsidRPr="0011721C" w:rsidRDefault="0011721C" w:rsidP="0011721C">
      <w:pPr>
        <w:pStyle w:val="a7"/>
        <w:jc w:val="left"/>
        <w:rPr>
          <w:szCs w:val="28"/>
        </w:rPr>
      </w:pPr>
      <w:r w:rsidRPr="0011721C">
        <w:rPr>
          <w:b/>
          <w:i/>
          <w:szCs w:val="28"/>
        </w:rPr>
        <w:t>Руководитель</w:t>
      </w:r>
      <w:r w:rsidRPr="0011721C">
        <w:rPr>
          <w:b/>
          <w:szCs w:val="28"/>
        </w:rPr>
        <w:t>:</w:t>
      </w:r>
      <w:r w:rsidR="0019766B">
        <w:rPr>
          <w:b/>
          <w:szCs w:val="28"/>
        </w:rPr>
        <w:t xml:space="preserve"> </w:t>
      </w:r>
      <w:r>
        <w:rPr>
          <w:szCs w:val="28"/>
        </w:rPr>
        <w:t xml:space="preserve">зам. зав. по УВР </w:t>
      </w:r>
      <w:proofErr w:type="spellStart"/>
      <w:r>
        <w:rPr>
          <w:szCs w:val="28"/>
        </w:rPr>
        <w:t>Ломовцева</w:t>
      </w:r>
      <w:proofErr w:type="spellEnd"/>
      <w:r>
        <w:rPr>
          <w:szCs w:val="28"/>
        </w:rPr>
        <w:t xml:space="preserve"> Елена Владимировна</w:t>
      </w:r>
    </w:p>
    <w:p w:rsidR="00B150A7" w:rsidRDefault="0011721C" w:rsidP="00B150A7">
      <w:pPr>
        <w:pStyle w:val="a7"/>
        <w:rPr>
          <w:szCs w:val="28"/>
        </w:rPr>
      </w:pPr>
      <w:r w:rsidRPr="0011721C">
        <w:rPr>
          <w:b/>
          <w:i/>
          <w:szCs w:val="28"/>
        </w:rPr>
        <w:t>Цель</w:t>
      </w:r>
      <w:r w:rsidRPr="0011721C">
        <w:rPr>
          <w:b/>
          <w:szCs w:val="28"/>
        </w:rPr>
        <w:t>:</w:t>
      </w:r>
      <w:r w:rsidR="0019766B">
        <w:rPr>
          <w:b/>
          <w:szCs w:val="28"/>
        </w:rPr>
        <w:t xml:space="preserve"> </w:t>
      </w:r>
      <w:r w:rsidR="00B150A7">
        <w:rPr>
          <w:szCs w:val="28"/>
        </w:rPr>
        <w:t>п</w:t>
      </w:r>
      <w:r w:rsidR="00B150A7" w:rsidRPr="00B150A7">
        <w:rPr>
          <w:szCs w:val="28"/>
        </w:rPr>
        <w:t>овышение уровня компетентности педагогов в области физического и познавательного развития</w:t>
      </w:r>
      <w:r w:rsidR="000C2239">
        <w:rPr>
          <w:szCs w:val="28"/>
        </w:rPr>
        <w:t xml:space="preserve"> воспитанников</w:t>
      </w:r>
    </w:p>
    <w:p w:rsidR="0011721C" w:rsidRPr="0011721C" w:rsidRDefault="0011721C" w:rsidP="00B150A7">
      <w:pPr>
        <w:pStyle w:val="a7"/>
        <w:rPr>
          <w:szCs w:val="28"/>
        </w:rPr>
      </w:pPr>
      <w:r w:rsidRPr="0011721C">
        <w:rPr>
          <w:b/>
          <w:i/>
          <w:szCs w:val="28"/>
        </w:rPr>
        <w:t>Категория слушателей:</w:t>
      </w:r>
      <w:r w:rsidRPr="0011721C">
        <w:rPr>
          <w:szCs w:val="28"/>
        </w:rPr>
        <w:t xml:space="preserve"> воспитатели</w:t>
      </w:r>
    </w:p>
    <w:p w:rsidR="0011721C" w:rsidRPr="00860D8A" w:rsidRDefault="0011721C" w:rsidP="000052AF">
      <w:pPr>
        <w:pStyle w:val="a7"/>
        <w:jc w:val="center"/>
        <w:rPr>
          <w:b/>
          <w:i/>
        </w:rPr>
      </w:pPr>
    </w:p>
    <w:p w:rsidR="00BA0910" w:rsidRPr="00BA0910" w:rsidRDefault="00BA0910" w:rsidP="00A2695E">
      <w:pPr>
        <w:shd w:val="clear" w:color="auto" w:fill="FFFFFF"/>
        <w:ind w:left="720"/>
        <w:jc w:val="center"/>
        <w:rPr>
          <w:rFonts w:ascii="Open Sans" w:hAnsi="Open Sans"/>
          <w:sz w:val="28"/>
          <w:szCs w:val="28"/>
        </w:rPr>
      </w:pPr>
      <w:r w:rsidRPr="00BA0910">
        <w:rPr>
          <w:b/>
          <w:bCs/>
          <w:i/>
          <w:sz w:val="28"/>
          <w:szCs w:val="28"/>
        </w:rPr>
        <w:t>Тема:</w:t>
      </w:r>
      <w:r w:rsidRPr="00BA0910">
        <w:rPr>
          <w:b/>
          <w:bCs/>
          <w:sz w:val="28"/>
          <w:szCs w:val="28"/>
        </w:rPr>
        <w:t xml:space="preserve"> </w:t>
      </w:r>
      <w:r w:rsidRPr="00BA0910">
        <w:rPr>
          <w:bCs/>
          <w:sz w:val="28"/>
          <w:szCs w:val="28"/>
          <w:shd w:val="clear" w:color="auto" w:fill="FFFFFF"/>
        </w:rPr>
        <w:t>«</w:t>
      </w:r>
      <w:r w:rsidR="00B150A7" w:rsidRPr="00B150A7">
        <w:rPr>
          <w:sz w:val="28"/>
          <w:szCs w:val="28"/>
        </w:rPr>
        <w:t>Формирование представлений у дошкольников о некоторых видах спорта</w:t>
      </w:r>
      <w:r w:rsidRPr="00BA0910">
        <w:rPr>
          <w:bCs/>
          <w:sz w:val="28"/>
          <w:szCs w:val="28"/>
          <w:shd w:val="clear" w:color="auto" w:fill="FFFFFF"/>
        </w:rPr>
        <w:t>»</w:t>
      </w:r>
    </w:p>
    <w:p w:rsidR="004B2BF8" w:rsidRDefault="004B2BF8" w:rsidP="000052AF">
      <w:pPr>
        <w:pStyle w:val="a7"/>
        <w:jc w:val="center"/>
      </w:pPr>
    </w:p>
    <w:p w:rsidR="000052AF" w:rsidRDefault="000052AF" w:rsidP="004B2BF8">
      <w:pPr>
        <w:pStyle w:val="a7"/>
        <w:jc w:val="center"/>
      </w:pPr>
      <w:r>
        <w:t xml:space="preserve">Теоретический семинар № 1 </w:t>
      </w:r>
    </w:p>
    <w:tbl>
      <w:tblPr>
        <w:tblW w:w="10500"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5200"/>
        <w:gridCol w:w="1700"/>
        <w:gridCol w:w="1900"/>
      </w:tblGrid>
      <w:tr w:rsidR="000052AF">
        <w:tc>
          <w:tcPr>
            <w:tcW w:w="1700" w:type="dxa"/>
            <w:vAlign w:val="center"/>
          </w:tcPr>
          <w:p w:rsidR="000052AF" w:rsidRDefault="000052AF" w:rsidP="000052AF">
            <w:pPr>
              <w:pStyle w:val="a7"/>
              <w:jc w:val="center"/>
            </w:pPr>
            <w:r>
              <w:t>Категория слушателей</w:t>
            </w:r>
          </w:p>
        </w:tc>
        <w:tc>
          <w:tcPr>
            <w:tcW w:w="5200" w:type="dxa"/>
            <w:vAlign w:val="center"/>
          </w:tcPr>
          <w:p w:rsidR="005C3FF8" w:rsidRDefault="000052AF" w:rsidP="000052AF">
            <w:pPr>
              <w:pStyle w:val="a7"/>
              <w:jc w:val="center"/>
            </w:pPr>
            <w:r>
              <w:t xml:space="preserve">Тема. </w:t>
            </w:r>
          </w:p>
          <w:p w:rsidR="000052AF" w:rsidRDefault="000052AF" w:rsidP="000052AF">
            <w:pPr>
              <w:pStyle w:val="a7"/>
              <w:jc w:val="center"/>
            </w:pPr>
            <w:r>
              <w:t>Повестка дня.</w:t>
            </w:r>
          </w:p>
        </w:tc>
        <w:tc>
          <w:tcPr>
            <w:tcW w:w="1700" w:type="dxa"/>
            <w:vAlign w:val="center"/>
          </w:tcPr>
          <w:p w:rsidR="000052AF" w:rsidRDefault="000052AF" w:rsidP="000052AF">
            <w:pPr>
              <w:pStyle w:val="a7"/>
            </w:pPr>
            <w:r>
              <w:t>Отметка о выполнении</w:t>
            </w:r>
          </w:p>
        </w:tc>
        <w:tc>
          <w:tcPr>
            <w:tcW w:w="1900" w:type="dxa"/>
            <w:vAlign w:val="center"/>
          </w:tcPr>
          <w:p w:rsidR="000052AF" w:rsidRDefault="000052AF" w:rsidP="000052AF">
            <w:pPr>
              <w:pStyle w:val="a7"/>
              <w:jc w:val="center"/>
            </w:pPr>
            <w:r>
              <w:t>Ответствен</w:t>
            </w:r>
          </w:p>
          <w:p w:rsidR="000052AF" w:rsidRDefault="000052AF" w:rsidP="000052AF">
            <w:pPr>
              <w:pStyle w:val="a7"/>
              <w:jc w:val="center"/>
            </w:pPr>
            <w:proofErr w:type="spellStart"/>
            <w:r>
              <w:t>ный</w:t>
            </w:r>
            <w:proofErr w:type="spellEnd"/>
          </w:p>
        </w:tc>
      </w:tr>
      <w:tr w:rsidR="000052AF">
        <w:trPr>
          <w:cantSplit/>
          <w:trHeight w:val="860"/>
        </w:trPr>
        <w:tc>
          <w:tcPr>
            <w:tcW w:w="1700" w:type="dxa"/>
            <w:vMerge w:val="restart"/>
            <w:tcBorders>
              <w:left w:val="single" w:sz="4" w:space="0" w:color="auto"/>
              <w:right w:val="single" w:sz="4" w:space="0" w:color="auto"/>
            </w:tcBorders>
          </w:tcPr>
          <w:p w:rsidR="000052AF" w:rsidRDefault="000052AF" w:rsidP="000052AF">
            <w:pPr>
              <w:pStyle w:val="a7"/>
              <w:jc w:val="center"/>
              <w:rPr>
                <w:sz w:val="24"/>
              </w:rPr>
            </w:pPr>
            <w:r>
              <w:rPr>
                <w:sz w:val="24"/>
              </w:rPr>
              <w:t>Воспитатели, специалисты</w:t>
            </w:r>
          </w:p>
        </w:tc>
        <w:tc>
          <w:tcPr>
            <w:tcW w:w="5200" w:type="dxa"/>
            <w:tcBorders>
              <w:left w:val="nil"/>
            </w:tcBorders>
          </w:tcPr>
          <w:p w:rsidR="00B150A7" w:rsidRPr="00B150A7" w:rsidRDefault="000052AF" w:rsidP="00B150A7">
            <w:pPr>
              <w:pStyle w:val="a7"/>
              <w:jc w:val="center"/>
              <w:rPr>
                <w:i/>
              </w:rPr>
            </w:pPr>
            <w:r w:rsidRPr="009A0722">
              <w:rPr>
                <w:i/>
              </w:rPr>
              <w:t>Занятие №1</w:t>
            </w:r>
            <w:r w:rsidR="00FD0F96">
              <w:rPr>
                <w:i/>
              </w:rPr>
              <w:t>(теоретическое)</w:t>
            </w:r>
          </w:p>
          <w:p w:rsidR="00B150A7" w:rsidRDefault="00B150A7" w:rsidP="00B150A7">
            <w:pPr>
              <w:pStyle w:val="a7"/>
            </w:pPr>
            <w:r>
              <w:t>Как знакомить дошкольников с видами спорта? (методика)</w:t>
            </w:r>
          </w:p>
          <w:p w:rsidR="00B150A7" w:rsidRDefault="00B150A7" w:rsidP="00B150A7">
            <w:pPr>
              <w:pStyle w:val="a7"/>
            </w:pPr>
          </w:p>
          <w:p w:rsidR="00CA4B67" w:rsidRPr="00D54B3A" w:rsidRDefault="00CA4B67" w:rsidP="00B150A7">
            <w:pPr>
              <w:pStyle w:val="a7"/>
            </w:pPr>
          </w:p>
        </w:tc>
        <w:tc>
          <w:tcPr>
            <w:tcW w:w="1700" w:type="dxa"/>
            <w:vMerge w:val="restart"/>
          </w:tcPr>
          <w:p w:rsidR="000052AF" w:rsidRDefault="00293A78" w:rsidP="00350F48">
            <w:pPr>
              <w:pStyle w:val="a7"/>
              <w:jc w:val="center"/>
            </w:pPr>
            <w:r>
              <w:t>октябрь</w:t>
            </w:r>
          </w:p>
          <w:p w:rsidR="0064731D" w:rsidRDefault="0064731D" w:rsidP="000052AF">
            <w:pPr>
              <w:pStyle w:val="a7"/>
              <w:jc w:val="center"/>
            </w:pPr>
          </w:p>
          <w:p w:rsidR="0064731D" w:rsidRDefault="0064731D" w:rsidP="000052AF">
            <w:pPr>
              <w:pStyle w:val="a7"/>
              <w:jc w:val="center"/>
            </w:pPr>
          </w:p>
          <w:p w:rsidR="0064731D" w:rsidRDefault="0064731D" w:rsidP="000052AF">
            <w:pPr>
              <w:pStyle w:val="a7"/>
              <w:jc w:val="center"/>
            </w:pPr>
          </w:p>
          <w:p w:rsidR="00350F48" w:rsidRDefault="00350F48" w:rsidP="00420EA5">
            <w:pPr>
              <w:pStyle w:val="a7"/>
            </w:pPr>
          </w:p>
          <w:p w:rsidR="00D918A7" w:rsidRDefault="00D918A7" w:rsidP="000052AF">
            <w:pPr>
              <w:pStyle w:val="a7"/>
              <w:jc w:val="center"/>
            </w:pPr>
          </w:p>
          <w:p w:rsidR="0064731D" w:rsidRPr="00AF55CB" w:rsidRDefault="00BA0910" w:rsidP="000052AF">
            <w:pPr>
              <w:pStyle w:val="a7"/>
              <w:jc w:val="center"/>
            </w:pPr>
            <w:r>
              <w:t>ноябрь</w:t>
            </w:r>
          </w:p>
          <w:p w:rsidR="000052AF" w:rsidRDefault="000052AF" w:rsidP="000052AF">
            <w:pPr>
              <w:pStyle w:val="a7"/>
              <w:jc w:val="center"/>
            </w:pPr>
          </w:p>
        </w:tc>
        <w:tc>
          <w:tcPr>
            <w:tcW w:w="1900" w:type="dxa"/>
            <w:vMerge w:val="restart"/>
          </w:tcPr>
          <w:p w:rsidR="000052AF" w:rsidRDefault="000052AF" w:rsidP="00350F48">
            <w:pPr>
              <w:pStyle w:val="a7"/>
              <w:jc w:val="center"/>
            </w:pPr>
            <w:proofErr w:type="spellStart"/>
            <w:r>
              <w:t>Ломовцева</w:t>
            </w:r>
            <w:proofErr w:type="spellEnd"/>
            <w:r>
              <w:t xml:space="preserve"> Е.В.</w:t>
            </w:r>
          </w:p>
          <w:p w:rsidR="000052AF" w:rsidRDefault="000052AF" w:rsidP="000052AF">
            <w:pPr>
              <w:pStyle w:val="a7"/>
              <w:jc w:val="center"/>
            </w:pPr>
          </w:p>
          <w:p w:rsidR="000052AF" w:rsidRDefault="000052AF" w:rsidP="000052AF">
            <w:pPr>
              <w:pStyle w:val="a7"/>
              <w:jc w:val="center"/>
            </w:pPr>
          </w:p>
          <w:p w:rsidR="00D54B3A" w:rsidRDefault="00D54B3A" w:rsidP="00B150A7">
            <w:pPr>
              <w:pStyle w:val="a7"/>
            </w:pPr>
          </w:p>
          <w:p w:rsidR="00D54B3A" w:rsidRDefault="00D54B3A" w:rsidP="0046162B">
            <w:pPr>
              <w:pStyle w:val="a7"/>
              <w:jc w:val="center"/>
            </w:pPr>
          </w:p>
          <w:p w:rsidR="0046162B" w:rsidRDefault="0046162B" w:rsidP="0046162B">
            <w:pPr>
              <w:pStyle w:val="a7"/>
              <w:jc w:val="center"/>
            </w:pPr>
            <w:proofErr w:type="spellStart"/>
            <w:r>
              <w:t>Ломовцева</w:t>
            </w:r>
            <w:proofErr w:type="spellEnd"/>
            <w:r>
              <w:t xml:space="preserve"> Е.В.</w:t>
            </w:r>
          </w:p>
          <w:p w:rsidR="000052AF" w:rsidRDefault="000052AF" w:rsidP="000052AF">
            <w:pPr>
              <w:pStyle w:val="a7"/>
              <w:jc w:val="center"/>
            </w:pPr>
          </w:p>
        </w:tc>
      </w:tr>
      <w:tr w:rsidR="000052AF">
        <w:trPr>
          <w:cantSplit/>
          <w:trHeight w:val="860"/>
        </w:trPr>
        <w:tc>
          <w:tcPr>
            <w:tcW w:w="1700" w:type="dxa"/>
            <w:vMerge/>
            <w:tcBorders>
              <w:left w:val="single" w:sz="4" w:space="0" w:color="auto"/>
              <w:right w:val="single" w:sz="4" w:space="0" w:color="auto"/>
            </w:tcBorders>
          </w:tcPr>
          <w:p w:rsidR="000052AF" w:rsidRDefault="000052AF" w:rsidP="000052AF">
            <w:pPr>
              <w:pStyle w:val="a7"/>
              <w:jc w:val="center"/>
              <w:rPr>
                <w:sz w:val="24"/>
              </w:rPr>
            </w:pPr>
          </w:p>
        </w:tc>
        <w:tc>
          <w:tcPr>
            <w:tcW w:w="5200" w:type="dxa"/>
            <w:tcBorders>
              <w:left w:val="nil"/>
            </w:tcBorders>
          </w:tcPr>
          <w:p w:rsidR="000052AF" w:rsidRPr="009A0722" w:rsidRDefault="000052AF" w:rsidP="000052AF">
            <w:pPr>
              <w:pStyle w:val="a7"/>
              <w:jc w:val="center"/>
              <w:rPr>
                <w:i/>
              </w:rPr>
            </w:pPr>
            <w:r w:rsidRPr="009A0722">
              <w:rPr>
                <w:i/>
              </w:rPr>
              <w:t xml:space="preserve">Занятие №2 </w:t>
            </w:r>
            <w:r w:rsidR="00FD0F96">
              <w:rPr>
                <w:i/>
              </w:rPr>
              <w:t>(комбинированное)</w:t>
            </w:r>
          </w:p>
          <w:p w:rsidR="00CA4B67" w:rsidRDefault="00B150A7" w:rsidP="00BA0910">
            <w:pPr>
              <w:pStyle w:val="a7"/>
              <w:jc w:val="left"/>
            </w:pPr>
            <w:r w:rsidRPr="00B150A7">
              <w:t>Презентация игр, пособий и т.д. по ознакомлению дошкольников с разными видами спорта.</w:t>
            </w:r>
          </w:p>
        </w:tc>
        <w:tc>
          <w:tcPr>
            <w:tcW w:w="1700" w:type="dxa"/>
            <w:vMerge/>
          </w:tcPr>
          <w:p w:rsidR="000052AF" w:rsidRDefault="000052AF" w:rsidP="000052AF">
            <w:pPr>
              <w:pStyle w:val="a7"/>
              <w:jc w:val="center"/>
            </w:pPr>
          </w:p>
        </w:tc>
        <w:tc>
          <w:tcPr>
            <w:tcW w:w="1900" w:type="dxa"/>
            <w:vMerge/>
          </w:tcPr>
          <w:p w:rsidR="000052AF" w:rsidRDefault="000052AF" w:rsidP="000052AF">
            <w:pPr>
              <w:pStyle w:val="a7"/>
              <w:jc w:val="center"/>
            </w:pPr>
          </w:p>
        </w:tc>
      </w:tr>
    </w:tbl>
    <w:p w:rsidR="00350F48" w:rsidRDefault="00350F48" w:rsidP="006F4F61">
      <w:pPr>
        <w:pStyle w:val="a7"/>
      </w:pPr>
    </w:p>
    <w:p w:rsidR="000052AF" w:rsidRDefault="0011721C" w:rsidP="000052AF">
      <w:pPr>
        <w:pStyle w:val="a7"/>
        <w:jc w:val="center"/>
      </w:pPr>
      <w:r>
        <w:t>Практический</w:t>
      </w:r>
      <w:r w:rsidR="000052AF">
        <w:t xml:space="preserve"> семинар № 2 </w:t>
      </w:r>
    </w:p>
    <w:tbl>
      <w:tblPr>
        <w:tblW w:w="1049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5245"/>
        <w:gridCol w:w="1715"/>
        <w:gridCol w:w="1916"/>
      </w:tblGrid>
      <w:tr w:rsidR="000052AF" w:rsidTr="00BA0910">
        <w:trPr>
          <w:trHeight w:val="763"/>
        </w:trPr>
        <w:tc>
          <w:tcPr>
            <w:tcW w:w="1614" w:type="dxa"/>
            <w:vAlign w:val="center"/>
          </w:tcPr>
          <w:p w:rsidR="000052AF" w:rsidRDefault="000052AF" w:rsidP="000052AF">
            <w:pPr>
              <w:pStyle w:val="a7"/>
              <w:jc w:val="center"/>
              <w:rPr>
                <w:sz w:val="24"/>
              </w:rPr>
            </w:pPr>
            <w:r>
              <w:rPr>
                <w:sz w:val="24"/>
              </w:rPr>
              <w:t>Категория слушателей</w:t>
            </w:r>
          </w:p>
        </w:tc>
        <w:tc>
          <w:tcPr>
            <w:tcW w:w="5245" w:type="dxa"/>
            <w:vAlign w:val="center"/>
          </w:tcPr>
          <w:p w:rsidR="000052AF" w:rsidRDefault="000052AF" w:rsidP="000052AF">
            <w:pPr>
              <w:pStyle w:val="a7"/>
              <w:jc w:val="center"/>
              <w:rPr>
                <w:sz w:val="24"/>
              </w:rPr>
            </w:pPr>
            <w:r>
              <w:rPr>
                <w:sz w:val="24"/>
              </w:rPr>
              <w:t>Тема. Повестка дня.</w:t>
            </w:r>
          </w:p>
        </w:tc>
        <w:tc>
          <w:tcPr>
            <w:tcW w:w="1715" w:type="dxa"/>
            <w:vAlign w:val="center"/>
          </w:tcPr>
          <w:p w:rsidR="000052AF" w:rsidRDefault="000052AF" w:rsidP="000052AF">
            <w:pPr>
              <w:pStyle w:val="a7"/>
              <w:jc w:val="center"/>
              <w:rPr>
                <w:sz w:val="24"/>
              </w:rPr>
            </w:pPr>
            <w:r>
              <w:t>Отметка о выполнении</w:t>
            </w:r>
          </w:p>
        </w:tc>
        <w:tc>
          <w:tcPr>
            <w:tcW w:w="1916" w:type="dxa"/>
            <w:vAlign w:val="center"/>
          </w:tcPr>
          <w:p w:rsidR="000052AF" w:rsidRDefault="000052AF" w:rsidP="000052AF">
            <w:pPr>
              <w:pStyle w:val="a7"/>
              <w:jc w:val="center"/>
              <w:rPr>
                <w:sz w:val="24"/>
              </w:rPr>
            </w:pPr>
            <w:r>
              <w:rPr>
                <w:sz w:val="24"/>
              </w:rPr>
              <w:t>Ответственный</w:t>
            </w:r>
          </w:p>
        </w:tc>
      </w:tr>
      <w:tr w:rsidR="0011721C" w:rsidTr="00BA0910">
        <w:trPr>
          <w:cantSplit/>
          <w:trHeight w:val="2035"/>
        </w:trPr>
        <w:tc>
          <w:tcPr>
            <w:tcW w:w="1614" w:type="dxa"/>
          </w:tcPr>
          <w:p w:rsidR="0011721C" w:rsidRPr="00754EE5" w:rsidRDefault="0011721C" w:rsidP="000052AF">
            <w:pPr>
              <w:pStyle w:val="a7"/>
              <w:jc w:val="center"/>
              <w:rPr>
                <w:sz w:val="24"/>
                <w:szCs w:val="24"/>
              </w:rPr>
            </w:pPr>
            <w:r>
              <w:rPr>
                <w:sz w:val="24"/>
                <w:szCs w:val="24"/>
              </w:rPr>
              <w:t>Воспитате</w:t>
            </w:r>
            <w:r w:rsidRPr="00754EE5">
              <w:rPr>
                <w:sz w:val="24"/>
                <w:szCs w:val="24"/>
              </w:rPr>
              <w:t>ли</w:t>
            </w:r>
            <w:r>
              <w:rPr>
                <w:sz w:val="24"/>
                <w:szCs w:val="24"/>
              </w:rPr>
              <w:t>,</w:t>
            </w:r>
          </w:p>
          <w:p w:rsidR="0011721C" w:rsidRDefault="0011721C" w:rsidP="000052AF">
            <w:pPr>
              <w:pStyle w:val="a7"/>
              <w:jc w:val="center"/>
            </w:pPr>
            <w:r>
              <w:rPr>
                <w:sz w:val="24"/>
              </w:rPr>
              <w:t>специалисты</w:t>
            </w:r>
          </w:p>
          <w:p w:rsidR="0011721C" w:rsidRDefault="0011721C" w:rsidP="000052AF">
            <w:pPr>
              <w:pStyle w:val="a7"/>
              <w:jc w:val="center"/>
            </w:pPr>
          </w:p>
          <w:p w:rsidR="0011721C" w:rsidRDefault="0011721C" w:rsidP="0011721C">
            <w:pPr>
              <w:pStyle w:val="a7"/>
            </w:pPr>
          </w:p>
        </w:tc>
        <w:tc>
          <w:tcPr>
            <w:tcW w:w="5245" w:type="dxa"/>
          </w:tcPr>
          <w:p w:rsidR="0011721C" w:rsidRPr="009A0722" w:rsidRDefault="0011721C" w:rsidP="000052AF">
            <w:pPr>
              <w:pStyle w:val="a7"/>
              <w:jc w:val="center"/>
              <w:rPr>
                <w:i/>
              </w:rPr>
            </w:pPr>
            <w:r w:rsidRPr="009A0722">
              <w:rPr>
                <w:i/>
              </w:rPr>
              <w:t>Занятие № 1 (</w:t>
            </w:r>
            <w:r>
              <w:rPr>
                <w:i/>
              </w:rPr>
              <w:t>практическо</w:t>
            </w:r>
            <w:r w:rsidRPr="009A0722">
              <w:rPr>
                <w:i/>
              </w:rPr>
              <w:t>е)</w:t>
            </w:r>
          </w:p>
          <w:p w:rsidR="00BA0910" w:rsidRDefault="00BA0910" w:rsidP="00BA0910">
            <w:pPr>
              <w:shd w:val="clear" w:color="auto" w:fill="FFFFFF"/>
              <w:jc w:val="both"/>
              <w:rPr>
                <w:color w:val="000000"/>
                <w:sz w:val="28"/>
                <w:szCs w:val="28"/>
              </w:rPr>
            </w:pPr>
            <w:r w:rsidRPr="00BA0910">
              <w:rPr>
                <w:color w:val="000000"/>
                <w:sz w:val="28"/>
                <w:szCs w:val="28"/>
              </w:rPr>
              <w:t>1.</w:t>
            </w:r>
            <w:r>
              <w:rPr>
                <w:color w:val="000000"/>
                <w:sz w:val="28"/>
                <w:szCs w:val="28"/>
              </w:rPr>
              <w:t xml:space="preserve"> </w:t>
            </w:r>
            <w:r w:rsidR="00B150A7">
              <w:rPr>
                <w:sz w:val="28"/>
                <w:szCs w:val="28"/>
              </w:rPr>
              <w:t>Спортивно-оздоровительный режим</w:t>
            </w:r>
            <w:r w:rsidR="00A2695E" w:rsidRPr="00A2695E">
              <w:rPr>
                <w:sz w:val="28"/>
                <w:szCs w:val="28"/>
              </w:rPr>
              <w:t xml:space="preserve"> в семье</w:t>
            </w:r>
            <w:r w:rsidRPr="001A069A">
              <w:rPr>
                <w:color w:val="000000"/>
                <w:sz w:val="28"/>
                <w:szCs w:val="28"/>
              </w:rPr>
              <w:t>.</w:t>
            </w:r>
          </w:p>
          <w:p w:rsidR="00A2695E" w:rsidRPr="00A2695E" w:rsidRDefault="00A2695E" w:rsidP="00BA0910">
            <w:pPr>
              <w:shd w:val="clear" w:color="auto" w:fill="FFFFFF"/>
              <w:jc w:val="both"/>
              <w:rPr>
                <w:sz w:val="28"/>
                <w:szCs w:val="28"/>
              </w:rPr>
            </w:pPr>
          </w:p>
          <w:p w:rsidR="0011721C" w:rsidRPr="00D54B3A" w:rsidRDefault="00BA0910" w:rsidP="00AC083F">
            <w:pPr>
              <w:shd w:val="clear" w:color="auto" w:fill="FFFFFF"/>
              <w:jc w:val="both"/>
              <w:rPr>
                <w:color w:val="FF0000"/>
              </w:rPr>
            </w:pPr>
            <w:r w:rsidRPr="00BA0910">
              <w:rPr>
                <w:color w:val="000000"/>
                <w:sz w:val="28"/>
                <w:szCs w:val="28"/>
              </w:rPr>
              <w:t xml:space="preserve">2. </w:t>
            </w:r>
            <w:r w:rsidRPr="00AC083F">
              <w:rPr>
                <w:sz w:val="28"/>
                <w:szCs w:val="28"/>
              </w:rPr>
              <w:t xml:space="preserve">Мастер – класс </w:t>
            </w:r>
            <w:r w:rsidR="001A069A" w:rsidRPr="00AC083F">
              <w:rPr>
                <w:sz w:val="28"/>
                <w:szCs w:val="28"/>
              </w:rPr>
              <w:t>«</w:t>
            </w:r>
            <w:r w:rsidR="00AC083F" w:rsidRPr="00AC083F">
              <w:rPr>
                <w:sz w:val="28"/>
                <w:szCs w:val="28"/>
              </w:rPr>
              <w:t>Нетрадиционное физкультурное оборудование для детей</w:t>
            </w:r>
            <w:r w:rsidR="001A069A" w:rsidRPr="00AC083F">
              <w:rPr>
                <w:sz w:val="28"/>
                <w:szCs w:val="28"/>
              </w:rPr>
              <w:t>»</w:t>
            </w:r>
          </w:p>
        </w:tc>
        <w:tc>
          <w:tcPr>
            <w:tcW w:w="1715" w:type="dxa"/>
          </w:tcPr>
          <w:p w:rsidR="0011721C" w:rsidRDefault="0011721C" w:rsidP="000052AF">
            <w:pPr>
              <w:pStyle w:val="a7"/>
              <w:jc w:val="center"/>
            </w:pPr>
            <w:r>
              <w:t>февраль</w:t>
            </w:r>
          </w:p>
        </w:tc>
        <w:tc>
          <w:tcPr>
            <w:tcW w:w="1916" w:type="dxa"/>
          </w:tcPr>
          <w:p w:rsidR="0011721C" w:rsidRDefault="0011721C" w:rsidP="000052AF">
            <w:pPr>
              <w:pStyle w:val="a7"/>
              <w:jc w:val="center"/>
            </w:pPr>
            <w:proofErr w:type="spellStart"/>
            <w:r>
              <w:t>Ломовцева</w:t>
            </w:r>
            <w:proofErr w:type="spellEnd"/>
            <w:r>
              <w:t xml:space="preserve"> Е.В.</w:t>
            </w:r>
          </w:p>
        </w:tc>
      </w:tr>
    </w:tbl>
    <w:p w:rsidR="000052AF" w:rsidRPr="000D116A" w:rsidRDefault="000052AF" w:rsidP="000052AF">
      <w:pPr>
        <w:pStyle w:val="a7"/>
        <w:pageBreakBefore/>
        <w:jc w:val="center"/>
        <w:rPr>
          <w:b/>
          <w:i/>
          <w:sz w:val="32"/>
        </w:rPr>
      </w:pPr>
      <w:r>
        <w:rPr>
          <w:b/>
          <w:i/>
          <w:sz w:val="32"/>
        </w:rPr>
        <w:lastRenderedPageBreak/>
        <w:t>Методическое объединение</w:t>
      </w:r>
    </w:p>
    <w:p w:rsidR="0089519E" w:rsidRDefault="000052AF" w:rsidP="00FE0FC6">
      <w:pPr>
        <w:pStyle w:val="a7"/>
        <w:jc w:val="center"/>
        <w:rPr>
          <w:i/>
          <w:sz w:val="32"/>
        </w:rPr>
      </w:pPr>
      <w:r>
        <w:rPr>
          <w:i/>
          <w:sz w:val="32"/>
        </w:rPr>
        <w:t>«</w:t>
      </w:r>
      <w:r w:rsidR="00F64BAD" w:rsidRPr="00F64BAD">
        <w:rPr>
          <w:i/>
          <w:color w:val="000000"/>
          <w:szCs w:val="28"/>
        </w:rPr>
        <w:t xml:space="preserve">Гражданско-патриотическое воспитание в </w:t>
      </w:r>
      <w:r w:rsidR="00F64BAD">
        <w:rPr>
          <w:i/>
          <w:color w:val="000000"/>
          <w:szCs w:val="28"/>
        </w:rPr>
        <w:t>образовательной программе</w:t>
      </w:r>
      <w:r>
        <w:rPr>
          <w:i/>
          <w:sz w:val="32"/>
        </w:rPr>
        <w:t>»</w:t>
      </w:r>
    </w:p>
    <w:p w:rsidR="00F75D24" w:rsidRDefault="00F75D24" w:rsidP="000052AF">
      <w:pPr>
        <w:pStyle w:val="a7"/>
        <w:jc w:val="left"/>
        <w:rPr>
          <w:b/>
          <w:i/>
          <w:szCs w:val="28"/>
        </w:rPr>
      </w:pPr>
    </w:p>
    <w:p w:rsidR="00F75D24" w:rsidRDefault="000052AF" w:rsidP="000A4300">
      <w:pPr>
        <w:pStyle w:val="a7"/>
        <w:jc w:val="left"/>
        <w:rPr>
          <w:b/>
          <w:i/>
          <w:szCs w:val="28"/>
        </w:rPr>
      </w:pPr>
      <w:r w:rsidRPr="00414877">
        <w:rPr>
          <w:b/>
          <w:i/>
          <w:szCs w:val="28"/>
        </w:rPr>
        <w:t>Руководитель</w:t>
      </w:r>
      <w:r w:rsidRPr="00414877">
        <w:rPr>
          <w:b/>
          <w:szCs w:val="28"/>
        </w:rPr>
        <w:t>:</w:t>
      </w:r>
      <w:r w:rsidRPr="00414877">
        <w:rPr>
          <w:szCs w:val="28"/>
        </w:rPr>
        <w:t xml:space="preserve"> воспитатель </w:t>
      </w:r>
      <w:r w:rsidR="000A4300">
        <w:rPr>
          <w:szCs w:val="28"/>
        </w:rPr>
        <w:t>Щетинина Нина Анатольевна</w:t>
      </w:r>
    </w:p>
    <w:p w:rsidR="000052AF" w:rsidRPr="00FE0FC6" w:rsidRDefault="000052AF" w:rsidP="00FE0FC6">
      <w:pPr>
        <w:keepNext/>
        <w:shd w:val="clear" w:color="auto" w:fill="FFFFFF"/>
        <w:jc w:val="both"/>
        <w:rPr>
          <w:rFonts w:ascii="Calibri" w:hAnsi="Calibri"/>
          <w:color w:val="000000"/>
          <w:sz w:val="28"/>
          <w:szCs w:val="28"/>
        </w:rPr>
      </w:pPr>
      <w:r w:rsidRPr="00FE0FC6">
        <w:rPr>
          <w:b/>
          <w:i/>
          <w:sz w:val="28"/>
          <w:szCs w:val="28"/>
        </w:rPr>
        <w:t>Цель</w:t>
      </w:r>
      <w:r w:rsidRPr="00FE0FC6">
        <w:rPr>
          <w:b/>
          <w:sz w:val="28"/>
          <w:szCs w:val="28"/>
        </w:rPr>
        <w:t>:</w:t>
      </w:r>
      <w:r w:rsidR="0019766B" w:rsidRPr="00FE0FC6">
        <w:rPr>
          <w:b/>
          <w:sz w:val="28"/>
          <w:szCs w:val="28"/>
        </w:rPr>
        <w:t xml:space="preserve"> </w:t>
      </w:r>
      <w:r w:rsidR="00FE0FC6">
        <w:rPr>
          <w:color w:val="000000"/>
          <w:sz w:val="28"/>
          <w:szCs w:val="28"/>
        </w:rPr>
        <w:t>п</w:t>
      </w:r>
      <w:r w:rsidR="00FE0FC6" w:rsidRPr="00FE0FC6">
        <w:rPr>
          <w:color w:val="000000"/>
          <w:sz w:val="28"/>
          <w:szCs w:val="28"/>
        </w:rPr>
        <w:t xml:space="preserve">овышение уровня компетентности педагогов в вопросе </w:t>
      </w:r>
      <w:r w:rsidR="00F64BAD">
        <w:rPr>
          <w:color w:val="000000"/>
          <w:sz w:val="28"/>
          <w:szCs w:val="28"/>
        </w:rPr>
        <w:t>гражданско-патриотического воспитания дошкольников</w:t>
      </w:r>
      <w:r w:rsidRPr="00FE0FC6">
        <w:rPr>
          <w:sz w:val="28"/>
          <w:szCs w:val="28"/>
        </w:rPr>
        <w:t>.</w:t>
      </w:r>
    </w:p>
    <w:p w:rsidR="00F75D24" w:rsidRDefault="00F75D24" w:rsidP="00FE0FC6">
      <w:pPr>
        <w:pStyle w:val="af2"/>
        <w:keepNext/>
        <w:shd w:val="clear" w:color="auto" w:fill="FFFFFF"/>
        <w:spacing w:before="0" w:beforeAutospacing="0" w:after="0" w:afterAutospacing="0" w:line="294" w:lineRule="atLeast"/>
        <w:rPr>
          <w:b/>
          <w:i/>
          <w:sz w:val="28"/>
          <w:szCs w:val="28"/>
        </w:rPr>
      </w:pPr>
    </w:p>
    <w:p w:rsidR="000A4300" w:rsidRDefault="002215A4" w:rsidP="00FE0FC6">
      <w:pPr>
        <w:pStyle w:val="af2"/>
        <w:keepNext/>
        <w:shd w:val="clear" w:color="auto" w:fill="FFFFFF"/>
        <w:spacing w:before="0" w:beforeAutospacing="0" w:after="0" w:afterAutospacing="0" w:line="294" w:lineRule="atLeast"/>
        <w:rPr>
          <w:sz w:val="28"/>
          <w:szCs w:val="28"/>
        </w:rPr>
      </w:pPr>
      <w:r w:rsidRPr="00FE0FC6">
        <w:rPr>
          <w:b/>
          <w:i/>
          <w:sz w:val="28"/>
          <w:szCs w:val="28"/>
        </w:rPr>
        <w:t>Задачи</w:t>
      </w:r>
      <w:r w:rsidRPr="00FE0FC6">
        <w:rPr>
          <w:b/>
          <w:sz w:val="28"/>
          <w:szCs w:val="28"/>
        </w:rPr>
        <w:t>:</w:t>
      </w:r>
      <w:r w:rsidRPr="00FE0FC6">
        <w:rPr>
          <w:sz w:val="28"/>
          <w:szCs w:val="28"/>
        </w:rPr>
        <w:t xml:space="preserve"> </w:t>
      </w:r>
    </w:p>
    <w:p w:rsidR="00FE0FC6" w:rsidRPr="00FE0FC6" w:rsidRDefault="00FE0FC6" w:rsidP="00FE0FC6">
      <w:pPr>
        <w:pStyle w:val="af2"/>
        <w:keepNext/>
        <w:shd w:val="clear" w:color="auto" w:fill="FFFFFF"/>
        <w:spacing w:before="0" w:beforeAutospacing="0" w:after="0" w:afterAutospacing="0" w:line="294" w:lineRule="atLeast"/>
        <w:rPr>
          <w:rFonts w:ascii="Open Sans" w:hAnsi="Open Sans" w:cs="Open Sans"/>
          <w:color w:val="000000"/>
          <w:sz w:val="28"/>
          <w:szCs w:val="28"/>
        </w:rPr>
      </w:pPr>
      <w:r w:rsidRPr="00FE0FC6">
        <w:rPr>
          <w:color w:val="000000"/>
          <w:sz w:val="28"/>
          <w:szCs w:val="28"/>
        </w:rPr>
        <w:t xml:space="preserve">- конкретизировать представления педагогов о методах и приёмах организации </w:t>
      </w:r>
      <w:r w:rsidR="00FF6D37">
        <w:rPr>
          <w:color w:val="000000"/>
          <w:sz w:val="28"/>
          <w:szCs w:val="28"/>
        </w:rPr>
        <w:t>экологического</w:t>
      </w:r>
      <w:r w:rsidR="000137E7">
        <w:rPr>
          <w:color w:val="000000"/>
          <w:sz w:val="28"/>
          <w:szCs w:val="28"/>
        </w:rPr>
        <w:t xml:space="preserve"> воспитания</w:t>
      </w:r>
      <w:r w:rsidR="00FF6D37">
        <w:rPr>
          <w:color w:val="000000"/>
          <w:sz w:val="28"/>
          <w:szCs w:val="28"/>
        </w:rPr>
        <w:t xml:space="preserve"> дошкольников</w:t>
      </w:r>
      <w:r w:rsidRPr="00FE0FC6">
        <w:rPr>
          <w:color w:val="000000"/>
          <w:sz w:val="28"/>
          <w:szCs w:val="28"/>
        </w:rPr>
        <w:t>;</w:t>
      </w:r>
    </w:p>
    <w:p w:rsidR="00FE0FC6" w:rsidRPr="00FE0FC6" w:rsidRDefault="00FE0FC6" w:rsidP="00FE0FC6">
      <w:pPr>
        <w:keepNext/>
        <w:shd w:val="clear" w:color="auto" w:fill="FFFFFF"/>
        <w:spacing w:line="294" w:lineRule="atLeast"/>
        <w:rPr>
          <w:rFonts w:ascii="Open Sans" w:hAnsi="Open Sans" w:cs="Open Sans"/>
          <w:color w:val="000000"/>
          <w:sz w:val="28"/>
          <w:szCs w:val="28"/>
        </w:rPr>
      </w:pPr>
      <w:r w:rsidRPr="00FE0FC6">
        <w:rPr>
          <w:color w:val="000000"/>
          <w:sz w:val="28"/>
          <w:szCs w:val="28"/>
        </w:rPr>
        <w:t xml:space="preserve">- предложить практические рекомендации, направленные на повышение </w:t>
      </w:r>
      <w:r w:rsidR="000137E7" w:rsidRPr="000137E7">
        <w:rPr>
          <w:color w:val="000000"/>
          <w:sz w:val="28"/>
          <w:szCs w:val="28"/>
        </w:rPr>
        <w:t xml:space="preserve">у дошкольников </w:t>
      </w:r>
      <w:r w:rsidR="00FF6D37">
        <w:rPr>
          <w:color w:val="000000"/>
          <w:sz w:val="28"/>
          <w:szCs w:val="28"/>
        </w:rPr>
        <w:t>экологической культуры</w:t>
      </w:r>
      <w:r w:rsidRPr="00FE0FC6">
        <w:rPr>
          <w:color w:val="000000"/>
          <w:sz w:val="28"/>
          <w:szCs w:val="28"/>
        </w:rPr>
        <w:t>;</w:t>
      </w:r>
    </w:p>
    <w:p w:rsidR="00F75D24" w:rsidRDefault="00F75D24" w:rsidP="00FE0FC6">
      <w:pPr>
        <w:pStyle w:val="a7"/>
        <w:rPr>
          <w:b/>
          <w:i/>
          <w:szCs w:val="28"/>
        </w:rPr>
      </w:pPr>
    </w:p>
    <w:p w:rsidR="0089519E" w:rsidRDefault="000052AF" w:rsidP="00FE0FC6">
      <w:pPr>
        <w:pStyle w:val="a7"/>
        <w:rPr>
          <w:szCs w:val="28"/>
        </w:rPr>
      </w:pPr>
      <w:r w:rsidRPr="00414877">
        <w:rPr>
          <w:b/>
          <w:i/>
          <w:szCs w:val="28"/>
        </w:rPr>
        <w:t>Категория слушателей:</w:t>
      </w:r>
      <w:r w:rsidRPr="00414877">
        <w:rPr>
          <w:szCs w:val="28"/>
        </w:rPr>
        <w:t xml:space="preserve"> воспитатели</w:t>
      </w:r>
    </w:p>
    <w:p w:rsidR="001171A0" w:rsidRPr="00875054" w:rsidRDefault="001171A0" w:rsidP="000052AF">
      <w:pPr>
        <w:pStyle w:val="a7"/>
        <w:rPr>
          <w:szCs w:val="28"/>
        </w:rPr>
      </w:pPr>
    </w:p>
    <w:tbl>
      <w:tblPr>
        <w:tblW w:w="1074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5115"/>
        <w:gridCol w:w="1568"/>
        <w:gridCol w:w="1710"/>
        <w:gridCol w:w="1854"/>
      </w:tblGrid>
      <w:tr w:rsidR="000052AF" w:rsidTr="00FE0FC6">
        <w:trPr>
          <w:trHeight w:val="811"/>
        </w:trPr>
        <w:tc>
          <w:tcPr>
            <w:tcW w:w="495" w:type="dxa"/>
            <w:vAlign w:val="center"/>
          </w:tcPr>
          <w:p w:rsidR="000052AF" w:rsidRDefault="000052AF" w:rsidP="000052AF">
            <w:pPr>
              <w:pStyle w:val="a7"/>
            </w:pPr>
            <w:r>
              <w:t>№</w:t>
            </w:r>
          </w:p>
        </w:tc>
        <w:tc>
          <w:tcPr>
            <w:tcW w:w="5115" w:type="dxa"/>
            <w:vAlign w:val="center"/>
          </w:tcPr>
          <w:p w:rsidR="000052AF" w:rsidRDefault="000052AF" w:rsidP="000052AF">
            <w:pPr>
              <w:pStyle w:val="a7"/>
              <w:jc w:val="center"/>
            </w:pPr>
            <w:r>
              <w:t>Темы занятий</w:t>
            </w:r>
          </w:p>
        </w:tc>
        <w:tc>
          <w:tcPr>
            <w:tcW w:w="1568" w:type="dxa"/>
            <w:vAlign w:val="center"/>
          </w:tcPr>
          <w:p w:rsidR="000052AF" w:rsidRDefault="000052AF" w:rsidP="000052AF">
            <w:pPr>
              <w:pStyle w:val="a7"/>
              <w:jc w:val="center"/>
            </w:pPr>
            <w:r>
              <w:t>Форма проведения</w:t>
            </w:r>
          </w:p>
        </w:tc>
        <w:tc>
          <w:tcPr>
            <w:tcW w:w="1710" w:type="dxa"/>
            <w:vAlign w:val="center"/>
          </w:tcPr>
          <w:p w:rsidR="000052AF" w:rsidRDefault="000052AF" w:rsidP="00D014A9">
            <w:pPr>
              <w:pStyle w:val="a7"/>
              <w:jc w:val="center"/>
            </w:pPr>
            <w:r>
              <w:t>Срок</w:t>
            </w:r>
          </w:p>
          <w:p w:rsidR="000052AF" w:rsidRDefault="000052AF" w:rsidP="00D014A9">
            <w:pPr>
              <w:pStyle w:val="a7"/>
              <w:jc w:val="center"/>
            </w:pPr>
            <w:r>
              <w:t>Отметка о выполнении</w:t>
            </w:r>
          </w:p>
        </w:tc>
        <w:tc>
          <w:tcPr>
            <w:tcW w:w="1854" w:type="dxa"/>
            <w:vAlign w:val="center"/>
          </w:tcPr>
          <w:p w:rsidR="000052AF" w:rsidRDefault="000052AF" w:rsidP="000052AF">
            <w:pPr>
              <w:pStyle w:val="a7"/>
              <w:jc w:val="center"/>
            </w:pPr>
            <w:r>
              <w:t>Ответствен</w:t>
            </w:r>
          </w:p>
          <w:p w:rsidR="000052AF" w:rsidRDefault="000052AF" w:rsidP="000052AF">
            <w:pPr>
              <w:pStyle w:val="a7"/>
              <w:jc w:val="center"/>
            </w:pPr>
            <w:proofErr w:type="spellStart"/>
            <w:r>
              <w:t>ный</w:t>
            </w:r>
            <w:proofErr w:type="spellEnd"/>
          </w:p>
        </w:tc>
      </w:tr>
      <w:tr w:rsidR="000052AF" w:rsidTr="00CF18E2">
        <w:trPr>
          <w:cantSplit/>
          <w:trHeight w:val="3944"/>
        </w:trPr>
        <w:tc>
          <w:tcPr>
            <w:tcW w:w="495" w:type="dxa"/>
          </w:tcPr>
          <w:p w:rsidR="000052AF" w:rsidRDefault="000052AF" w:rsidP="000052AF">
            <w:pPr>
              <w:pStyle w:val="a7"/>
              <w:ind w:right="-91"/>
              <w:jc w:val="center"/>
            </w:pPr>
            <w:r>
              <w:t>1</w:t>
            </w:r>
          </w:p>
        </w:tc>
        <w:tc>
          <w:tcPr>
            <w:tcW w:w="5115" w:type="dxa"/>
          </w:tcPr>
          <w:p w:rsidR="000052AF" w:rsidRPr="00EE54D6" w:rsidRDefault="008F5668" w:rsidP="00FE0FC6">
            <w:pPr>
              <w:pStyle w:val="a7"/>
              <w:jc w:val="center"/>
              <w:rPr>
                <w:b/>
              </w:rPr>
            </w:pPr>
            <w:r>
              <w:rPr>
                <w:b/>
              </w:rPr>
              <w:t xml:space="preserve">Теоретические основы </w:t>
            </w:r>
            <w:r w:rsidR="00FF6D37">
              <w:rPr>
                <w:b/>
              </w:rPr>
              <w:t>экологического</w:t>
            </w:r>
            <w:r w:rsidR="00F1422C">
              <w:rPr>
                <w:b/>
              </w:rPr>
              <w:t xml:space="preserve"> воспитания</w:t>
            </w:r>
            <w:r w:rsidR="00FE0FC6">
              <w:rPr>
                <w:b/>
              </w:rPr>
              <w:t xml:space="preserve"> дошкольников</w:t>
            </w:r>
          </w:p>
          <w:p w:rsidR="000052AF" w:rsidRDefault="000052AF" w:rsidP="00F75D24">
            <w:pPr>
              <w:pStyle w:val="a7"/>
              <w:rPr>
                <w:szCs w:val="28"/>
              </w:rPr>
            </w:pPr>
            <w:r>
              <w:t>1.</w:t>
            </w:r>
            <w:r w:rsidR="00F64BAD">
              <w:t xml:space="preserve"> </w:t>
            </w:r>
            <w:r w:rsidR="00FF6D37">
              <w:t>Занятия, игры, развлечения, виртуальные путешествия экологической направленности как средство закрепления и уточнения знаний детей об окружающей среде</w:t>
            </w:r>
            <w:r w:rsidR="008B6ED8" w:rsidRPr="008B6ED8">
              <w:rPr>
                <w:szCs w:val="28"/>
              </w:rPr>
              <w:t>.</w:t>
            </w:r>
          </w:p>
          <w:p w:rsidR="001171A0" w:rsidRPr="004B3971" w:rsidRDefault="001171A0" w:rsidP="008B6ED8">
            <w:pPr>
              <w:pStyle w:val="a7"/>
            </w:pPr>
          </w:p>
          <w:p w:rsidR="001171A0" w:rsidRDefault="00F45A92" w:rsidP="008B6ED8">
            <w:pPr>
              <w:pStyle w:val="a7"/>
              <w:rPr>
                <w:szCs w:val="28"/>
              </w:rPr>
            </w:pPr>
            <w:r>
              <w:t>2.</w:t>
            </w:r>
            <w:r w:rsidR="00F75D24" w:rsidRPr="00FE0FC6">
              <w:rPr>
                <w:color w:val="000000"/>
                <w:szCs w:val="28"/>
              </w:rPr>
              <w:t xml:space="preserve"> </w:t>
            </w:r>
            <w:r w:rsidR="003D7C89">
              <w:rPr>
                <w:color w:val="000000"/>
                <w:szCs w:val="28"/>
              </w:rPr>
              <w:t>Детям об экологии: полезные советы</w:t>
            </w:r>
            <w:r w:rsidR="008B6ED8" w:rsidRPr="008B6ED8">
              <w:rPr>
                <w:szCs w:val="28"/>
              </w:rPr>
              <w:t>.</w:t>
            </w:r>
          </w:p>
          <w:p w:rsidR="00875054" w:rsidRPr="00CF18E2" w:rsidRDefault="008B6ED8" w:rsidP="00F75D24">
            <w:pPr>
              <w:pStyle w:val="a7"/>
              <w:rPr>
                <w:szCs w:val="28"/>
              </w:rPr>
            </w:pPr>
            <w:r w:rsidRPr="008B6ED8">
              <w:rPr>
                <w:szCs w:val="28"/>
              </w:rPr>
              <w:t xml:space="preserve"> </w:t>
            </w:r>
          </w:p>
        </w:tc>
        <w:tc>
          <w:tcPr>
            <w:tcW w:w="1568" w:type="dxa"/>
          </w:tcPr>
          <w:p w:rsidR="000052AF" w:rsidRDefault="000052AF" w:rsidP="000052AF">
            <w:pPr>
              <w:pStyle w:val="a7"/>
              <w:jc w:val="center"/>
            </w:pPr>
            <w:r>
              <w:t>Круглый стол</w:t>
            </w:r>
          </w:p>
        </w:tc>
        <w:tc>
          <w:tcPr>
            <w:tcW w:w="1710" w:type="dxa"/>
            <w:vMerge w:val="restart"/>
          </w:tcPr>
          <w:p w:rsidR="000052AF" w:rsidRDefault="006E044E" w:rsidP="00936FDF">
            <w:pPr>
              <w:pStyle w:val="a7"/>
              <w:jc w:val="center"/>
              <w:rPr>
                <w:sz w:val="24"/>
              </w:rPr>
            </w:pPr>
            <w:r>
              <w:rPr>
                <w:sz w:val="24"/>
              </w:rPr>
              <w:t>Окт</w:t>
            </w:r>
            <w:r w:rsidR="000052AF">
              <w:rPr>
                <w:sz w:val="24"/>
              </w:rPr>
              <w:t>ябрь</w:t>
            </w:r>
          </w:p>
          <w:p w:rsidR="000052AF" w:rsidRDefault="000052AF" w:rsidP="00936FDF">
            <w:pPr>
              <w:pStyle w:val="a7"/>
              <w:jc w:val="center"/>
              <w:rPr>
                <w:sz w:val="24"/>
              </w:rPr>
            </w:pPr>
          </w:p>
          <w:p w:rsidR="000052AF" w:rsidRDefault="000052AF" w:rsidP="000052AF">
            <w:pPr>
              <w:pStyle w:val="a7"/>
              <w:jc w:val="center"/>
              <w:rPr>
                <w:sz w:val="24"/>
              </w:rPr>
            </w:pPr>
          </w:p>
          <w:p w:rsidR="000052AF" w:rsidRDefault="000052AF" w:rsidP="000052AF">
            <w:pPr>
              <w:pStyle w:val="a7"/>
              <w:jc w:val="center"/>
              <w:rPr>
                <w:sz w:val="24"/>
              </w:rPr>
            </w:pPr>
          </w:p>
          <w:p w:rsidR="000052AF" w:rsidRDefault="000052AF" w:rsidP="000052AF">
            <w:pPr>
              <w:pStyle w:val="a7"/>
              <w:jc w:val="center"/>
              <w:rPr>
                <w:sz w:val="24"/>
              </w:rPr>
            </w:pPr>
          </w:p>
          <w:p w:rsidR="000052AF" w:rsidRDefault="000052AF" w:rsidP="000052AF">
            <w:pPr>
              <w:pStyle w:val="a7"/>
              <w:jc w:val="center"/>
              <w:rPr>
                <w:sz w:val="24"/>
              </w:rPr>
            </w:pPr>
          </w:p>
          <w:p w:rsidR="000052AF" w:rsidRDefault="000052AF" w:rsidP="0089519E">
            <w:pPr>
              <w:pStyle w:val="a7"/>
              <w:rPr>
                <w:sz w:val="24"/>
              </w:rPr>
            </w:pPr>
          </w:p>
          <w:p w:rsidR="0089519E" w:rsidRDefault="0089519E" w:rsidP="000052AF">
            <w:pPr>
              <w:pStyle w:val="a7"/>
              <w:jc w:val="center"/>
              <w:rPr>
                <w:sz w:val="24"/>
              </w:rPr>
            </w:pPr>
          </w:p>
          <w:p w:rsidR="0089519E" w:rsidRDefault="0089519E" w:rsidP="000052AF">
            <w:pPr>
              <w:pStyle w:val="a7"/>
              <w:jc w:val="center"/>
              <w:rPr>
                <w:sz w:val="24"/>
              </w:rPr>
            </w:pPr>
          </w:p>
          <w:p w:rsidR="0089519E" w:rsidRDefault="0089519E" w:rsidP="000052AF">
            <w:pPr>
              <w:pStyle w:val="a7"/>
              <w:jc w:val="center"/>
              <w:rPr>
                <w:sz w:val="24"/>
              </w:rPr>
            </w:pPr>
          </w:p>
          <w:p w:rsidR="0089519E" w:rsidRDefault="0089519E" w:rsidP="000052AF">
            <w:pPr>
              <w:pStyle w:val="a7"/>
              <w:jc w:val="center"/>
              <w:rPr>
                <w:sz w:val="24"/>
              </w:rPr>
            </w:pPr>
          </w:p>
          <w:p w:rsidR="0089519E" w:rsidRDefault="0089519E" w:rsidP="000052AF">
            <w:pPr>
              <w:pStyle w:val="a7"/>
              <w:jc w:val="center"/>
              <w:rPr>
                <w:sz w:val="24"/>
              </w:rPr>
            </w:pPr>
          </w:p>
          <w:p w:rsidR="0089519E" w:rsidRDefault="0089519E" w:rsidP="000052AF">
            <w:pPr>
              <w:pStyle w:val="a7"/>
              <w:jc w:val="center"/>
              <w:rPr>
                <w:sz w:val="24"/>
              </w:rPr>
            </w:pPr>
          </w:p>
          <w:p w:rsidR="00875054" w:rsidRDefault="00875054" w:rsidP="00F75D24">
            <w:pPr>
              <w:pStyle w:val="a7"/>
              <w:rPr>
                <w:sz w:val="24"/>
              </w:rPr>
            </w:pPr>
          </w:p>
          <w:p w:rsidR="001171A0" w:rsidRDefault="001171A0" w:rsidP="00875054">
            <w:pPr>
              <w:pStyle w:val="a7"/>
              <w:jc w:val="center"/>
              <w:rPr>
                <w:sz w:val="24"/>
              </w:rPr>
            </w:pPr>
          </w:p>
          <w:p w:rsidR="000052AF" w:rsidRDefault="001171A0" w:rsidP="00875054">
            <w:pPr>
              <w:pStyle w:val="a7"/>
              <w:jc w:val="center"/>
              <w:rPr>
                <w:sz w:val="24"/>
              </w:rPr>
            </w:pPr>
            <w:r>
              <w:rPr>
                <w:sz w:val="24"/>
              </w:rPr>
              <w:t>Апрель</w:t>
            </w:r>
          </w:p>
          <w:p w:rsidR="000052AF" w:rsidRDefault="000052AF" w:rsidP="000052AF">
            <w:pPr>
              <w:pStyle w:val="a7"/>
              <w:rPr>
                <w:sz w:val="24"/>
              </w:rPr>
            </w:pPr>
          </w:p>
        </w:tc>
        <w:tc>
          <w:tcPr>
            <w:tcW w:w="1854" w:type="dxa"/>
          </w:tcPr>
          <w:p w:rsidR="000052AF" w:rsidRDefault="00FF6D37" w:rsidP="00860F4D">
            <w:pPr>
              <w:pStyle w:val="a7"/>
              <w:jc w:val="center"/>
            </w:pPr>
            <w:r>
              <w:t>Щетинина Н.А.</w:t>
            </w:r>
          </w:p>
        </w:tc>
      </w:tr>
      <w:tr w:rsidR="00B42F05" w:rsidTr="00FE0FC6">
        <w:trPr>
          <w:cantSplit/>
          <w:trHeight w:val="2263"/>
        </w:trPr>
        <w:tc>
          <w:tcPr>
            <w:tcW w:w="495" w:type="dxa"/>
          </w:tcPr>
          <w:p w:rsidR="00B42F05" w:rsidRDefault="00B42F05" w:rsidP="000052AF">
            <w:pPr>
              <w:pStyle w:val="a7"/>
              <w:jc w:val="center"/>
            </w:pPr>
            <w:r>
              <w:t>2</w:t>
            </w:r>
          </w:p>
        </w:tc>
        <w:tc>
          <w:tcPr>
            <w:tcW w:w="5115" w:type="dxa"/>
          </w:tcPr>
          <w:p w:rsidR="00B42F05" w:rsidRDefault="00B42F05" w:rsidP="00CD24EF">
            <w:pPr>
              <w:pStyle w:val="a7"/>
              <w:ind w:right="-91"/>
              <w:jc w:val="center"/>
              <w:rPr>
                <w:b/>
              </w:rPr>
            </w:pPr>
            <w:r>
              <w:rPr>
                <w:b/>
              </w:rPr>
              <w:t xml:space="preserve">Неделя педагогического мастерства </w:t>
            </w:r>
          </w:p>
          <w:p w:rsidR="00B42F05" w:rsidRDefault="00875054" w:rsidP="00FE0FC6">
            <w:pPr>
              <w:pStyle w:val="a7"/>
            </w:pPr>
            <w:r>
              <w:t>1</w:t>
            </w:r>
            <w:r w:rsidR="00F45A92">
              <w:t>.</w:t>
            </w:r>
            <w:r w:rsidR="00E52C2F">
              <w:t>Педагогический марафон «</w:t>
            </w:r>
            <w:r w:rsidR="00F64BAD">
              <w:t xml:space="preserve">Организация и проведение ОД по </w:t>
            </w:r>
            <w:r w:rsidR="003D7C89">
              <w:t xml:space="preserve">экологическому </w:t>
            </w:r>
            <w:r w:rsidR="00F64BAD">
              <w:t>воспитанию в разных формах (</w:t>
            </w:r>
            <w:proofErr w:type="spellStart"/>
            <w:r w:rsidR="00F64BAD">
              <w:t>квест</w:t>
            </w:r>
            <w:proofErr w:type="spellEnd"/>
            <w:r w:rsidR="00F64BAD">
              <w:t xml:space="preserve">-игры, викторины, путешествия и </w:t>
            </w:r>
            <w:proofErr w:type="spellStart"/>
            <w:proofErr w:type="gramStart"/>
            <w:r w:rsidR="00F64BAD">
              <w:t>др</w:t>
            </w:r>
            <w:proofErr w:type="spellEnd"/>
            <w:proofErr w:type="gramEnd"/>
            <w:r w:rsidR="00F64BAD">
              <w:t>)</w:t>
            </w:r>
            <w:r w:rsidR="00E52C2F">
              <w:t>».</w:t>
            </w:r>
          </w:p>
          <w:p w:rsidR="00CF18E2" w:rsidRDefault="00CF18E2" w:rsidP="00FE0FC6">
            <w:pPr>
              <w:pStyle w:val="a7"/>
            </w:pPr>
          </w:p>
          <w:p w:rsidR="00CF18E2" w:rsidRPr="00A85F1D" w:rsidRDefault="00CF18E2" w:rsidP="00FE0FC6">
            <w:pPr>
              <w:pStyle w:val="a7"/>
            </w:pPr>
          </w:p>
        </w:tc>
        <w:tc>
          <w:tcPr>
            <w:tcW w:w="1568" w:type="dxa"/>
          </w:tcPr>
          <w:p w:rsidR="00B42F05" w:rsidRDefault="00B42F05" w:rsidP="000052AF">
            <w:pPr>
              <w:pStyle w:val="a7"/>
              <w:jc w:val="center"/>
            </w:pPr>
            <w:r>
              <w:t>Открытый показ</w:t>
            </w:r>
          </w:p>
        </w:tc>
        <w:tc>
          <w:tcPr>
            <w:tcW w:w="1710" w:type="dxa"/>
            <w:vMerge/>
          </w:tcPr>
          <w:p w:rsidR="00B42F05" w:rsidRDefault="00B42F05" w:rsidP="000052AF">
            <w:pPr>
              <w:pStyle w:val="a7"/>
              <w:jc w:val="center"/>
              <w:rPr>
                <w:sz w:val="24"/>
              </w:rPr>
            </w:pPr>
          </w:p>
        </w:tc>
        <w:tc>
          <w:tcPr>
            <w:tcW w:w="1854" w:type="dxa"/>
          </w:tcPr>
          <w:p w:rsidR="00B42F05" w:rsidRDefault="00B42F05" w:rsidP="000052AF">
            <w:pPr>
              <w:pStyle w:val="a7"/>
              <w:jc w:val="center"/>
            </w:pPr>
            <w:proofErr w:type="spellStart"/>
            <w:r>
              <w:t>Ломовцева</w:t>
            </w:r>
            <w:proofErr w:type="spellEnd"/>
            <w:r>
              <w:t xml:space="preserve"> Е.В.</w:t>
            </w:r>
          </w:p>
          <w:p w:rsidR="00B42F05" w:rsidRDefault="00B42F05" w:rsidP="001171A0">
            <w:pPr>
              <w:pStyle w:val="a7"/>
              <w:jc w:val="center"/>
            </w:pPr>
            <w:r w:rsidRPr="0089519E">
              <w:t>Воспитатели</w:t>
            </w:r>
          </w:p>
        </w:tc>
      </w:tr>
    </w:tbl>
    <w:p w:rsidR="00BA0910" w:rsidRDefault="00BA0910" w:rsidP="00BC4AFD">
      <w:pPr>
        <w:pStyle w:val="a7"/>
        <w:jc w:val="center"/>
        <w:rPr>
          <w:b/>
          <w:i/>
          <w:sz w:val="32"/>
        </w:rPr>
      </w:pPr>
    </w:p>
    <w:p w:rsidR="00F75D24" w:rsidRDefault="00F75D24" w:rsidP="00BC4AFD">
      <w:pPr>
        <w:pStyle w:val="a7"/>
        <w:jc w:val="center"/>
        <w:rPr>
          <w:b/>
          <w:i/>
          <w:sz w:val="32"/>
        </w:rPr>
      </w:pPr>
    </w:p>
    <w:p w:rsidR="00F75D24" w:rsidRDefault="00F75D24" w:rsidP="00BC4AFD">
      <w:pPr>
        <w:pStyle w:val="a7"/>
        <w:jc w:val="center"/>
        <w:rPr>
          <w:b/>
          <w:i/>
          <w:sz w:val="32"/>
        </w:rPr>
      </w:pPr>
    </w:p>
    <w:p w:rsidR="00601C37" w:rsidRDefault="00601C37" w:rsidP="00BC4AFD">
      <w:pPr>
        <w:pStyle w:val="a7"/>
        <w:jc w:val="center"/>
        <w:rPr>
          <w:b/>
          <w:i/>
          <w:sz w:val="32"/>
        </w:rPr>
      </w:pPr>
    </w:p>
    <w:p w:rsidR="00601C37" w:rsidRDefault="00601C37" w:rsidP="00BC4AFD">
      <w:pPr>
        <w:pStyle w:val="a7"/>
        <w:jc w:val="center"/>
        <w:rPr>
          <w:b/>
          <w:i/>
          <w:sz w:val="32"/>
        </w:rPr>
      </w:pPr>
    </w:p>
    <w:p w:rsidR="00601C37" w:rsidRDefault="00601C37" w:rsidP="00BC4AFD">
      <w:pPr>
        <w:pStyle w:val="a7"/>
        <w:jc w:val="center"/>
        <w:rPr>
          <w:b/>
          <w:i/>
          <w:sz w:val="32"/>
        </w:rPr>
      </w:pPr>
    </w:p>
    <w:p w:rsidR="00FF6D37" w:rsidRDefault="00FF6D37" w:rsidP="00BC4AFD">
      <w:pPr>
        <w:pStyle w:val="a7"/>
        <w:jc w:val="center"/>
        <w:rPr>
          <w:b/>
          <w:i/>
          <w:sz w:val="32"/>
        </w:rPr>
      </w:pPr>
    </w:p>
    <w:p w:rsidR="000052AF" w:rsidRDefault="000052AF" w:rsidP="00BC4AFD">
      <w:pPr>
        <w:pStyle w:val="a7"/>
        <w:jc w:val="center"/>
        <w:rPr>
          <w:b/>
          <w:i/>
          <w:sz w:val="32"/>
        </w:rPr>
      </w:pPr>
      <w:r>
        <w:rPr>
          <w:b/>
          <w:i/>
          <w:sz w:val="32"/>
        </w:rPr>
        <w:lastRenderedPageBreak/>
        <w:t>Изучение, обобщение и распространение педагогического опыта</w:t>
      </w:r>
    </w:p>
    <w:p w:rsidR="000052AF" w:rsidRDefault="000052AF" w:rsidP="000052AF">
      <w:pPr>
        <w:pStyle w:val="a7"/>
        <w:rPr>
          <w:b/>
          <w:i/>
          <w:sz w:val="32"/>
        </w:rPr>
      </w:pPr>
    </w:p>
    <w:p w:rsidR="000052AF" w:rsidRDefault="000052AF" w:rsidP="000052AF">
      <w:pPr>
        <w:pStyle w:val="a7"/>
        <w:jc w:val="center"/>
      </w:pPr>
      <w:r>
        <w:t xml:space="preserve">Ответственные: </w:t>
      </w:r>
      <w:proofErr w:type="spellStart"/>
      <w:r>
        <w:t>Зиннатуллина</w:t>
      </w:r>
      <w:proofErr w:type="spellEnd"/>
      <w:r>
        <w:t xml:space="preserve"> Р.М., </w:t>
      </w:r>
      <w:proofErr w:type="spellStart"/>
      <w:r>
        <w:t>Е.В.Ломовцева</w:t>
      </w:r>
      <w:proofErr w:type="spellEnd"/>
    </w:p>
    <w:p w:rsidR="0046162B" w:rsidRDefault="0046162B" w:rsidP="000052AF">
      <w:pPr>
        <w:pStyle w:val="a7"/>
        <w:jc w:val="center"/>
      </w:pPr>
    </w:p>
    <w:tbl>
      <w:tblPr>
        <w:tblW w:w="101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168"/>
        <w:gridCol w:w="3828"/>
        <w:gridCol w:w="3543"/>
      </w:tblGrid>
      <w:tr w:rsidR="00EF2B62" w:rsidTr="009248DE">
        <w:tc>
          <w:tcPr>
            <w:tcW w:w="600" w:type="dxa"/>
          </w:tcPr>
          <w:p w:rsidR="00EF2B62" w:rsidRDefault="00EF2B62" w:rsidP="000052AF">
            <w:pPr>
              <w:pStyle w:val="a7"/>
              <w:jc w:val="center"/>
            </w:pPr>
            <w:r>
              <w:t>№</w:t>
            </w:r>
          </w:p>
        </w:tc>
        <w:tc>
          <w:tcPr>
            <w:tcW w:w="2168" w:type="dxa"/>
          </w:tcPr>
          <w:p w:rsidR="00EF2B62" w:rsidRDefault="00EF2B62" w:rsidP="000052AF">
            <w:pPr>
              <w:pStyle w:val="a7"/>
              <w:jc w:val="center"/>
            </w:pPr>
            <w:r>
              <w:t>ФИО</w:t>
            </w:r>
          </w:p>
        </w:tc>
        <w:tc>
          <w:tcPr>
            <w:tcW w:w="3828" w:type="dxa"/>
          </w:tcPr>
          <w:p w:rsidR="00EF2B62" w:rsidRDefault="00EF2B62" w:rsidP="000052AF">
            <w:pPr>
              <w:pStyle w:val="a7"/>
              <w:jc w:val="center"/>
            </w:pPr>
            <w:r>
              <w:t>Тема работы</w:t>
            </w:r>
          </w:p>
        </w:tc>
        <w:tc>
          <w:tcPr>
            <w:tcW w:w="3543" w:type="dxa"/>
          </w:tcPr>
          <w:p w:rsidR="00EF2B62" w:rsidRDefault="00EF2B62" w:rsidP="000052AF">
            <w:pPr>
              <w:pStyle w:val="a7"/>
              <w:jc w:val="center"/>
            </w:pPr>
            <w:r>
              <w:t xml:space="preserve">Срок </w:t>
            </w:r>
          </w:p>
          <w:p w:rsidR="00EF2B62" w:rsidRDefault="00EF2B62" w:rsidP="000052AF">
            <w:pPr>
              <w:pStyle w:val="a7"/>
              <w:jc w:val="center"/>
            </w:pPr>
            <w:r>
              <w:t>Отметка о выполнении</w:t>
            </w:r>
          </w:p>
        </w:tc>
      </w:tr>
      <w:tr w:rsidR="00EF2B62" w:rsidTr="009248DE">
        <w:tc>
          <w:tcPr>
            <w:tcW w:w="600" w:type="dxa"/>
          </w:tcPr>
          <w:p w:rsidR="00EF2B62" w:rsidRDefault="00EF2B62" w:rsidP="000052AF">
            <w:pPr>
              <w:pStyle w:val="a7"/>
              <w:jc w:val="center"/>
            </w:pPr>
            <w:r>
              <w:t>1</w:t>
            </w:r>
          </w:p>
        </w:tc>
        <w:tc>
          <w:tcPr>
            <w:tcW w:w="2168" w:type="dxa"/>
          </w:tcPr>
          <w:p w:rsidR="00EF2B62" w:rsidRDefault="00EF2B62" w:rsidP="000052AF">
            <w:pPr>
              <w:pStyle w:val="a7"/>
              <w:jc w:val="center"/>
            </w:pPr>
            <w:r>
              <w:t>Педагоги</w:t>
            </w:r>
          </w:p>
        </w:tc>
        <w:tc>
          <w:tcPr>
            <w:tcW w:w="3828" w:type="dxa"/>
          </w:tcPr>
          <w:p w:rsidR="00EF2B62" w:rsidRPr="00E92626" w:rsidRDefault="00EF2B62" w:rsidP="009248DE">
            <w:pPr>
              <w:pStyle w:val="a7"/>
            </w:pPr>
            <w:r>
              <w:t>Тиражирование позитивного педагогического</w:t>
            </w:r>
            <w:r w:rsidR="009248DE">
              <w:t xml:space="preserve"> </w:t>
            </w:r>
            <w:r>
              <w:t xml:space="preserve">опыта педагогов на интернет-сайтах </w:t>
            </w:r>
            <w:r w:rsidRPr="00E92626">
              <w:t xml:space="preserve">и </w:t>
            </w:r>
            <w:r>
              <w:t xml:space="preserve">в </w:t>
            </w:r>
            <w:r w:rsidRPr="00E92626">
              <w:t>печатных изданиях</w:t>
            </w:r>
          </w:p>
        </w:tc>
        <w:tc>
          <w:tcPr>
            <w:tcW w:w="3543" w:type="dxa"/>
          </w:tcPr>
          <w:p w:rsidR="00EF2B62" w:rsidRDefault="00EF2B62" w:rsidP="002D1146">
            <w:pPr>
              <w:pStyle w:val="a7"/>
              <w:jc w:val="center"/>
            </w:pPr>
            <w:r>
              <w:t>В течение года</w:t>
            </w:r>
          </w:p>
        </w:tc>
      </w:tr>
      <w:tr w:rsidR="00EF2B62" w:rsidTr="009248DE">
        <w:tc>
          <w:tcPr>
            <w:tcW w:w="600" w:type="dxa"/>
          </w:tcPr>
          <w:p w:rsidR="00EF2B62" w:rsidRDefault="00EF2B62" w:rsidP="000052AF">
            <w:pPr>
              <w:pStyle w:val="a7"/>
              <w:jc w:val="center"/>
            </w:pPr>
            <w:r>
              <w:t>2</w:t>
            </w:r>
          </w:p>
        </w:tc>
        <w:tc>
          <w:tcPr>
            <w:tcW w:w="2168" w:type="dxa"/>
          </w:tcPr>
          <w:p w:rsidR="00EF2B62" w:rsidRDefault="00EF2B62" w:rsidP="000052AF">
            <w:pPr>
              <w:pStyle w:val="a7"/>
              <w:jc w:val="center"/>
            </w:pPr>
            <w:r>
              <w:t>Педагоги</w:t>
            </w:r>
          </w:p>
        </w:tc>
        <w:tc>
          <w:tcPr>
            <w:tcW w:w="3828" w:type="dxa"/>
          </w:tcPr>
          <w:p w:rsidR="00EF2B62" w:rsidRPr="00E92626" w:rsidRDefault="00EF2B62" w:rsidP="00F75D24">
            <w:pPr>
              <w:pStyle w:val="a7"/>
            </w:pPr>
            <w:r>
              <w:t>Участие педагогов в конкурсах разного уровня (дистанционных и</w:t>
            </w:r>
            <w:r w:rsidR="009248DE">
              <w:t xml:space="preserve"> </w:t>
            </w:r>
            <w:r>
              <w:t>очных)</w:t>
            </w:r>
          </w:p>
        </w:tc>
        <w:tc>
          <w:tcPr>
            <w:tcW w:w="3543" w:type="dxa"/>
          </w:tcPr>
          <w:p w:rsidR="00EF2B62" w:rsidRDefault="00EF2B62" w:rsidP="00C46E50">
            <w:pPr>
              <w:pStyle w:val="a7"/>
              <w:jc w:val="center"/>
            </w:pPr>
            <w:r>
              <w:t>В течение года</w:t>
            </w:r>
          </w:p>
        </w:tc>
      </w:tr>
      <w:tr w:rsidR="00EF2B62" w:rsidTr="009248DE">
        <w:tc>
          <w:tcPr>
            <w:tcW w:w="600" w:type="dxa"/>
          </w:tcPr>
          <w:p w:rsidR="00EF2B62" w:rsidRDefault="00EF2B62" w:rsidP="000052AF">
            <w:pPr>
              <w:pStyle w:val="a7"/>
              <w:jc w:val="center"/>
            </w:pPr>
            <w:r>
              <w:t>3</w:t>
            </w:r>
          </w:p>
        </w:tc>
        <w:tc>
          <w:tcPr>
            <w:tcW w:w="2168" w:type="dxa"/>
          </w:tcPr>
          <w:p w:rsidR="00EF2B62" w:rsidRDefault="00EF2B62" w:rsidP="000052AF">
            <w:pPr>
              <w:pStyle w:val="a7"/>
              <w:jc w:val="center"/>
            </w:pPr>
            <w:r>
              <w:t>Педагоги</w:t>
            </w:r>
          </w:p>
        </w:tc>
        <w:tc>
          <w:tcPr>
            <w:tcW w:w="3828" w:type="dxa"/>
          </w:tcPr>
          <w:p w:rsidR="00EF2B62" w:rsidRDefault="00EF2B62" w:rsidP="009248DE">
            <w:pPr>
              <w:pStyle w:val="a7"/>
            </w:pPr>
            <w:r>
              <w:t xml:space="preserve">Участие педагогов в </w:t>
            </w:r>
            <w:r w:rsidR="00F75D24">
              <w:t xml:space="preserve">методических объединениях, </w:t>
            </w:r>
            <w:r>
              <w:t xml:space="preserve">семинарах, </w:t>
            </w:r>
            <w:proofErr w:type="spellStart"/>
            <w:r>
              <w:t>вебинарах</w:t>
            </w:r>
            <w:proofErr w:type="spellEnd"/>
            <w:r>
              <w:t>,</w:t>
            </w:r>
          </w:p>
          <w:p w:rsidR="00EF2B62" w:rsidRDefault="00EF2B62" w:rsidP="009248DE">
            <w:pPr>
              <w:pStyle w:val="a7"/>
            </w:pPr>
            <w:proofErr w:type="gramStart"/>
            <w:r>
              <w:t>конференциях</w:t>
            </w:r>
            <w:proofErr w:type="gramEnd"/>
            <w:r>
              <w:t xml:space="preserve"> разного уровня (дистанционных и</w:t>
            </w:r>
            <w:r w:rsidR="009248DE">
              <w:t xml:space="preserve"> </w:t>
            </w:r>
            <w:r>
              <w:t>очных).</w:t>
            </w:r>
          </w:p>
        </w:tc>
        <w:tc>
          <w:tcPr>
            <w:tcW w:w="3543" w:type="dxa"/>
          </w:tcPr>
          <w:p w:rsidR="00EF2B62" w:rsidRDefault="002543C7" w:rsidP="00C46E50">
            <w:pPr>
              <w:pStyle w:val="a7"/>
              <w:jc w:val="center"/>
            </w:pPr>
            <w:r>
              <w:t>В течение года</w:t>
            </w:r>
          </w:p>
        </w:tc>
      </w:tr>
    </w:tbl>
    <w:p w:rsidR="000052AF" w:rsidRDefault="000052AF" w:rsidP="000052AF">
      <w:pPr>
        <w:pStyle w:val="a7"/>
        <w:rPr>
          <w:b/>
          <w:i/>
          <w:sz w:val="32"/>
        </w:rPr>
      </w:pPr>
    </w:p>
    <w:p w:rsidR="000052AF" w:rsidRDefault="000052AF" w:rsidP="000052AF">
      <w:pPr>
        <w:pStyle w:val="a7"/>
        <w:jc w:val="center"/>
        <w:rPr>
          <w:b/>
          <w:i/>
          <w:sz w:val="32"/>
        </w:rPr>
      </w:pPr>
    </w:p>
    <w:p w:rsidR="0042642E" w:rsidRDefault="0042642E" w:rsidP="000052AF">
      <w:pPr>
        <w:pStyle w:val="a7"/>
        <w:jc w:val="center"/>
        <w:rPr>
          <w:b/>
          <w:i/>
          <w:sz w:val="32"/>
        </w:rPr>
      </w:pPr>
    </w:p>
    <w:p w:rsidR="00E2773F" w:rsidRDefault="00E2773F" w:rsidP="000052AF">
      <w:pPr>
        <w:pStyle w:val="a7"/>
        <w:jc w:val="center"/>
        <w:rPr>
          <w:b/>
          <w:i/>
          <w:sz w:val="32"/>
        </w:rPr>
      </w:pPr>
    </w:p>
    <w:p w:rsidR="00E2773F" w:rsidRDefault="00E2773F" w:rsidP="000052AF">
      <w:pPr>
        <w:pStyle w:val="a7"/>
        <w:jc w:val="center"/>
        <w:rPr>
          <w:b/>
          <w:i/>
          <w:sz w:val="32"/>
        </w:rPr>
      </w:pPr>
    </w:p>
    <w:p w:rsidR="00E2773F" w:rsidRDefault="00E2773F" w:rsidP="000052AF">
      <w:pPr>
        <w:pStyle w:val="a7"/>
        <w:jc w:val="center"/>
        <w:rPr>
          <w:b/>
          <w:i/>
          <w:sz w:val="32"/>
        </w:rPr>
      </w:pPr>
    </w:p>
    <w:p w:rsidR="00E2773F" w:rsidRDefault="00E2773F" w:rsidP="000052AF">
      <w:pPr>
        <w:pStyle w:val="a7"/>
        <w:jc w:val="center"/>
        <w:rPr>
          <w:b/>
          <w:i/>
          <w:sz w:val="32"/>
        </w:rPr>
      </w:pPr>
    </w:p>
    <w:p w:rsidR="000052AF" w:rsidRDefault="000052AF" w:rsidP="000052AF">
      <w:pPr>
        <w:pStyle w:val="a7"/>
        <w:jc w:val="center"/>
        <w:rPr>
          <w:b/>
          <w:i/>
          <w:sz w:val="32"/>
        </w:rPr>
      </w:pPr>
      <w:r>
        <w:rPr>
          <w:b/>
          <w:i/>
          <w:sz w:val="32"/>
        </w:rPr>
        <w:t xml:space="preserve">Открытые </w:t>
      </w:r>
      <w:r w:rsidR="00DD5CA8">
        <w:rPr>
          <w:b/>
          <w:i/>
          <w:sz w:val="32"/>
        </w:rPr>
        <w:t>просмотры</w:t>
      </w:r>
    </w:p>
    <w:p w:rsidR="000052AF" w:rsidRDefault="000052AF" w:rsidP="000052AF">
      <w:pPr>
        <w:pStyle w:val="a7"/>
        <w:jc w:val="center"/>
        <w:rPr>
          <w:b/>
          <w:i/>
          <w:sz w:val="32"/>
        </w:rPr>
      </w:pPr>
    </w:p>
    <w:tbl>
      <w:tblPr>
        <w:tblW w:w="101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00"/>
        <w:gridCol w:w="1500"/>
        <w:gridCol w:w="1771"/>
        <w:gridCol w:w="2568"/>
      </w:tblGrid>
      <w:tr w:rsidR="000052AF" w:rsidRPr="00EC0169" w:rsidTr="00EF2B62">
        <w:tc>
          <w:tcPr>
            <w:tcW w:w="4300" w:type="dxa"/>
          </w:tcPr>
          <w:p w:rsidR="000052AF" w:rsidRPr="00B65A9E" w:rsidRDefault="0034078D" w:rsidP="000052AF">
            <w:pPr>
              <w:pStyle w:val="a7"/>
              <w:jc w:val="center"/>
            </w:pPr>
            <w:r>
              <w:t>Содержание</w:t>
            </w:r>
          </w:p>
        </w:tc>
        <w:tc>
          <w:tcPr>
            <w:tcW w:w="1500" w:type="dxa"/>
          </w:tcPr>
          <w:p w:rsidR="000052AF" w:rsidRPr="00B65A9E" w:rsidRDefault="000052AF" w:rsidP="000052AF">
            <w:pPr>
              <w:pStyle w:val="a7"/>
              <w:jc w:val="center"/>
            </w:pPr>
            <w:r w:rsidRPr="00B65A9E">
              <w:t xml:space="preserve">Группа </w:t>
            </w:r>
          </w:p>
        </w:tc>
        <w:tc>
          <w:tcPr>
            <w:tcW w:w="1771" w:type="dxa"/>
          </w:tcPr>
          <w:p w:rsidR="000052AF" w:rsidRPr="00B65A9E" w:rsidRDefault="000052AF" w:rsidP="000052AF">
            <w:pPr>
              <w:pStyle w:val="a7"/>
              <w:jc w:val="center"/>
            </w:pPr>
            <w:r w:rsidRPr="00B65A9E">
              <w:t>Срок</w:t>
            </w:r>
          </w:p>
          <w:p w:rsidR="000052AF" w:rsidRPr="00B65A9E" w:rsidRDefault="000052AF" w:rsidP="000052AF">
            <w:pPr>
              <w:pStyle w:val="a7"/>
              <w:jc w:val="center"/>
            </w:pPr>
            <w:r w:rsidRPr="00B65A9E">
              <w:t>Отметка о выполнении</w:t>
            </w:r>
          </w:p>
        </w:tc>
        <w:tc>
          <w:tcPr>
            <w:tcW w:w="2568" w:type="dxa"/>
          </w:tcPr>
          <w:p w:rsidR="000052AF" w:rsidRPr="00B65A9E" w:rsidRDefault="000052AF" w:rsidP="000052AF">
            <w:pPr>
              <w:pStyle w:val="a7"/>
              <w:jc w:val="center"/>
            </w:pPr>
            <w:r>
              <w:t>Ответственный</w:t>
            </w:r>
          </w:p>
        </w:tc>
      </w:tr>
      <w:tr w:rsidR="00DA389B" w:rsidTr="00EF2B62">
        <w:tc>
          <w:tcPr>
            <w:tcW w:w="4300" w:type="dxa"/>
          </w:tcPr>
          <w:p w:rsidR="00DA389B" w:rsidRPr="00B46CA0" w:rsidRDefault="00DA389B" w:rsidP="00F405CC">
            <w:pPr>
              <w:pStyle w:val="a7"/>
              <w:jc w:val="center"/>
            </w:pPr>
            <w:r>
              <w:rPr>
                <w:b/>
                <w:i/>
                <w:color w:val="000000"/>
              </w:rPr>
              <w:t xml:space="preserve">Открытый просмотр  </w:t>
            </w:r>
            <w:r w:rsidRPr="00BE5BDC">
              <w:rPr>
                <w:b/>
                <w:i/>
                <w:color w:val="000000"/>
              </w:rPr>
              <w:t>ОД</w:t>
            </w:r>
            <w:r>
              <w:rPr>
                <w:color w:val="000000"/>
              </w:rPr>
              <w:t xml:space="preserve"> </w:t>
            </w:r>
            <w:proofErr w:type="spellStart"/>
            <w:r>
              <w:rPr>
                <w:color w:val="000000"/>
              </w:rPr>
              <w:t>Взаимопосещение</w:t>
            </w:r>
            <w:proofErr w:type="spellEnd"/>
            <w:r>
              <w:rPr>
                <w:color w:val="000000"/>
              </w:rPr>
              <w:t xml:space="preserve">  </w:t>
            </w:r>
            <w:r w:rsidRPr="00BE5BDC">
              <w:rPr>
                <w:color w:val="000000"/>
              </w:rPr>
              <w:t>ОД с последующим обсуждением.</w:t>
            </w:r>
            <w:r w:rsidRPr="00BE5BDC">
              <w:rPr>
                <w:b/>
                <w:i/>
                <w:color w:val="000000"/>
              </w:rPr>
              <w:t xml:space="preserve">                                     </w:t>
            </w:r>
          </w:p>
        </w:tc>
        <w:tc>
          <w:tcPr>
            <w:tcW w:w="1500" w:type="dxa"/>
          </w:tcPr>
          <w:p w:rsidR="00DA389B" w:rsidRPr="000611A9" w:rsidRDefault="00ED3952" w:rsidP="00ED3952">
            <w:pPr>
              <w:pStyle w:val="a7"/>
              <w:jc w:val="center"/>
            </w:pPr>
            <w:r>
              <w:t>Подготовительная г</w:t>
            </w:r>
            <w:r w:rsidR="00DA389B">
              <w:t xml:space="preserve">руппа </w:t>
            </w:r>
          </w:p>
        </w:tc>
        <w:tc>
          <w:tcPr>
            <w:tcW w:w="1771" w:type="dxa"/>
          </w:tcPr>
          <w:p w:rsidR="00DA389B" w:rsidRPr="000611A9" w:rsidRDefault="00DA389B" w:rsidP="00F405CC">
            <w:pPr>
              <w:pStyle w:val="a7"/>
              <w:jc w:val="center"/>
            </w:pPr>
            <w:r>
              <w:t>сентябрь</w:t>
            </w:r>
          </w:p>
        </w:tc>
        <w:tc>
          <w:tcPr>
            <w:tcW w:w="2568" w:type="dxa"/>
          </w:tcPr>
          <w:p w:rsidR="00DA389B" w:rsidRDefault="00DA389B" w:rsidP="00F405CC">
            <w:pPr>
              <w:pStyle w:val="a7"/>
              <w:jc w:val="center"/>
            </w:pPr>
            <w:r>
              <w:t xml:space="preserve">Макарова </w:t>
            </w:r>
          </w:p>
          <w:p w:rsidR="00DA389B" w:rsidRDefault="00DA389B" w:rsidP="00F405CC">
            <w:pPr>
              <w:pStyle w:val="a7"/>
              <w:jc w:val="center"/>
            </w:pPr>
            <w:r>
              <w:t>С.С.</w:t>
            </w:r>
          </w:p>
        </w:tc>
      </w:tr>
      <w:tr w:rsidR="006C1572" w:rsidTr="00EF2B62">
        <w:tc>
          <w:tcPr>
            <w:tcW w:w="4300" w:type="dxa"/>
          </w:tcPr>
          <w:p w:rsidR="006C1572" w:rsidRPr="00B46CA0" w:rsidRDefault="00D127ED" w:rsidP="006C1572">
            <w:pPr>
              <w:pStyle w:val="a7"/>
              <w:jc w:val="center"/>
            </w:pPr>
            <w:r>
              <w:rPr>
                <w:b/>
                <w:i/>
                <w:color w:val="000000"/>
              </w:rPr>
              <w:t xml:space="preserve">Открытый просмотр  </w:t>
            </w:r>
            <w:r w:rsidR="006C1572" w:rsidRPr="00BE5BDC">
              <w:rPr>
                <w:b/>
                <w:i/>
                <w:color w:val="000000"/>
              </w:rPr>
              <w:t>ОД</w:t>
            </w:r>
            <w:r>
              <w:rPr>
                <w:color w:val="000000"/>
              </w:rPr>
              <w:t xml:space="preserve"> </w:t>
            </w:r>
            <w:proofErr w:type="spellStart"/>
            <w:r>
              <w:rPr>
                <w:color w:val="000000"/>
              </w:rPr>
              <w:t>Взаимопосещение</w:t>
            </w:r>
            <w:proofErr w:type="spellEnd"/>
            <w:r>
              <w:rPr>
                <w:color w:val="000000"/>
              </w:rPr>
              <w:t xml:space="preserve">  </w:t>
            </w:r>
            <w:r w:rsidR="006C1572" w:rsidRPr="00BE5BDC">
              <w:rPr>
                <w:color w:val="000000"/>
              </w:rPr>
              <w:t>ОД с последующим обсуждением.</w:t>
            </w:r>
            <w:r w:rsidR="006C1572" w:rsidRPr="00BE5BDC">
              <w:rPr>
                <w:b/>
                <w:i/>
                <w:color w:val="000000"/>
              </w:rPr>
              <w:t xml:space="preserve">                                     </w:t>
            </w:r>
          </w:p>
        </w:tc>
        <w:tc>
          <w:tcPr>
            <w:tcW w:w="1500" w:type="dxa"/>
          </w:tcPr>
          <w:p w:rsidR="006C1572" w:rsidRPr="000611A9" w:rsidRDefault="006C1572" w:rsidP="006C1572">
            <w:pPr>
              <w:pStyle w:val="a7"/>
              <w:jc w:val="center"/>
            </w:pPr>
            <w:r>
              <w:t>Младшая группа</w:t>
            </w:r>
          </w:p>
        </w:tc>
        <w:tc>
          <w:tcPr>
            <w:tcW w:w="1771" w:type="dxa"/>
          </w:tcPr>
          <w:p w:rsidR="006C1572" w:rsidRPr="000611A9" w:rsidRDefault="00D127ED" w:rsidP="006C1572">
            <w:pPr>
              <w:pStyle w:val="a7"/>
              <w:jc w:val="center"/>
            </w:pPr>
            <w:r>
              <w:t>ноябрь</w:t>
            </w:r>
          </w:p>
        </w:tc>
        <w:tc>
          <w:tcPr>
            <w:tcW w:w="2568" w:type="dxa"/>
          </w:tcPr>
          <w:p w:rsidR="00DA389B" w:rsidRDefault="00DA389B" w:rsidP="006C1572">
            <w:pPr>
              <w:pStyle w:val="a7"/>
              <w:jc w:val="center"/>
            </w:pPr>
            <w:r>
              <w:t xml:space="preserve">Сидорина </w:t>
            </w:r>
          </w:p>
          <w:p w:rsidR="006C1572" w:rsidRDefault="00DA389B" w:rsidP="006C1572">
            <w:pPr>
              <w:pStyle w:val="a7"/>
              <w:jc w:val="center"/>
            </w:pPr>
            <w:r>
              <w:t>С.Г.</w:t>
            </w:r>
          </w:p>
        </w:tc>
      </w:tr>
      <w:tr w:rsidR="00662728" w:rsidTr="00EF2B62">
        <w:tc>
          <w:tcPr>
            <w:tcW w:w="4300" w:type="dxa"/>
          </w:tcPr>
          <w:p w:rsidR="00662728" w:rsidRPr="002F467B" w:rsidRDefault="00D127ED" w:rsidP="00477D5B">
            <w:pPr>
              <w:pStyle w:val="a7"/>
              <w:jc w:val="center"/>
              <w:rPr>
                <w:szCs w:val="28"/>
              </w:rPr>
            </w:pPr>
            <w:r>
              <w:rPr>
                <w:b/>
                <w:i/>
                <w:color w:val="000000"/>
              </w:rPr>
              <w:t xml:space="preserve">Открытый просмотр итоговых  </w:t>
            </w:r>
            <w:r w:rsidR="0034078D" w:rsidRPr="00BE5BDC">
              <w:rPr>
                <w:b/>
                <w:i/>
                <w:color w:val="000000"/>
              </w:rPr>
              <w:t>ОД</w:t>
            </w:r>
            <w:r w:rsidR="0034078D" w:rsidRPr="00BE5BDC">
              <w:rPr>
                <w:color w:val="000000"/>
              </w:rPr>
              <w:t xml:space="preserve"> (по выбору педагога). Самоанализ</w:t>
            </w:r>
          </w:p>
        </w:tc>
        <w:tc>
          <w:tcPr>
            <w:tcW w:w="1500" w:type="dxa"/>
          </w:tcPr>
          <w:p w:rsidR="00662728" w:rsidRPr="000611A9" w:rsidRDefault="00CD24EF" w:rsidP="00477D5B">
            <w:pPr>
              <w:pStyle w:val="a7"/>
              <w:jc w:val="center"/>
            </w:pPr>
            <w:r>
              <w:t>Все группы</w:t>
            </w:r>
          </w:p>
        </w:tc>
        <w:tc>
          <w:tcPr>
            <w:tcW w:w="1771" w:type="dxa"/>
          </w:tcPr>
          <w:p w:rsidR="00662728" w:rsidRPr="00731311" w:rsidRDefault="00662728" w:rsidP="00477D5B">
            <w:pPr>
              <w:pStyle w:val="a7"/>
              <w:jc w:val="center"/>
            </w:pPr>
            <w:r>
              <w:t>май</w:t>
            </w:r>
          </w:p>
        </w:tc>
        <w:tc>
          <w:tcPr>
            <w:tcW w:w="2568" w:type="dxa"/>
          </w:tcPr>
          <w:p w:rsidR="00662728" w:rsidRDefault="00CD24EF" w:rsidP="00477D5B">
            <w:pPr>
              <w:pStyle w:val="a7"/>
              <w:jc w:val="center"/>
            </w:pPr>
            <w:r>
              <w:t>Воспитатели</w:t>
            </w:r>
          </w:p>
        </w:tc>
      </w:tr>
    </w:tbl>
    <w:p w:rsidR="009248DE" w:rsidRDefault="009248DE" w:rsidP="001B3AFB">
      <w:pPr>
        <w:pStyle w:val="a7"/>
        <w:rPr>
          <w:b/>
          <w:i/>
          <w:sz w:val="32"/>
        </w:rPr>
      </w:pPr>
    </w:p>
    <w:p w:rsidR="00F75D24" w:rsidRDefault="00F75D24" w:rsidP="000052AF">
      <w:pPr>
        <w:pStyle w:val="a7"/>
        <w:jc w:val="center"/>
        <w:rPr>
          <w:b/>
          <w:i/>
          <w:sz w:val="32"/>
        </w:rPr>
      </w:pPr>
    </w:p>
    <w:p w:rsidR="00DA389B" w:rsidRDefault="00DA389B" w:rsidP="000052AF">
      <w:pPr>
        <w:pStyle w:val="a7"/>
        <w:jc w:val="center"/>
        <w:rPr>
          <w:b/>
          <w:i/>
          <w:sz w:val="32"/>
        </w:rPr>
      </w:pPr>
    </w:p>
    <w:p w:rsidR="00DA389B" w:rsidRDefault="00DA389B" w:rsidP="000052AF">
      <w:pPr>
        <w:pStyle w:val="a7"/>
        <w:jc w:val="center"/>
        <w:rPr>
          <w:b/>
          <w:i/>
          <w:sz w:val="32"/>
        </w:rPr>
      </w:pPr>
    </w:p>
    <w:p w:rsidR="00FF6D37" w:rsidRDefault="00FF6D37" w:rsidP="000052AF">
      <w:pPr>
        <w:pStyle w:val="a7"/>
        <w:jc w:val="center"/>
        <w:rPr>
          <w:b/>
          <w:i/>
          <w:sz w:val="32"/>
        </w:rPr>
      </w:pPr>
    </w:p>
    <w:p w:rsidR="000052AF" w:rsidRDefault="000052AF" w:rsidP="000052AF">
      <w:pPr>
        <w:pStyle w:val="a7"/>
        <w:jc w:val="center"/>
        <w:rPr>
          <w:b/>
          <w:i/>
          <w:sz w:val="32"/>
        </w:rPr>
      </w:pPr>
      <w:r>
        <w:rPr>
          <w:b/>
          <w:i/>
          <w:sz w:val="32"/>
        </w:rPr>
        <w:lastRenderedPageBreak/>
        <w:t xml:space="preserve">Консультации </w:t>
      </w:r>
    </w:p>
    <w:p w:rsidR="000052AF" w:rsidRDefault="000052AF" w:rsidP="000052AF">
      <w:pPr>
        <w:pStyle w:val="a7"/>
        <w:jc w:val="center"/>
        <w:rPr>
          <w:b/>
          <w:i/>
          <w:sz w:val="32"/>
        </w:rPr>
      </w:pPr>
    </w:p>
    <w:tbl>
      <w:tblPr>
        <w:tblW w:w="10900"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1700"/>
        <w:gridCol w:w="5200"/>
        <w:gridCol w:w="1497"/>
        <w:gridCol w:w="2003"/>
      </w:tblGrid>
      <w:tr w:rsidR="000052AF" w:rsidTr="00F94F78">
        <w:tc>
          <w:tcPr>
            <w:tcW w:w="500" w:type="dxa"/>
          </w:tcPr>
          <w:p w:rsidR="000052AF" w:rsidRDefault="000052AF" w:rsidP="000052AF">
            <w:pPr>
              <w:pStyle w:val="a7"/>
              <w:jc w:val="center"/>
            </w:pPr>
            <w:r>
              <w:t>№</w:t>
            </w:r>
          </w:p>
        </w:tc>
        <w:tc>
          <w:tcPr>
            <w:tcW w:w="1700" w:type="dxa"/>
          </w:tcPr>
          <w:p w:rsidR="000052AF" w:rsidRDefault="000052AF" w:rsidP="000052AF">
            <w:pPr>
              <w:pStyle w:val="a7"/>
              <w:jc w:val="center"/>
              <w:rPr>
                <w:sz w:val="24"/>
              </w:rPr>
            </w:pPr>
            <w:r>
              <w:rPr>
                <w:sz w:val="24"/>
              </w:rPr>
              <w:t xml:space="preserve">Объект </w:t>
            </w:r>
            <w:proofErr w:type="spellStart"/>
            <w:proofErr w:type="gramStart"/>
            <w:r>
              <w:rPr>
                <w:sz w:val="24"/>
              </w:rPr>
              <w:t>консульти-рования</w:t>
            </w:r>
            <w:proofErr w:type="spellEnd"/>
            <w:proofErr w:type="gramEnd"/>
          </w:p>
        </w:tc>
        <w:tc>
          <w:tcPr>
            <w:tcW w:w="5200" w:type="dxa"/>
          </w:tcPr>
          <w:p w:rsidR="000052AF" w:rsidRDefault="000052AF" w:rsidP="000052AF">
            <w:pPr>
              <w:pStyle w:val="a7"/>
              <w:jc w:val="center"/>
            </w:pPr>
            <w:r>
              <w:t xml:space="preserve">Тема </w:t>
            </w:r>
          </w:p>
        </w:tc>
        <w:tc>
          <w:tcPr>
            <w:tcW w:w="1497" w:type="dxa"/>
          </w:tcPr>
          <w:p w:rsidR="000052AF" w:rsidRDefault="000052AF" w:rsidP="000052AF">
            <w:pPr>
              <w:pStyle w:val="a7"/>
              <w:jc w:val="center"/>
              <w:rPr>
                <w:sz w:val="24"/>
              </w:rPr>
            </w:pPr>
            <w:r>
              <w:rPr>
                <w:sz w:val="24"/>
              </w:rPr>
              <w:t xml:space="preserve">Срок </w:t>
            </w:r>
          </w:p>
          <w:p w:rsidR="000052AF" w:rsidRDefault="000052AF" w:rsidP="000052AF">
            <w:pPr>
              <w:pStyle w:val="a7"/>
              <w:jc w:val="center"/>
              <w:rPr>
                <w:sz w:val="24"/>
              </w:rPr>
            </w:pPr>
            <w:r>
              <w:rPr>
                <w:sz w:val="24"/>
              </w:rPr>
              <w:t>Отметка о выполнении</w:t>
            </w:r>
          </w:p>
          <w:p w:rsidR="003268F1" w:rsidRDefault="003268F1" w:rsidP="000052AF">
            <w:pPr>
              <w:pStyle w:val="a7"/>
              <w:jc w:val="center"/>
              <w:rPr>
                <w:sz w:val="24"/>
              </w:rPr>
            </w:pPr>
          </w:p>
        </w:tc>
        <w:tc>
          <w:tcPr>
            <w:tcW w:w="2003" w:type="dxa"/>
          </w:tcPr>
          <w:p w:rsidR="000052AF" w:rsidRDefault="000052AF" w:rsidP="000052AF">
            <w:pPr>
              <w:pStyle w:val="a7"/>
              <w:jc w:val="center"/>
              <w:rPr>
                <w:sz w:val="24"/>
              </w:rPr>
            </w:pPr>
            <w:r>
              <w:rPr>
                <w:sz w:val="24"/>
              </w:rPr>
              <w:t xml:space="preserve">Ответственный </w:t>
            </w:r>
          </w:p>
        </w:tc>
      </w:tr>
      <w:tr w:rsidR="000052AF" w:rsidTr="00F94F78">
        <w:tc>
          <w:tcPr>
            <w:tcW w:w="500" w:type="dxa"/>
          </w:tcPr>
          <w:p w:rsidR="000052AF" w:rsidRDefault="000052AF" w:rsidP="000052AF">
            <w:pPr>
              <w:pStyle w:val="a7"/>
              <w:jc w:val="center"/>
            </w:pPr>
            <w:r>
              <w:t>1</w:t>
            </w:r>
          </w:p>
        </w:tc>
        <w:tc>
          <w:tcPr>
            <w:tcW w:w="1700" w:type="dxa"/>
          </w:tcPr>
          <w:p w:rsidR="000052AF" w:rsidRDefault="000052AF" w:rsidP="000052AF">
            <w:pPr>
              <w:pStyle w:val="a7"/>
              <w:jc w:val="center"/>
            </w:pPr>
            <w:r>
              <w:t>воспитатели</w:t>
            </w:r>
          </w:p>
        </w:tc>
        <w:tc>
          <w:tcPr>
            <w:tcW w:w="5200" w:type="dxa"/>
          </w:tcPr>
          <w:p w:rsidR="003F0024" w:rsidRPr="006F0824" w:rsidRDefault="006F0824" w:rsidP="006F0824">
            <w:pPr>
              <w:jc w:val="both"/>
              <w:rPr>
                <w:sz w:val="28"/>
                <w:szCs w:val="28"/>
              </w:rPr>
            </w:pPr>
            <w:r>
              <w:rPr>
                <w:sz w:val="28"/>
                <w:szCs w:val="28"/>
              </w:rPr>
              <w:t>Современные интерактивные технологии в ДОУ</w:t>
            </w:r>
            <w:r w:rsidRPr="00416244">
              <w:rPr>
                <w:sz w:val="28"/>
                <w:szCs w:val="28"/>
              </w:rPr>
              <w:t xml:space="preserve"> </w:t>
            </w:r>
          </w:p>
        </w:tc>
        <w:tc>
          <w:tcPr>
            <w:tcW w:w="1497" w:type="dxa"/>
          </w:tcPr>
          <w:p w:rsidR="000052AF" w:rsidRPr="004C07DA" w:rsidRDefault="000052AF" w:rsidP="000052AF">
            <w:pPr>
              <w:pStyle w:val="a7"/>
              <w:jc w:val="center"/>
            </w:pPr>
            <w:r w:rsidRPr="004C07DA">
              <w:t>Сентябрь</w:t>
            </w:r>
          </w:p>
        </w:tc>
        <w:tc>
          <w:tcPr>
            <w:tcW w:w="2003" w:type="dxa"/>
          </w:tcPr>
          <w:p w:rsidR="000052AF" w:rsidRPr="004C07DA" w:rsidRDefault="0028547E" w:rsidP="000052AF">
            <w:pPr>
              <w:pStyle w:val="a7"/>
              <w:jc w:val="center"/>
            </w:pPr>
            <w:proofErr w:type="spellStart"/>
            <w:r w:rsidRPr="00FE712A">
              <w:t>Ломовцева</w:t>
            </w:r>
            <w:proofErr w:type="spellEnd"/>
            <w:r w:rsidRPr="00FE712A">
              <w:t xml:space="preserve"> Е.В.</w:t>
            </w:r>
          </w:p>
        </w:tc>
      </w:tr>
      <w:tr w:rsidR="000052AF" w:rsidTr="00F94F78">
        <w:tc>
          <w:tcPr>
            <w:tcW w:w="500" w:type="dxa"/>
          </w:tcPr>
          <w:p w:rsidR="000052AF" w:rsidRDefault="000052AF" w:rsidP="000052AF">
            <w:pPr>
              <w:pStyle w:val="a7"/>
              <w:jc w:val="center"/>
            </w:pPr>
            <w:r>
              <w:t>2</w:t>
            </w:r>
          </w:p>
        </w:tc>
        <w:tc>
          <w:tcPr>
            <w:tcW w:w="1700" w:type="dxa"/>
          </w:tcPr>
          <w:p w:rsidR="000052AF" w:rsidRDefault="000052AF" w:rsidP="000052AF">
            <w:pPr>
              <w:pStyle w:val="a7"/>
              <w:jc w:val="center"/>
            </w:pPr>
            <w:r>
              <w:t>воспитатели</w:t>
            </w:r>
          </w:p>
        </w:tc>
        <w:tc>
          <w:tcPr>
            <w:tcW w:w="5200" w:type="dxa"/>
          </w:tcPr>
          <w:p w:rsidR="00C41158" w:rsidRPr="00C41158" w:rsidRDefault="00ED3952" w:rsidP="003A08E8">
            <w:pPr>
              <w:pStyle w:val="a7"/>
              <w:jc w:val="center"/>
              <w:rPr>
                <w:color w:val="FF0000"/>
                <w:szCs w:val="28"/>
              </w:rPr>
            </w:pPr>
            <w:r w:rsidRPr="00ED3952">
              <w:rPr>
                <w:szCs w:val="28"/>
              </w:rPr>
              <w:t>Развитие мелкой моторики посредством пальчиковых игр и упражнений с детьми</w:t>
            </w:r>
            <w:r>
              <w:rPr>
                <w:szCs w:val="28"/>
              </w:rPr>
              <w:t xml:space="preserve"> дошкольного возраста</w:t>
            </w:r>
          </w:p>
        </w:tc>
        <w:tc>
          <w:tcPr>
            <w:tcW w:w="1497" w:type="dxa"/>
          </w:tcPr>
          <w:p w:rsidR="000052AF" w:rsidRPr="00655088" w:rsidRDefault="00AC7BF3" w:rsidP="000052AF">
            <w:pPr>
              <w:pStyle w:val="a7"/>
              <w:jc w:val="center"/>
            </w:pPr>
            <w:r w:rsidRPr="00655088">
              <w:t>Октябрь</w:t>
            </w:r>
          </w:p>
        </w:tc>
        <w:tc>
          <w:tcPr>
            <w:tcW w:w="2003" w:type="dxa"/>
          </w:tcPr>
          <w:p w:rsidR="00ED3952" w:rsidRDefault="00ED3952" w:rsidP="00F75D24">
            <w:pPr>
              <w:pStyle w:val="a7"/>
              <w:jc w:val="center"/>
            </w:pPr>
            <w:r>
              <w:t xml:space="preserve">Белкина </w:t>
            </w:r>
          </w:p>
          <w:p w:rsidR="003F0024" w:rsidRPr="000C7987" w:rsidRDefault="00ED3952" w:rsidP="00F75D24">
            <w:pPr>
              <w:pStyle w:val="a7"/>
              <w:jc w:val="center"/>
            </w:pPr>
            <w:r>
              <w:t>Н.А.</w:t>
            </w:r>
          </w:p>
        </w:tc>
      </w:tr>
      <w:tr w:rsidR="0032578E" w:rsidTr="00F94F78">
        <w:tc>
          <w:tcPr>
            <w:tcW w:w="500" w:type="dxa"/>
          </w:tcPr>
          <w:p w:rsidR="0032578E" w:rsidRDefault="0032578E" w:rsidP="00BA6AED">
            <w:pPr>
              <w:pStyle w:val="a7"/>
              <w:jc w:val="center"/>
            </w:pPr>
            <w:r>
              <w:t>4</w:t>
            </w:r>
          </w:p>
        </w:tc>
        <w:tc>
          <w:tcPr>
            <w:tcW w:w="1700" w:type="dxa"/>
          </w:tcPr>
          <w:p w:rsidR="0032578E" w:rsidRDefault="0032578E" w:rsidP="00BA6AED">
            <w:pPr>
              <w:pStyle w:val="a7"/>
              <w:jc w:val="center"/>
            </w:pPr>
            <w:r>
              <w:t>воспитатели</w:t>
            </w:r>
          </w:p>
        </w:tc>
        <w:tc>
          <w:tcPr>
            <w:tcW w:w="5200" w:type="dxa"/>
          </w:tcPr>
          <w:p w:rsidR="00C41158" w:rsidRPr="00822020" w:rsidRDefault="00331E80" w:rsidP="00331E80">
            <w:pPr>
              <w:pStyle w:val="a7"/>
              <w:ind w:right="113"/>
              <w:jc w:val="center"/>
              <w:rPr>
                <w:szCs w:val="28"/>
              </w:rPr>
            </w:pPr>
            <w:r w:rsidRPr="00331E80">
              <w:rPr>
                <w:szCs w:val="28"/>
              </w:rPr>
              <w:t>Формирование культурно-гигиенических навыков у детей младшего дошкольного возраста</w:t>
            </w:r>
          </w:p>
        </w:tc>
        <w:tc>
          <w:tcPr>
            <w:tcW w:w="1497" w:type="dxa"/>
          </w:tcPr>
          <w:p w:rsidR="0032578E" w:rsidRPr="00F00B75" w:rsidRDefault="0032578E" w:rsidP="006755EA">
            <w:pPr>
              <w:pStyle w:val="a7"/>
              <w:jc w:val="center"/>
            </w:pPr>
            <w:r>
              <w:t>Ноябрь</w:t>
            </w:r>
          </w:p>
        </w:tc>
        <w:tc>
          <w:tcPr>
            <w:tcW w:w="2003" w:type="dxa"/>
          </w:tcPr>
          <w:p w:rsidR="00ED3952" w:rsidRDefault="00ED3952" w:rsidP="006755EA">
            <w:pPr>
              <w:pStyle w:val="a7"/>
              <w:jc w:val="center"/>
            </w:pPr>
            <w:proofErr w:type="spellStart"/>
            <w:r>
              <w:t>Ибятова</w:t>
            </w:r>
            <w:proofErr w:type="spellEnd"/>
            <w:r>
              <w:t xml:space="preserve"> </w:t>
            </w:r>
          </w:p>
          <w:p w:rsidR="0032578E" w:rsidRPr="00922138" w:rsidRDefault="00ED3952" w:rsidP="006755EA">
            <w:pPr>
              <w:pStyle w:val="a7"/>
              <w:jc w:val="center"/>
            </w:pPr>
            <w:r>
              <w:t>Р.М.</w:t>
            </w:r>
          </w:p>
        </w:tc>
      </w:tr>
      <w:tr w:rsidR="003F7DFA" w:rsidTr="00F94F78">
        <w:tc>
          <w:tcPr>
            <w:tcW w:w="500" w:type="dxa"/>
          </w:tcPr>
          <w:p w:rsidR="003F7DFA" w:rsidRDefault="003F7DFA" w:rsidP="003F7DFA">
            <w:pPr>
              <w:pStyle w:val="a7"/>
              <w:jc w:val="center"/>
            </w:pPr>
            <w:r>
              <w:t>5</w:t>
            </w:r>
          </w:p>
        </w:tc>
        <w:tc>
          <w:tcPr>
            <w:tcW w:w="1700" w:type="dxa"/>
          </w:tcPr>
          <w:p w:rsidR="003F7DFA" w:rsidRDefault="003F7DFA" w:rsidP="003F7DFA">
            <w:pPr>
              <w:pStyle w:val="a7"/>
              <w:jc w:val="center"/>
            </w:pPr>
            <w:r w:rsidRPr="00C05307">
              <w:t>воспитатели</w:t>
            </w:r>
          </w:p>
        </w:tc>
        <w:tc>
          <w:tcPr>
            <w:tcW w:w="5200" w:type="dxa"/>
          </w:tcPr>
          <w:p w:rsidR="00C41158" w:rsidRPr="00531938" w:rsidRDefault="006E63CA" w:rsidP="00ED3952">
            <w:pPr>
              <w:pStyle w:val="a7"/>
              <w:ind w:right="113"/>
              <w:jc w:val="center"/>
              <w:rPr>
                <w:szCs w:val="28"/>
              </w:rPr>
            </w:pPr>
            <w:r>
              <w:rPr>
                <w:szCs w:val="28"/>
              </w:rPr>
              <w:t>Использование</w:t>
            </w:r>
            <w:r w:rsidR="00FF6D37">
              <w:rPr>
                <w:szCs w:val="28"/>
              </w:rPr>
              <w:t xml:space="preserve"> с детьми</w:t>
            </w:r>
            <w:r w:rsidR="00C41158" w:rsidRPr="00C41158">
              <w:rPr>
                <w:szCs w:val="28"/>
              </w:rPr>
              <w:t xml:space="preserve"> </w:t>
            </w:r>
            <w:r w:rsidR="00FF6D37">
              <w:rPr>
                <w:szCs w:val="28"/>
              </w:rPr>
              <w:t xml:space="preserve">элементов спортивных игр и упражнений </w:t>
            </w:r>
            <w:r w:rsidR="00C41158" w:rsidRPr="00C41158">
              <w:rPr>
                <w:szCs w:val="28"/>
              </w:rPr>
              <w:t xml:space="preserve"> в зимний период</w:t>
            </w:r>
          </w:p>
        </w:tc>
        <w:tc>
          <w:tcPr>
            <w:tcW w:w="1497" w:type="dxa"/>
          </w:tcPr>
          <w:p w:rsidR="003F7DFA" w:rsidRDefault="003F7DFA" w:rsidP="006755EA">
            <w:pPr>
              <w:pStyle w:val="a7"/>
              <w:jc w:val="center"/>
            </w:pPr>
            <w:r>
              <w:t>Декабрь</w:t>
            </w:r>
          </w:p>
        </w:tc>
        <w:tc>
          <w:tcPr>
            <w:tcW w:w="2003" w:type="dxa"/>
          </w:tcPr>
          <w:p w:rsidR="003F7DFA" w:rsidRDefault="00202B00" w:rsidP="00ED3952">
            <w:pPr>
              <w:pStyle w:val="a7"/>
              <w:jc w:val="center"/>
            </w:pPr>
            <w:proofErr w:type="spellStart"/>
            <w:r>
              <w:t>Надольская</w:t>
            </w:r>
            <w:proofErr w:type="spellEnd"/>
            <w:r>
              <w:t xml:space="preserve"> М.В.</w:t>
            </w:r>
          </w:p>
        </w:tc>
      </w:tr>
      <w:tr w:rsidR="003F7DFA" w:rsidTr="00F94F78">
        <w:tc>
          <w:tcPr>
            <w:tcW w:w="500" w:type="dxa"/>
          </w:tcPr>
          <w:p w:rsidR="003F7DFA" w:rsidRDefault="003F7DFA" w:rsidP="003F7DFA">
            <w:pPr>
              <w:pStyle w:val="a7"/>
              <w:jc w:val="center"/>
            </w:pPr>
            <w:r>
              <w:t>6</w:t>
            </w:r>
          </w:p>
        </w:tc>
        <w:tc>
          <w:tcPr>
            <w:tcW w:w="1700" w:type="dxa"/>
          </w:tcPr>
          <w:p w:rsidR="003F7DFA" w:rsidRDefault="003F7DFA" w:rsidP="003F7DFA">
            <w:pPr>
              <w:pStyle w:val="a7"/>
              <w:jc w:val="center"/>
            </w:pPr>
            <w:r>
              <w:t>воспитатели</w:t>
            </w:r>
          </w:p>
        </w:tc>
        <w:tc>
          <w:tcPr>
            <w:tcW w:w="5200" w:type="dxa"/>
          </w:tcPr>
          <w:p w:rsidR="00D12811" w:rsidRDefault="00CE626B" w:rsidP="005C36C3">
            <w:pPr>
              <w:tabs>
                <w:tab w:val="center" w:pos="2449"/>
              </w:tabs>
              <w:jc w:val="center"/>
              <w:rPr>
                <w:sz w:val="28"/>
                <w:szCs w:val="28"/>
              </w:rPr>
            </w:pPr>
            <w:r>
              <w:rPr>
                <w:sz w:val="28"/>
                <w:szCs w:val="28"/>
              </w:rPr>
              <w:t xml:space="preserve">Эффективность использования </w:t>
            </w:r>
            <w:proofErr w:type="spellStart"/>
            <w:r>
              <w:rPr>
                <w:sz w:val="28"/>
                <w:szCs w:val="28"/>
              </w:rPr>
              <w:t>квест</w:t>
            </w:r>
            <w:proofErr w:type="spellEnd"/>
            <w:r>
              <w:rPr>
                <w:sz w:val="28"/>
                <w:szCs w:val="28"/>
              </w:rPr>
              <w:t>-технологии в воспитании и обучении детей дошкольного возраста</w:t>
            </w:r>
          </w:p>
          <w:p w:rsidR="00C41158" w:rsidRPr="00D07CF5" w:rsidRDefault="00C41158" w:rsidP="005C36C3">
            <w:pPr>
              <w:tabs>
                <w:tab w:val="center" w:pos="2449"/>
              </w:tabs>
              <w:jc w:val="center"/>
              <w:rPr>
                <w:rFonts w:eastAsiaTheme="minorEastAsia"/>
                <w:sz w:val="28"/>
                <w:szCs w:val="28"/>
              </w:rPr>
            </w:pPr>
          </w:p>
        </w:tc>
        <w:tc>
          <w:tcPr>
            <w:tcW w:w="1497" w:type="dxa"/>
          </w:tcPr>
          <w:p w:rsidR="003F7DFA" w:rsidRPr="00C91FF8" w:rsidRDefault="003F7DFA" w:rsidP="006755EA">
            <w:pPr>
              <w:pStyle w:val="a7"/>
              <w:jc w:val="center"/>
            </w:pPr>
            <w:r w:rsidRPr="00C91FF8">
              <w:t>Январь</w:t>
            </w:r>
          </w:p>
        </w:tc>
        <w:tc>
          <w:tcPr>
            <w:tcW w:w="2003" w:type="dxa"/>
          </w:tcPr>
          <w:p w:rsidR="003F7DFA" w:rsidRDefault="003F7DFA" w:rsidP="006755EA">
            <w:pPr>
              <w:pStyle w:val="a7"/>
              <w:jc w:val="center"/>
            </w:pPr>
            <w:proofErr w:type="spellStart"/>
            <w:r>
              <w:t>Золина</w:t>
            </w:r>
            <w:proofErr w:type="spellEnd"/>
            <w:r>
              <w:t xml:space="preserve"> </w:t>
            </w:r>
          </w:p>
          <w:p w:rsidR="003F7DFA" w:rsidRPr="00C91FF8" w:rsidRDefault="003F7DFA" w:rsidP="006755EA">
            <w:pPr>
              <w:pStyle w:val="a7"/>
              <w:jc w:val="center"/>
            </w:pPr>
            <w:r>
              <w:t>И.А.</w:t>
            </w:r>
          </w:p>
        </w:tc>
      </w:tr>
      <w:tr w:rsidR="003F7DFA" w:rsidTr="00F94F78">
        <w:tc>
          <w:tcPr>
            <w:tcW w:w="500" w:type="dxa"/>
          </w:tcPr>
          <w:p w:rsidR="003F7DFA" w:rsidRDefault="003F7DFA" w:rsidP="003F7DFA">
            <w:pPr>
              <w:pStyle w:val="a7"/>
              <w:jc w:val="center"/>
            </w:pPr>
            <w:r>
              <w:t>7</w:t>
            </w:r>
          </w:p>
        </w:tc>
        <w:tc>
          <w:tcPr>
            <w:tcW w:w="1700" w:type="dxa"/>
          </w:tcPr>
          <w:p w:rsidR="003F7DFA" w:rsidRDefault="003F7DFA" w:rsidP="003F7DFA">
            <w:pPr>
              <w:pStyle w:val="a7"/>
              <w:jc w:val="center"/>
            </w:pPr>
            <w:r>
              <w:t>воспитатели</w:t>
            </w:r>
          </w:p>
        </w:tc>
        <w:tc>
          <w:tcPr>
            <w:tcW w:w="5200" w:type="dxa"/>
          </w:tcPr>
          <w:p w:rsidR="00CA4B67" w:rsidRPr="00D07CF5" w:rsidRDefault="00202B00" w:rsidP="00ED3952">
            <w:pPr>
              <w:pStyle w:val="a7"/>
              <w:jc w:val="center"/>
              <w:rPr>
                <w:szCs w:val="28"/>
              </w:rPr>
            </w:pPr>
            <w:r w:rsidRPr="00202B00">
              <w:rPr>
                <w:szCs w:val="28"/>
              </w:rPr>
              <w:t>Патриотическое воспитание дошкольников посредством ознакомления с народными промыслами и ремеслами</w:t>
            </w:r>
          </w:p>
        </w:tc>
        <w:tc>
          <w:tcPr>
            <w:tcW w:w="1497" w:type="dxa"/>
          </w:tcPr>
          <w:p w:rsidR="003F7DFA" w:rsidRPr="00C91FF8" w:rsidRDefault="003F7DFA" w:rsidP="000052AF">
            <w:pPr>
              <w:pStyle w:val="a7"/>
              <w:jc w:val="center"/>
            </w:pPr>
            <w:r w:rsidRPr="00C05307">
              <w:t>Февраль</w:t>
            </w:r>
          </w:p>
        </w:tc>
        <w:tc>
          <w:tcPr>
            <w:tcW w:w="2003" w:type="dxa"/>
          </w:tcPr>
          <w:p w:rsidR="008D7FE6" w:rsidRPr="008D7FE6" w:rsidRDefault="008D7FE6" w:rsidP="008D7FE6">
            <w:pPr>
              <w:pStyle w:val="a7"/>
              <w:jc w:val="center"/>
            </w:pPr>
            <w:r w:rsidRPr="008D7FE6">
              <w:t>Сидорина</w:t>
            </w:r>
          </w:p>
          <w:p w:rsidR="003F7DFA" w:rsidRPr="00C91FF8" w:rsidRDefault="008D7FE6" w:rsidP="008D7FE6">
            <w:pPr>
              <w:pStyle w:val="a7"/>
              <w:jc w:val="center"/>
            </w:pPr>
            <w:r w:rsidRPr="008D7FE6">
              <w:t>С.Г.</w:t>
            </w:r>
          </w:p>
        </w:tc>
      </w:tr>
      <w:tr w:rsidR="003F7DFA" w:rsidTr="00F94F78">
        <w:tc>
          <w:tcPr>
            <w:tcW w:w="500" w:type="dxa"/>
          </w:tcPr>
          <w:p w:rsidR="003F7DFA" w:rsidRDefault="003F7DFA" w:rsidP="003F7DFA">
            <w:pPr>
              <w:pStyle w:val="a7"/>
              <w:jc w:val="center"/>
            </w:pPr>
            <w:r>
              <w:t>8</w:t>
            </w:r>
          </w:p>
        </w:tc>
        <w:tc>
          <w:tcPr>
            <w:tcW w:w="1700" w:type="dxa"/>
          </w:tcPr>
          <w:p w:rsidR="003F7DFA" w:rsidRPr="00445776" w:rsidRDefault="003F7DFA" w:rsidP="003F7DFA">
            <w:pPr>
              <w:rPr>
                <w:sz w:val="28"/>
                <w:szCs w:val="28"/>
              </w:rPr>
            </w:pPr>
            <w:r w:rsidRPr="00445776">
              <w:rPr>
                <w:sz w:val="28"/>
                <w:szCs w:val="28"/>
              </w:rPr>
              <w:t>воспитатели</w:t>
            </w:r>
          </w:p>
        </w:tc>
        <w:tc>
          <w:tcPr>
            <w:tcW w:w="5200" w:type="dxa"/>
          </w:tcPr>
          <w:p w:rsidR="003F7DFA" w:rsidRDefault="00D85C96" w:rsidP="00957F9F">
            <w:pPr>
              <w:pStyle w:val="a7"/>
              <w:jc w:val="center"/>
              <w:rPr>
                <w:szCs w:val="28"/>
              </w:rPr>
            </w:pPr>
            <w:r>
              <w:rPr>
                <w:szCs w:val="28"/>
              </w:rPr>
              <w:t>Создание экологической развивающей среды в ДОУ</w:t>
            </w:r>
          </w:p>
          <w:p w:rsidR="00C41158" w:rsidRPr="006C1572" w:rsidRDefault="00C41158" w:rsidP="00957F9F">
            <w:pPr>
              <w:pStyle w:val="a7"/>
              <w:jc w:val="center"/>
              <w:rPr>
                <w:szCs w:val="28"/>
              </w:rPr>
            </w:pPr>
          </w:p>
        </w:tc>
        <w:tc>
          <w:tcPr>
            <w:tcW w:w="1497" w:type="dxa"/>
          </w:tcPr>
          <w:p w:rsidR="003F7DFA" w:rsidRPr="00922138" w:rsidRDefault="003F7DFA" w:rsidP="000052AF">
            <w:pPr>
              <w:pStyle w:val="a7"/>
              <w:jc w:val="center"/>
              <w:rPr>
                <w:color w:val="FF0000"/>
              </w:rPr>
            </w:pPr>
            <w:r>
              <w:t>Март</w:t>
            </w:r>
          </w:p>
        </w:tc>
        <w:tc>
          <w:tcPr>
            <w:tcW w:w="2003" w:type="dxa"/>
          </w:tcPr>
          <w:p w:rsidR="00ED3952" w:rsidRDefault="00ED3952" w:rsidP="000052AF">
            <w:pPr>
              <w:pStyle w:val="a7"/>
              <w:jc w:val="center"/>
            </w:pPr>
            <w:r>
              <w:t xml:space="preserve">Чернова </w:t>
            </w:r>
          </w:p>
          <w:p w:rsidR="003F7DFA" w:rsidRPr="00013D3A" w:rsidRDefault="00ED3952" w:rsidP="000052AF">
            <w:pPr>
              <w:pStyle w:val="a7"/>
              <w:jc w:val="center"/>
            </w:pPr>
            <w:r>
              <w:t>О.В.</w:t>
            </w:r>
          </w:p>
        </w:tc>
      </w:tr>
      <w:tr w:rsidR="003F7DFA" w:rsidTr="00F94F78">
        <w:tc>
          <w:tcPr>
            <w:tcW w:w="500" w:type="dxa"/>
          </w:tcPr>
          <w:p w:rsidR="003F7DFA" w:rsidRDefault="003F7DFA" w:rsidP="003F7DFA">
            <w:pPr>
              <w:pStyle w:val="a7"/>
              <w:jc w:val="center"/>
            </w:pPr>
            <w:r>
              <w:t>9</w:t>
            </w:r>
          </w:p>
        </w:tc>
        <w:tc>
          <w:tcPr>
            <w:tcW w:w="1700" w:type="dxa"/>
          </w:tcPr>
          <w:p w:rsidR="003F7DFA" w:rsidRPr="00445776" w:rsidRDefault="003F7DFA" w:rsidP="003F7DFA">
            <w:pPr>
              <w:rPr>
                <w:sz w:val="28"/>
                <w:szCs w:val="28"/>
              </w:rPr>
            </w:pPr>
            <w:r w:rsidRPr="00445776">
              <w:rPr>
                <w:sz w:val="28"/>
                <w:szCs w:val="28"/>
              </w:rPr>
              <w:t>воспитатели</w:t>
            </w:r>
          </w:p>
        </w:tc>
        <w:tc>
          <w:tcPr>
            <w:tcW w:w="5200" w:type="dxa"/>
          </w:tcPr>
          <w:p w:rsidR="003F7DFA" w:rsidRPr="00754229" w:rsidRDefault="00D85C96" w:rsidP="00557BBC">
            <w:pPr>
              <w:pStyle w:val="a7"/>
              <w:jc w:val="center"/>
              <w:rPr>
                <w:bCs/>
                <w:szCs w:val="28"/>
                <w:bdr w:val="none" w:sz="0" w:space="0" w:color="auto" w:frame="1"/>
                <w:shd w:val="clear" w:color="auto" w:fill="FFFFFF"/>
              </w:rPr>
            </w:pPr>
            <w:r>
              <w:rPr>
                <w:bCs/>
                <w:szCs w:val="28"/>
                <w:bdr w:val="none" w:sz="0" w:space="0" w:color="auto" w:frame="1"/>
                <w:shd w:val="clear" w:color="auto" w:fill="FFFFFF"/>
              </w:rPr>
              <w:t>Работа с детьми в уголке природы</w:t>
            </w:r>
          </w:p>
          <w:p w:rsidR="003F7DFA" w:rsidRPr="00557BBC" w:rsidRDefault="003F7DFA" w:rsidP="00557BBC">
            <w:pPr>
              <w:pStyle w:val="a7"/>
              <w:jc w:val="center"/>
              <w:rPr>
                <w:szCs w:val="28"/>
              </w:rPr>
            </w:pPr>
          </w:p>
        </w:tc>
        <w:tc>
          <w:tcPr>
            <w:tcW w:w="1497" w:type="dxa"/>
          </w:tcPr>
          <w:p w:rsidR="003F7DFA" w:rsidRPr="000C7987" w:rsidRDefault="003F7DFA" w:rsidP="000052AF">
            <w:pPr>
              <w:pStyle w:val="a7"/>
              <w:jc w:val="center"/>
            </w:pPr>
            <w:r>
              <w:t>Апрель</w:t>
            </w:r>
          </w:p>
        </w:tc>
        <w:tc>
          <w:tcPr>
            <w:tcW w:w="2003" w:type="dxa"/>
          </w:tcPr>
          <w:p w:rsidR="008D7FE6" w:rsidRPr="008D7FE6" w:rsidRDefault="008D7FE6" w:rsidP="008D7FE6">
            <w:pPr>
              <w:pStyle w:val="a7"/>
              <w:jc w:val="center"/>
            </w:pPr>
            <w:r w:rsidRPr="008D7FE6">
              <w:t>Полищук</w:t>
            </w:r>
          </w:p>
          <w:p w:rsidR="003F7DFA" w:rsidRPr="00013D3A" w:rsidRDefault="008D7FE6" w:rsidP="008D7FE6">
            <w:pPr>
              <w:pStyle w:val="a7"/>
              <w:jc w:val="center"/>
            </w:pPr>
            <w:r w:rsidRPr="008D7FE6">
              <w:t>А.Р.</w:t>
            </w:r>
          </w:p>
        </w:tc>
      </w:tr>
      <w:tr w:rsidR="00F718C9" w:rsidTr="00F94F78">
        <w:tc>
          <w:tcPr>
            <w:tcW w:w="500" w:type="dxa"/>
          </w:tcPr>
          <w:p w:rsidR="00F718C9" w:rsidRDefault="003268F1" w:rsidP="00A428E7">
            <w:pPr>
              <w:pStyle w:val="a7"/>
              <w:jc w:val="center"/>
            </w:pPr>
            <w:r>
              <w:t>10</w:t>
            </w:r>
          </w:p>
        </w:tc>
        <w:tc>
          <w:tcPr>
            <w:tcW w:w="1700" w:type="dxa"/>
          </w:tcPr>
          <w:p w:rsidR="00F718C9" w:rsidRPr="00445776" w:rsidRDefault="00F718C9" w:rsidP="001757FD">
            <w:pPr>
              <w:rPr>
                <w:sz w:val="28"/>
                <w:szCs w:val="28"/>
              </w:rPr>
            </w:pPr>
            <w:r w:rsidRPr="00445776">
              <w:rPr>
                <w:sz w:val="28"/>
                <w:szCs w:val="28"/>
              </w:rPr>
              <w:t>воспитатели</w:t>
            </w:r>
          </w:p>
        </w:tc>
        <w:tc>
          <w:tcPr>
            <w:tcW w:w="5200" w:type="dxa"/>
          </w:tcPr>
          <w:p w:rsidR="00C41158" w:rsidRPr="00607C64" w:rsidRDefault="00B150A7" w:rsidP="000303A9">
            <w:pPr>
              <w:pStyle w:val="a7"/>
              <w:jc w:val="center"/>
              <w:rPr>
                <w:szCs w:val="28"/>
              </w:rPr>
            </w:pPr>
            <w:r w:rsidRPr="00B150A7">
              <w:rPr>
                <w:szCs w:val="28"/>
              </w:rPr>
              <w:t xml:space="preserve">Рекомендации воспитателям по эстетике оформления территории в летний период </w:t>
            </w:r>
          </w:p>
        </w:tc>
        <w:tc>
          <w:tcPr>
            <w:tcW w:w="1497" w:type="dxa"/>
          </w:tcPr>
          <w:p w:rsidR="00F718C9" w:rsidRPr="00655088" w:rsidRDefault="00F718C9" w:rsidP="00607C64">
            <w:pPr>
              <w:pStyle w:val="a7"/>
              <w:jc w:val="center"/>
            </w:pPr>
            <w:r>
              <w:t>Май</w:t>
            </w:r>
          </w:p>
        </w:tc>
        <w:tc>
          <w:tcPr>
            <w:tcW w:w="2003" w:type="dxa"/>
          </w:tcPr>
          <w:p w:rsidR="0084663F" w:rsidRDefault="0084663F" w:rsidP="00607C64">
            <w:pPr>
              <w:pStyle w:val="a7"/>
              <w:jc w:val="center"/>
            </w:pPr>
            <w:proofErr w:type="spellStart"/>
            <w:r>
              <w:t>Малькова</w:t>
            </w:r>
            <w:proofErr w:type="spellEnd"/>
            <w:r>
              <w:t xml:space="preserve"> </w:t>
            </w:r>
          </w:p>
          <w:p w:rsidR="00F718C9" w:rsidRPr="00655088" w:rsidRDefault="0084663F" w:rsidP="00607C64">
            <w:pPr>
              <w:pStyle w:val="a7"/>
              <w:jc w:val="center"/>
            </w:pPr>
            <w:r>
              <w:t>А.В.</w:t>
            </w:r>
          </w:p>
        </w:tc>
      </w:tr>
    </w:tbl>
    <w:p w:rsidR="000052AF" w:rsidRPr="00051599" w:rsidRDefault="000052AF" w:rsidP="000052AF">
      <w:pPr>
        <w:pStyle w:val="a7"/>
        <w:pageBreakBefore/>
        <w:jc w:val="center"/>
        <w:rPr>
          <w:sz w:val="32"/>
        </w:rPr>
      </w:pPr>
      <w:r>
        <w:rPr>
          <w:b/>
          <w:i/>
          <w:sz w:val="32"/>
        </w:rPr>
        <w:lastRenderedPageBreak/>
        <w:t xml:space="preserve">Нетрадиционные формы работы </w:t>
      </w:r>
    </w:p>
    <w:tbl>
      <w:tblPr>
        <w:tblW w:w="1033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3000"/>
        <w:gridCol w:w="1800"/>
        <w:gridCol w:w="2439"/>
      </w:tblGrid>
      <w:tr w:rsidR="000052AF">
        <w:tc>
          <w:tcPr>
            <w:tcW w:w="3100" w:type="dxa"/>
          </w:tcPr>
          <w:p w:rsidR="000052AF" w:rsidRDefault="000052AF" w:rsidP="000052AF">
            <w:pPr>
              <w:pStyle w:val="a7"/>
              <w:jc w:val="center"/>
            </w:pPr>
            <w:r>
              <w:t>Форма работы</w:t>
            </w:r>
          </w:p>
        </w:tc>
        <w:tc>
          <w:tcPr>
            <w:tcW w:w="3000" w:type="dxa"/>
          </w:tcPr>
          <w:p w:rsidR="000052AF" w:rsidRDefault="000052AF" w:rsidP="000052AF">
            <w:pPr>
              <w:pStyle w:val="a7"/>
              <w:jc w:val="center"/>
            </w:pPr>
            <w:r>
              <w:t>Тема</w:t>
            </w:r>
          </w:p>
        </w:tc>
        <w:tc>
          <w:tcPr>
            <w:tcW w:w="1800" w:type="dxa"/>
          </w:tcPr>
          <w:p w:rsidR="000052AF" w:rsidRDefault="000052AF" w:rsidP="000052AF">
            <w:pPr>
              <w:pStyle w:val="a7"/>
              <w:jc w:val="center"/>
            </w:pPr>
            <w:r>
              <w:t xml:space="preserve">Срок </w:t>
            </w:r>
          </w:p>
          <w:p w:rsidR="000052AF" w:rsidRDefault="000052AF" w:rsidP="000052AF">
            <w:pPr>
              <w:pStyle w:val="a7"/>
              <w:jc w:val="center"/>
            </w:pPr>
            <w:r>
              <w:t>Отметка о выполнении</w:t>
            </w:r>
          </w:p>
        </w:tc>
        <w:tc>
          <w:tcPr>
            <w:tcW w:w="2439" w:type="dxa"/>
          </w:tcPr>
          <w:p w:rsidR="000052AF" w:rsidRDefault="000052AF" w:rsidP="000052AF">
            <w:pPr>
              <w:pStyle w:val="a7"/>
              <w:jc w:val="center"/>
            </w:pPr>
            <w:r>
              <w:t>ответственные</w:t>
            </w:r>
          </w:p>
        </w:tc>
      </w:tr>
      <w:tr w:rsidR="000052AF">
        <w:tc>
          <w:tcPr>
            <w:tcW w:w="3100" w:type="dxa"/>
          </w:tcPr>
          <w:p w:rsidR="000052AF" w:rsidRPr="009F01E2" w:rsidRDefault="009F01E2" w:rsidP="000052AF">
            <w:pPr>
              <w:pStyle w:val="a7"/>
              <w:jc w:val="center"/>
              <w:rPr>
                <w:szCs w:val="28"/>
              </w:rPr>
            </w:pPr>
            <w:r w:rsidRPr="009F01E2">
              <w:rPr>
                <w:szCs w:val="28"/>
              </w:rPr>
              <w:t>Творческий вечер талантов</w:t>
            </w:r>
          </w:p>
        </w:tc>
        <w:tc>
          <w:tcPr>
            <w:tcW w:w="3000" w:type="dxa"/>
          </w:tcPr>
          <w:p w:rsidR="000052AF" w:rsidRDefault="000052AF" w:rsidP="000052AF">
            <w:pPr>
              <w:pStyle w:val="a7"/>
              <w:jc w:val="center"/>
            </w:pPr>
            <w:r>
              <w:t>День дошкольного работника</w:t>
            </w:r>
          </w:p>
        </w:tc>
        <w:tc>
          <w:tcPr>
            <w:tcW w:w="1800" w:type="dxa"/>
          </w:tcPr>
          <w:p w:rsidR="000052AF" w:rsidRDefault="000052AF" w:rsidP="000052AF">
            <w:pPr>
              <w:pStyle w:val="a7"/>
              <w:jc w:val="center"/>
            </w:pPr>
            <w:r>
              <w:t>Сентябрь</w:t>
            </w:r>
          </w:p>
        </w:tc>
        <w:tc>
          <w:tcPr>
            <w:tcW w:w="2439" w:type="dxa"/>
          </w:tcPr>
          <w:p w:rsidR="000052AF" w:rsidRDefault="000052AF" w:rsidP="000052AF">
            <w:pPr>
              <w:pStyle w:val="a7"/>
              <w:jc w:val="center"/>
            </w:pPr>
            <w:r>
              <w:t>Воспитатели</w:t>
            </w:r>
          </w:p>
          <w:p w:rsidR="000052AF" w:rsidRDefault="000052AF" w:rsidP="000052AF">
            <w:pPr>
              <w:pStyle w:val="a7"/>
              <w:jc w:val="center"/>
            </w:pPr>
            <w:r>
              <w:t>(по графику)</w:t>
            </w:r>
          </w:p>
        </w:tc>
      </w:tr>
      <w:tr w:rsidR="009F01E2">
        <w:tc>
          <w:tcPr>
            <w:tcW w:w="3100" w:type="dxa"/>
          </w:tcPr>
          <w:p w:rsidR="009F01E2" w:rsidRPr="009F01E2" w:rsidRDefault="009F01E2" w:rsidP="009F01E2">
            <w:pPr>
              <w:pStyle w:val="a7"/>
              <w:keepNext/>
              <w:jc w:val="center"/>
              <w:rPr>
                <w:szCs w:val="28"/>
              </w:rPr>
            </w:pPr>
            <w:r w:rsidRPr="009F01E2">
              <w:rPr>
                <w:szCs w:val="28"/>
              </w:rPr>
              <w:t>Досуговая деятельность с коллективом</w:t>
            </w:r>
          </w:p>
        </w:tc>
        <w:tc>
          <w:tcPr>
            <w:tcW w:w="3000" w:type="dxa"/>
          </w:tcPr>
          <w:p w:rsidR="009F01E2" w:rsidRPr="009F01E2" w:rsidRDefault="009F01E2" w:rsidP="009F01E2">
            <w:pPr>
              <w:pStyle w:val="a7"/>
              <w:keepNext/>
              <w:jc w:val="center"/>
              <w:rPr>
                <w:szCs w:val="28"/>
              </w:rPr>
            </w:pPr>
            <w:r w:rsidRPr="009F01E2">
              <w:rPr>
                <w:szCs w:val="28"/>
              </w:rPr>
              <w:t>Посещение театров, музеев, выставок</w:t>
            </w:r>
          </w:p>
        </w:tc>
        <w:tc>
          <w:tcPr>
            <w:tcW w:w="1800" w:type="dxa"/>
          </w:tcPr>
          <w:p w:rsidR="009F01E2" w:rsidRDefault="009F01E2" w:rsidP="000052AF">
            <w:pPr>
              <w:pStyle w:val="a7"/>
              <w:jc w:val="center"/>
            </w:pPr>
            <w:r>
              <w:t>В течение года</w:t>
            </w:r>
          </w:p>
        </w:tc>
        <w:tc>
          <w:tcPr>
            <w:tcW w:w="2439" w:type="dxa"/>
          </w:tcPr>
          <w:p w:rsidR="009F01E2" w:rsidRDefault="009F01E2" w:rsidP="009F01E2">
            <w:pPr>
              <w:pStyle w:val="a7"/>
              <w:jc w:val="center"/>
            </w:pPr>
            <w:proofErr w:type="spellStart"/>
            <w:r>
              <w:t>Зиннатуллина</w:t>
            </w:r>
            <w:proofErr w:type="spellEnd"/>
            <w:r>
              <w:t xml:space="preserve"> Р.М.</w:t>
            </w:r>
          </w:p>
          <w:p w:rsidR="009F01E2" w:rsidRDefault="009F01E2" w:rsidP="000052AF">
            <w:pPr>
              <w:pStyle w:val="a7"/>
              <w:jc w:val="center"/>
            </w:pPr>
          </w:p>
        </w:tc>
      </w:tr>
      <w:tr w:rsidR="00B150A7">
        <w:tc>
          <w:tcPr>
            <w:tcW w:w="3100" w:type="dxa"/>
          </w:tcPr>
          <w:p w:rsidR="00B150A7" w:rsidRPr="00B150A7" w:rsidRDefault="00B150A7" w:rsidP="00B150A7">
            <w:pPr>
              <w:pStyle w:val="a7"/>
              <w:jc w:val="center"/>
            </w:pPr>
            <w:r w:rsidRPr="00B150A7">
              <w:t xml:space="preserve">Досуговая деятельность с коллективом </w:t>
            </w:r>
          </w:p>
        </w:tc>
        <w:tc>
          <w:tcPr>
            <w:tcW w:w="3000" w:type="dxa"/>
          </w:tcPr>
          <w:p w:rsidR="00B150A7" w:rsidRPr="00B150A7" w:rsidRDefault="00B150A7" w:rsidP="00B150A7">
            <w:pPr>
              <w:pStyle w:val="a7"/>
              <w:jc w:val="center"/>
            </w:pPr>
            <w:r w:rsidRPr="00B150A7">
              <w:t xml:space="preserve">Посещение </w:t>
            </w:r>
            <w:proofErr w:type="spellStart"/>
            <w:r w:rsidRPr="00B150A7">
              <w:t>квеста</w:t>
            </w:r>
            <w:proofErr w:type="spellEnd"/>
            <w:r w:rsidRPr="00B150A7">
              <w:t xml:space="preserve"> </w:t>
            </w:r>
          </w:p>
          <w:p w:rsidR="00B150A7" w:rsidRPr="00B150A7" w:rsidRDefault="00B150A7" w:rsidP="00B150A7">
            <w:pPr>
              <w:pStyle w:val="a7"/>
              <w:jc w:val="center"/>
            </w:pPr>
            <w:r w:rsidRPr="00B150A7">
              <w:t>«Игры разума»</w:t>
            </w:r>
          </w:p>
        </w:tc>
        <w:tc>
          <w:tcPr>
            <w:tcW w:w="1800" w:type="dxa"/>
          </w:tcPr>
          <w:p w:rsidR="00B150A7" w:rsidRPr="00607C64" w:rsidRDefault="00B150A7" w:rsidP="000052AF">
            <w:pPr>
              <w:pStyle w:val="a7"/>
              <w:jc w:val="center"/>
            </w:pPr>
            <w:r w:rsidRPr="00607C64">
              <w:t>Ноябрь</w:t>
            </w:r>
          </w:p>
        </w:tc>
        <w:tc>
          <w:tcPr>
            <w:tcW w:w="2439" w:type="dxa"/>
          </w:tcPr>
          <w:p w:rsidR="00B150A7" w:rsidRDefault="00B150A7" w:rsidP="000052AF">
            <w:pPr>
              <w:pStyle w:val="a7"/>
              <w:jc w:val="center"/>
            </w:pPr>
            <w:r>
              <w:t xml:space="preserve">Чернова </w:t>
            </w:r>
          </w:p>
          <w:p w:rsidR="00B150A7" w:rsidRPr="00607C64" w:rsidRDefault="00B150A7" w:rsidP="000052AF">
            <w:pPr>
              <w:pStyle w:val="a7"/>
              <w:jc w:val="center"/>
            </w:pPr>
            <w:r>
              <w:t>О.В.</w:t>
            </w:r>
          </w:p>
        </w:tc>
      </w:tr>
      <w:tr w:rsidR="000052AF">
        <w:tc>
          <w:tcPr>
            <w:tcW w:w="3100" w:type="dxa"/>
          </w:tcPr>
          <w:p w:rsidR="000052AF" w:rsidRDefault="000052AF" w:rsidP="000052AF">
            <w:pPr>
              <w:pStyle w:val="a7"/>
              <w:jc w:val="center"/>
            </w:pPr>
            <w:r>
              <w:t>Праздничная программа</w:t>
            </w:r>
          </w:p>
        </w:tc>
        <w:tc>
          <w:tcPr>
            <w:tcW w:w="3000" w:type="dxa"/>
          </w:tcPr>
          <w:p w:rsidR="000052AF" w:rsidRDefault="000052AF" w:rsidP="000052AF">
            <w:pPr>
              <w:pStyle w:val="a7"/>
              <w:jc w:val="center"/>
            </w:pPr>
            <w:r>
              <w:t>За милых дам</w:t>
            </w:r>
          </w:p>
        </w:tc>
        <w:tc>
          <w:tcPr>
            <w:tcW w:w="1800" w:type="dxa"/>
          </w:tcPr>
          <w:p w:rsidR="000052AF" w:rsidRDefault="000052AF" w:rsidP="000052AF">
            <w:pPr>
              <w:pStyle w:val="a7"/>
              <w:jc w:val="center"/>
            </w:pPr>
            <w:r>
              <w:t>Март</w:t>
            </w:r>
          </w:p>
        </w:tc>
        <w:tc>
          <w:tcPr>
            <w:tcW w:w="2439" w:type="dxa"/>
          </w:tcPr>
          <w:p w:rsidR="00202B00" w:rsidRDefault="00202B00" w:rsidP="00202B00">
            <w:pPr>
              <w:pStyle w:val="a7"/>
              <w:jc w:val="center"/>
            </w:pPr>
            <w:r>
              <w:t>Воспитатели</w:t>
            </w:r>
          </w:p>
          <w:p w:rsidR="000052AF" w:rsidRDefault="00202B00" w:rsidP="00202B00">
            <w:pPr>
              <w:pStyle w:val="a7"/>
              <w:jc w:val="center"/>
            </w:pPr>
            <w:r>
              <w:t>(по графику)</w:t>
            </w:r>
          </w:p>
        </w:tc>
      </w:tr>
      <w:tr w:rsidR="000052AF">
        <w:tc>
          <w:tcPr>
            <w:tcW w:w="3100" w:type="dxa"/>
          </w:tcPr>
          <w:p w:rsidR="000052AF" w:rsidRDefault="000052AF" w:rsidP="000052AF">
            <w:pPr>
              <w:pStyle w:val="a7"/>
              <w:jc w:val="center"/>
            </w:pPr>
            <w:r w:rsidRPr="003F7C46">
              <w:t xml:space="preserve">Педагогический видеозал </w:t>
            </w:r>
          </w:p>
          <w:p w:rsidR="000052AF" w:rsidRPr="003F7C46" w:rsidRDefault="000052AF" w:rsidP="000052AF">
            <w:pPr>
              <w:pStyle w:val="a7"/>
              <w:jc w:val="center"/>
            </w:pPr>
            <w:r w:rsidRPr="003F7C46">
              <w:t>(для молодых специалистов)</w:t>
            </w:r>
          </w:p>
        </w:tc>
        <w:tc>
          <w:tcPr>
            <w:tcW w:w="3000" w:type="dxa"/>
          </w:tcPr>
          <w:p w:rsidR="000052AF" w:rsidRPr="003F7C46" w:rsidRDefault="000052AF" w:rsidP="000052AF">
            <w:pPr>
              <w:pStyle w:val="a7"/>
              <w:jc w:val="center"/>
            </w:pPr>
            <w:r w:rsidRPr="003F7C46">
              <w:t xml:space="preserve">Просмотр и анализ видеоматериалов </w:t>
            </w:r>
            <w:r w:rsidR="00D31608">
              <w:t>ОД</w:t>
            </w:r>
            <w:r w:rsidRPr="003F7C46">
              <w:t>, праздников и т.д.</w:t>
            </w:r>
          </w:p>
        </w:tc>
        <w:tc>
          <w:tcPr>
            <w:tcW w:w="1800" w:type="dxa"/>
          </w:tcPr>
          <w:p w:rsidR="000052AF" w:rsidRPr="003F7C46" w:rsidRDefault="000052AF" w:rsidP="000052AF">
            <w:pPr>
              <w:pStyle w:val="a7"/>
              <w:jc w:val="center"/>
            </w:pPr>
            <w:r w:rsidRPr="003F7C46">
              <w:t>В течение года</w:t>
            </w:r>
          </w:p>
        </w:tc>
        <w:tc>
          <w:tcPr>
            <w:tcW w:w="2439" w:type="dxa"/>
          </w:tcPr>
          <w:p w:rsidR="00455043" w:rsidRDefault="000052AF" w:rsidP="000052AF">
            <w:pPr>
              <w:pStyle w:val="a7"/>
              <w:jc w:val="center"/>
            </w:pPr>
            <w:proofErr w:type="spellStart"/>
            <w:r>
              <w:t>Ломовцева</w:t>
            </w:r>
            <w:proofErr w:type="spellEnd"/>
            <w:r>
              <w:t xml:space="preserve"> </w:t>
            </w:r>
          </w:p>
          <w:p w:rsidR="000052AF" w:rsidRDefault="000052AF" w:rsidP="000052AF">
            <w:pPr>
              <w:pStyle w:val="a7"/>
              <w:jc w:val="center"/>
            </w:pPr>
            <w:r>
              <w:t>Е.В.</w:t>
            </w:r>
          </w:p>
          <w:p w:rsidR="000052AF" w:rsidRDefault="000052AF" w:rsidP="000052AF">
            <w:pPr>
              <w:pStyle w:val="a7"/>
              <w:jc w:val="center"/>
            </w:pPr>
          </w:p>
        </w:tc>
      </w:tr>
      <w:tr w:rsidR="000052AF">
        <w:tc>
          <w:tcPr>
            <w:tcW w:w="3100" w:type="dxa"/>
          </w:tcPr>
          <w:p w:rsidR="000052AF" w:rsidRDefault="000052AF" w:rsidP="000052AF">
            <w:pPr>
              <w:pStyle w:val="a7"/>
              <w:jc w:val="center"/>
            </w:pPr>
            <w:r>
              <w:t>Трудовой десант</w:t>
            </w:r>
          </w:p>
        </w:tc>
        <w:tc>
          <w:tcPr>
            <w:tcW w:w="3000" w:type="dxa"/>
          </w:tcPr>
          <w:p w:rsidR="000052AF" w:rsidRDefault="000052AF" w:rsidP="000052AF">
            <w:pPr>
              <w:pStyle w:val="a7"/>
              <w:jc w:val="center"/>
            </w:pPr>
            <w:r>
              <w:t>Детский сад наш дорогой</w:t>
            </w:r>
          </w:p>
        </w:tc>
        <w:tc>
          <w:tcPr>
            <w:tcW w:w="1800" w:type="dxa"/>
          </w:tcPr>
          <w:p w:rsidR="000052AF" w:rsidRDefault="000052AF" w:rsidP="000052AF">
            <w:pPr>
              <w:pStyle w:val="a7"/>
              <w:jc w:val="center"/>
            </w:pPr>
            <w:r>
              <w:t>Апрель-май</w:t>
            </w:r>
          </w:p>
        </w:tc>
        <w:tc>
          <w:tcPr>
            <w:tcW w:w="2439" w:type="dxa"/>
          </w:tcPr>
          <w:p w:rsidR="00B150A7" w:rsidRDefault="00B150A7" w:rsidP="000052AF">
            <w:pPr>
              <w:pStyle w:val="a7"/>
              <w:jc w:val="center"/>
            </w:pPr>
            <w:r>
              <w:t xml:space="preserve">Батырев </w:t>
            </w:r>
          </w:p>
          <w:p w:rsidR="000052AF" w:rsidRDefault="00B150A7" w:rsidP="000052AF">
            <w:pPr>
              <w:pStyle w:val="a7"/>
              <w:jc w:val="center"/>
            </w:pPr>
            <w:r>
              <w:t>Н.В.</w:t>
            </w:r>
          </w:p>
          <w:p w:rsidR="000052AF" w:rsidRDefault="000052AF" w:rsidP="000052AF">
            <w:pPr>
              <w:pStyle w:val="a7"/>
              <w:jc w:val="center"/>
            </w:pPr>
          </w:p>
        </w:tc>
      </w:tr>
    </w:tbl>
    <w:p w:rsidR="000052AF" w:rsidRDefault="000052AF" w:rsidP="000052AF">
      <w:pPr>
        <w:pStyle w:val="a7"/>
      </w:pPr>
    </w:p>
    <w:p w:rsidR="000052AF" w:rsidRDefault="000052AF" w:rsidP="000052AF">
      <w:pPr>
        <w:pStyle w:val="a7"/>
      </w:pPr>
    </w:p>
    <w:p w:rsidR="000052AF" w:rsidRDefault="000052AF" w:rsidP="000052AF">
      <w:pPr>
        <w:pStyle w:val="a7"/>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E1705A" w:rsidRDefault="00E1705A" w:rsidP="000052AF">
      <w:pPr>
        <w:pStyle w:val="a7"/>
        <w:jc w:val="center"/>
        <w:rPr>
          <w:b/>
          <w:i/>
          <w:sz w:val="32"/>
        </w:rPr>
      </w:pPr>
    </w:p>
    <w:p w:rsidR="000052AF" w:rsidRDefault="000052AF" w:rsidP="000052AF">
      <w:pPr>
        <w:pStyle w:val="a7"/>
        <w:jc w:val="center"/>
        <w:rPr>
          <w:b/>
          <w:i/>
          <w:sz w:val="32"/>
        </w:rPr>
      </w:pPr>
    </w:p>
    <w:p w:rsidR="00372DB1" w:rsidRDefault="00372DB1" w:rsidP="00C60681">
      <w:pPr>
        <w:pStyle w:val="a7"/>
        <w:rPr>
          <w:b/>
          <w:i/>
          <w:sz w:val="32"/>
        </w:rPr>
      </w:pPr>
    </w:p>
    <w:p w:rsidR="000052AF" w:rsidRPr="002F1855" w:rsidRDefault="000052AF" w:rsidP="000052AF">
      <w:pPr>
        <w:pStyle w:val="a7"/>
        <w:jc w:val="center"/>
        <w:rPr>
          <w:b/>
          <w:i/>
          <w:sz w:val="32"/>
          <w:szCs w:val="32"/>
        </w:rPr>
      </w:pPr>
      <w:r w:rsidRPr="002F1855">
        <w:rPr>
          <w:b/>
          <w:i/>
          <w:sz w:val="32"/>
          <w:szCs w:val="32"/>
        </w:rPr>
        <w:lastRenderedPageBreak/>
        <w:t>Смотры, конкурсы</w:t>
      </w:r>
    </w:p>
    <w:p w:rsidR="000052AF" w:rsidRDefault="000052AF" w:rsidP="000052AF">
      <w:pPr>
        <w:pStyle w:val="a7"/>
        <w:rPr>
          <w:b/>
          <w:i/>
          <w:sz w:val="32"/>
        </w:rPr>
      </w:pPr>
    </w:p>
    <w:tbl>
      <w:tblPr>
        <w:tblW w:w="10498"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6200"/>
        <w:gridCol w:w="1800"/>
        <w:gridCol w:w="1898"/>
      </w:tblGrid>
      <w:tr w:rsidR="000052AF" w:rsidTr="000A0746">
        <w:tc>
          <w:tcPr>
            <w:tcW w:w="600" w:type="dxa"/>
          </w:tcPr>
          <w:p w:rsidR="000052AF" w:rsidRDefault="000052AF" w:rsidP="000052AF">
            <w:pPr>
              <w:pStyle w:val="a7"/>
              <w:jc w:val="center"/>
            </w:pPr>
            <w:r>
              <w:t>1</w:t>
            </w:r>
          </w:p>
        </w:tc>
        <w:tc>
          <w:tcPr>
            <w:tcW w:w="6200" w:type="dxa"/>
          </w:tcPr>
          <w:p w:rsidR="000052AF" w:rsidRDefault="000052AF" w:rsidP="000052AF">
            <w:pPr>
              <w:pStyle w:val="a7"/>
              <w:jc w:val="center"/>
            </w:pPr>
            <w:r>
              <w:t xml:space="preserve">Смотр </w:t>
            </w:r>
            <w:r w:rsidR="002D78F9" w:rsidRPr="006613E3">
              <w:t>–</w:t>
            </w:r>
            <w:r>
              <w:t xml:space="preserve"> конкурс готовности групп к началу учебного года</w:t>
            </w:r>
          </w:p>
        </w:tc>
        <w:tc>
          <w:tcPr>
            <w:tcW w:w="1800" w:type="dxa"/>
          </w:tcPr>
          <w:p w:rsidR="000052AF" w:rsidRDefault="000052AF" w:rsidP="000052AF">
            <w:pPr>
              <w:pStyle w:val="a7"/>
              <w:jc w:val="center"/>
              <w:rPr>
                <w:sz w:val="24"/>
              </w:rPr>
            </w:pPr>
            <w:r>
              <w:rPr>
                <w:sz w:val="24"/>
              </w:rPr>
              <w:t>август</w:t>
            </w:r>
          </w:p>
        </w:tc>
        <w:tc>
          <w:tcPr>
            <w:tcW w:w="1898" w:type="dxa"/>
          </w:tcPr>
          <w:p w:rsidR="000052AF" w:rsidRDefault="000052AF" w:rsidP="000052AF">
            <w:pPr>
              <w:pStyle w:val="a7"/>
              <w:jc w:val="center"/>
            </w:pPr>
            <w:proofErr w:type="spellStart"/>
            <w:r>
              <w:t>Ломовцева</w:t>
            </w:r>
            <w:proofErr w:type="spellEnd"/>
            <w:r>
              <w:t xml:space="preserve"> Е.В </w:t>
            </w:r>
            <w:proofErr w:type="spellStart"/>
            <w:r>
              <w:t>Зиннатуллина</w:t>
            </w:r>
            <w:proofErr w:type="spellEnd"/>
            <w:r>
              <w:t xml:space="preserve"> Р.М.</w:t>
            </w:r>
          </w:p>
          <w:p w:rsidR="00723F7E" w:rsidRDefault="00202B00" w:rsidP="000052AF">
            <w:pPr>
              <w:pStyle w:val="a7"/>
              <w:jc w:val="center"/>
            </w:pPr>
            <w:r>
              <w:t>Дороднова О.В.</w:t>
            </w:r>
          </w:p>
        </w:tc>
      </w:tr>
      <w:tr w:rsidR="000052AF" w:rsidTr="000A0746">
        <w:tc>
          <w:tcPr>
            <w:tcW w:w="600" w:type="dxa"/>
          </w:tcPr>
          <w:p w:rsidR="000052AF" w:rsidRDefault="00623CEC" w:rsidP="000052AF">
            <w:pPr>
              <w:pStyle w:val="a7"/>
              <w:jc w:val="center"/>
            </w:pPr>
            <w:r>
              <w:t>2</w:t>
            </w:r>
          </w:p>
        </w:tc>
        <w:tc>
          <w:tcPr>
            <w:tcW w:w="6200" w:type="dxa"/>
          </w:tcPr>
          <w:p w:rsidR="000052AF" w:rsidRPr="006613E3" w:rsidRDefault="00501F2B" w:rsidP="000052AF">
            <w:pPr>
              <w:pStyle w:val="a7"/>
              <w:jc w:val="center"/>
            </w:pPr>
            <w:r>
              <w:t>Смотр «Лучшая группа по оформлению к Новому году»</w:t>
            </w:r>
          </w:p>
        </w:tc>
        <w:tc>
          <w:tcPr>
            <w:tcW w:w="1800" w:type="dxa"/>
          </w:tcPr>
          <w:p w:rsidR="000052AF" w:rsidRDefault="00501F2B" w:rsidP="000052AF">
            <w:pPr>
              <w:pStyle w:val="a7"/>
              <w:jc w:val="center"/>
              <w:rPr>
                <w:sz w:val="24"/>
              </w:rPr>
            </w:pPr>
            <w:r>
              <w:rPr>
                <w:sz w:val="24"/>
              </w:rPr>
              <w:t>декабрь</w:t>
            </w:r>
          </w:p>
        </w:tc>
        <w:tc>
          <w:tcPr>
            <w:tcW w:w="1898" w:type="dxa"/>
          </w:tcPr>
          <w:p w:rsidR="000052AF" w:rsidRDefault="000052AF" w:rsidP="000052AF">
            <w:pPr>
              <w:pStyle w:val="a7"/>
              <w:jc w:val="center"/>
            </w:pPr>
            <w:proofErr w:type="spellStart"/>
            <w:r>
              <w:t>Зиннатуллина</w:t>
            </w:r>
            <w:proofErr w:type="spellEnd"/>
            <w:r>
              <w:t xml:space="preserve"> Р.М. </w:t>
            </w:r>
          </w:p>
          <w:p w:rsidR="000052AF" w:rsidRDefault="000052AF" w:rsidP="000052AF">
            <w:pPr>
              <w:pStyle w:val="a7"/>
              <w:jc w:val="center"/>
            </w:pPr>
            <w:proofErr w:type="spellStart"/>
            <w:r>
              <w:t>Ломовцева</w:t>
            </w:r>
            <w:proofErr w:type="spellEnd"/>
            <w:r>
              <w:t xml:space="preserve"> Е.В.</w:t>
            </w:r>
          </w:p>
        </w:tc>
      </w:tr>
      <w:tr w:rsidR="00B10E6C" w:rsidTr="000A0746">
        <w:tc>
          <w:tcPr>
            <w:tcW w:w="600" w:type="dxa"/>
          </w:tcPr>
          <w:p w:rsidR="00B10E6C" w:rsidRDefault="00623CEC" w:rsidP="000052AF">
            <w:pPr>
              <w:pStyle w:val="a7"/>
              <w:jc w:val="center"/>
            </w:pPr>
            <w:r>
              <w:t>3</w:t>
            </w:r>
          </w:p>
        </w:tc>
        <w:tc>
          <w:tcPr>
            <w:tcW w:w="6200" w:type="dxa"/>
          </w:tcPr>
          <w:p w:rsidR="00B10E6C" w:rsidRPr="003F7DFA" w:rsidRDefault="005C3FF8" w:rsidP="00EC36BF">
            <w:pPr>
              <w:pStyle w:val="a7"/>
              <w:jc w:val="center"/>
            </w:pPr>
            <w:r w:rsidRPr="00EC36BF">
              <w:t>К</w:t>
            </w:r>
            <w:r w:rsidR="00B10E6C" w:rsidRPr="00EC36BF">
              <w:t xml:space="preserve">онкурс </w:t>
            </w:r>
            <w:r w:rsidR="003F7DFA" w:rsidRPr="00EC36BF">
              <w:t>«</w:t>
            </w:r>
            <w:r w:rsidR="00EC36BF" w:rsidRPr="00EC36BF">
              <w:t>Группа года</w:t>
            </w:r>
            <w:r w:rsidR="003F7DFA" w:rsidRPr="00EC36BF">
              <w:t>»</w:t>
            </w:r>
          </w:p>
        </w:tc>
        <w:tc>
          <w:tcPr>
            <w:tcW w:w="1800" w:type="dxa"/>
          </w:tcPr>
          <w:p w:rsidR="00B10E6C" w:rsidRDefault="003F7DFA" w:rsidP="000052AF">
            <w:pPr>
              <w:pStyle w:val="a7"/>
              <w:jc w:val="center"/>
              <w:rPr>
                <w:sz w:val="24"/>
              </w:rPr>
            </w:pPr>
            <w:r>
              <w:rPr>
                <w:sz w:val="24"/>
              </w:rPr>
              <w:t>апрель</w:t>
            </w:r>
          </w:p>
        </w:tc>
        <w:tc>
          <w:tcPr>
            <w:tcW w:w="1898" w:type="dxa"/>
          </w:tcPr>
          <w:p w:rsidR="00B10E6C" w:rsidRDefault="00B10E6C" w:rsidP="00B10E6C">
            <w:pPr>
              <w:pStyle w:val="a7"/>
              <w:jc w:val="center"/>
            </w:pPr>
            <w:proofErr w:type="spellStart"/>
            <w:r>
              <w:t>Зиннатуллина</w:t>
            </w:r>
            <w:proofErr w:type="spellEnd"/>
            <w:r>
              <w:t xml:space="preserve"> Р.М. </w:t>
            </w:r>
          </w:p>
          <w:p w:rsidR="00B10E6C" w:rsidRDefault="00B10E6C" w:rsidP="00B10E6C">
            <w:pPr>
              <w:pStyle w:val="a7"/>
              <w:jc w:val="center"/>
            </w:pPr>
            <w:proofErr w:type="spellStart"/>
            <w:r>
              <w:t>Ломовцева</w:t>
            </w:r>
            <w:proofErr w:type="spellEnd"/>
            <w:r>
              <w:t xml:space="preserve"> Е.В.</w:t>
            </w:r>
          </w:p>
        </w:tc>
      </w:tr>
      <w:tr w:rsidR="000052AF" w:rsidTr="000A0746">
        <w:tc>
          <w:tcPr>
            <w:tcW w:w="600" w:type="dxa"/>
          </w:tcPr>
          <w:p w:rsidR="000052AF" w:rsidRDefault="00623CEC" w:rsidP="000052AF">
            <w:pPr>
              <w:pStyle w:val="a7"/>
              <w:jc w:val="center"/>
            </w:pPr>
            <w:r>
              <w:t>4</w:t>
            </w:r>
          </w:p>
        </w:tc>
        <w:tc>
          <w:tcPr>
            <w:tcW w:w="6200" w:type="dxa"/>
          </w:tcPr>
          <w:p w:rsidR="000052AF" w:rsidRDefault="000052AF" w:rsidP="000052AF">
            <w:pPr>
              <w:pStyle w:val="a7"/>
              <w:jc w:val="center"/>
            </w:pPr>
            <w:r>
              <w:t>Смотр готовности к летне-оздоровительному периоду</w:t>
            </w:r>
          </w:p>
        </w:tc>
        <w:tc>
          <w:tcPr>
            <w:tcW w:w="1800" w:type="dxa"/>
          </w:tcPr>
          <w:p w:rsidR="000052AF" w:rsidRDefault="000052AF" w:rsidP="000052AF">
            <w:pPr>
              <w:pStyle w:val="a7"/>
              <w:jc w:val="center"/>
              <w:rPr>
                <w:sz w:val="24"/>
              </w:rPr>
            </w:pPr>
            <w:r>
              <w:rPr>
                <w:sz w:val="24"/>
              </w:rPr>
              <w:t>май</w:t>
            </w:r>
          </w:p>
        </w:tc>
        <w:tc>
          <w:tcPr>
            <w:tcW w:w="1898" w:type="dxa"/>
          </w:tcPr>
          <w:p w:rsidR="000052AF" w:rsidRDefault="000052AF" w:rsidP="000052AF">
            <w:pPr>
              <w:pStyle w:val="a7"/>
              <w:jc w:val="center"/>
            </w:pPr>
            <w:proofErr w:type="spellStart"/>
            <w:r>
              <w:t>Зиннатуллина</w:t>
            </w:r>
            <w:proofErr w:type="spellEnd"/>
            <w:r>
              <w:t xml:space="preserve"> Р.М. </w:t>
            </w:r>
          </w:p>
          <w:p w:rsidR="000052AF" w:rsidRDefault="000052AF" w:rsidP="000052AF">
            <w:pPr>
              <w:pStyle w:val="a7"/>
              <w:jc w:val="center"/>
            </w:pPr>
            <w:proofErr w:type="spellStart"/>
            <w:r>
              <w:t>Ломовцева</w:t>
            </w:r>
            <w:proofErr w:type="spellEnd"/>
            <w:r>
              <w:t xml:space="preserve"> Е.В.</w:t>
            </w:r>
          </w:p>
          <w:p w:rsidR="000052AF" w:rsidRPr="00261F04" w:rsidRDefault="00202B00" w:rsidP="000052AF">
            <w:pPr>
              <w:pStyle w:val="a7"/>
              <w:jc w:val="center"/>
            </w:pPr>
            <w:r>
              <w:t>Дороднова О.В.</w:t>
            </w:r>
          </w:p>
        </w:tc>
      </w:tr>
      <w:tr w:rsidR="000052AF" w:rsidTr="000A0746">
        <w:tc>
          <w:tcPr>
            <w:tcW w:w="10498" w:type="dxa"/>
            <w:gridSpan w:val="4"/>
          </w:tcPr>
          <w:p w:rsidR="000052AF" w:rsidRDefault="000052AF" w:rsidP="000052AF">
            <w:pPr>
              <w:pStyle w:val="a7"/>
              <w:rPr>
                <w:i/>
                <w:sz w:val="32"/>
                <w:szCs w:val="32"/>
              </w:rPr>
            </w:pPr>
          </w:p>
          <w:p w:rsidR="000052AF" w:rsidRDefault="000052AF" w:rsidP="000052AF">
            <w:pPr>
              <w:pStyle w:val="a7"/>
              <w:jc w:val="center"/>
              <w:rPr>
                <w:b/>
                <w:i/>
                <w:sz w:val="32"/>
                <w:szCs w:val="32"/>
              </w:rPr>
            </w:pPr>
            <w:r>
              <w:rPr>
                <w:b/>
                <w:i/>
                <w:sz w:val="32"/>
                <w:szCs w:val="32"/>
              </w:rPr>
              <w:t>В</w:t>
            </w:r>
            <w:r w:rsidRPr="002F1855">
              <w:rPr>
                <w:b/>
                <w:i/>
                <w:sz w:val="32"/>
                <w:szCs w:val="32"/>
              </w:rPr>
              <w:t>ыставки</w:t>
            </w:r>
          </w:p>
          <w:p w:rsidR="000052AF" w:rsidRPr="00261F04" w:rsidRDefault="000052AF" w:rsidP="000052AF">
            <w:pPr>
              <w:pStyle w:val="a7"/>
              <w:jc w:val="center"/>
              <w:rPr>
                <w:i/>
                <w:sz w:val="32"/>
                <w:szCs w:val="32"/>
              </w:rPr>
            </w:pPr>
          </w:p>
        </w:tc>
      </w:tr>
      <w:tr w:rsidR="000A0746" w:rsidTr="000A0746">
        <w:tc>
          <w:tcPr>
            <w:tcW w:w="600" w:type="dxa"/>
          </w:tcPr>
          <w:p w:rsidR="000A0746" w:rsidRDefault="000A0746" w:rsidP="000052AF">
            <w:pPr>
              <w:pStyle w:val="a7"/>
              <w:jc w:val="center"/>
            </w:pPr>
            <w:r>
              <w:t>1</w:t>
            </w:r>
          </w:p>
        </w:tc>
        <w:tc>
          <w:tcPr>
            <w:tcW w:w="6200" w:type="dxa"/>
          </w:tcPr>
          <w:p w:rsidR="00D81805" w:rsidRDefault="00D81805" w:rsidP="000A0746">
            <w:pPr>
              <w:pStyle w:val="a7"/>
              <w:jc w:val="center"/>
              <w:rPr>
                <w:szCs w:val="28"/>
              </w:rPr>
            </w:pPr>
            <w:r w:rsidRPr="009F01E2">
              <w:rPr>
                <w:szCs w:val="28"/>
              </w:rPr>
              <w:t>«</w:t>
            </w:r>
            <w:r w:rsidR="00202B00">
              <w:rPr>
                <w:szCs w:val="28"/>
              </w:rPr>
              <w:t>Знай и соблюдай ПДД</w:t>
            </w:r>
            <w:r w:rsidRPr="009F01E2">
              <w:rPr>
                <w:szCs w:val="28"/>
              </w:rPr>
              <w:t>»</w:t>
            </w:r>
          </w:p>
          <w:p w:rsidR="009F01E2" w:rsidRDefault="009F01E2" w:rsidP="000A0746">
            <w:pPr>
              <w:pStyle w:val="a7"/>
              <w:jc w:val="center"/>
              <w:rPr>
                <w:szCs w:val="28"/>
              </w:rPr>
            </w:pPr>
            <w:r w:rsidRPr="009F01E2">
              <w:rPr>
                <w:szCs w:val="28"/>
              </w:rPr>
              <w:t xml:space="preserve">Выставка </w:t>
            </w:r>
            <w:r w:rsidR="00202B00">
              <w:rPr>
                <w:szCs w:val="28"/>
              </w:rPr>
              <w:t>макетов</w:t>
            </w:r>
            <w:r w:rsidRPr="009F01E2">
              <w:rPr>
                <w:szCs w:val="28"/>
              </w:rPr>
              <w:t xml:space="preserve"> </w:t>
            </w:r>
          </w:p>
          <w:p w:rsidR="002543C7" w:rsidRPr="009F01E2" w:rsidRDefault="002543C7" w:rsidP="001945A2">
            <w:pPr>
              <w:pStyle w:val="a7"/>
              <w:jc w:val="center"/>
              <w:rPr>
                <w:szCs w:val="28"/>
              </w:rPr>
            </w:pPr>
          </w:p>
        </w:tc>
        <w:tc>
          <w:tcPr>
            <w:tcW w:w="1800" w:type="dxa"/>
          </w:tcPr>
          <w:p w:rsidR="000A0746" w:rsidRDefault="000A0746" w:rsidP="000052AF">
            <w:pPr>
              <w:pStyle w:val="a7"/>
              <w:jc w:val="center"/>
              <w:rPr>
                <w:sz w:val="24"/>
              </w:rPr>
            </w:pPr>
            <w:r>
              <w:rPr>
                <w:sz w:val="24"/>
              </w:rPr>
              <w:t>сентябрь-октябрь</w:t>
            </w:r>
          </w:p>
        </w:tc>
        <w:tc>
          <w:tcPr>
            <w:tcW w:w="1898" w:type="dxa"/>
          </w:tcPr>
          <w:p w:rsidR="00202B00" w:rsidRDefault="00202B00" w:rsidP="00D47F5B">
            <w:pPr>
              <w:pStyle w:val="a7"/>
              <w:jc w:val="center"/>
            </w:pPr>
            <w:proofErr w:type="spellStart"/>
            <w:r>
              <w:t>Золина</w:t>
            </w:r>
            <w:proofErr w:type="spellEnd"/>
            <w:r>
              <w:t xml:space="preserve"> </w:t>
            </w:r>
          </w:p>
          <w:p w:rsidR="000A0746" w:rsidRDefault="00202B00" w:rsidP="00D47F5B">
            <w:pPr>
              <w:pStyle w:val="a7"/>
              <w:jc w:val="center"/>
            </w:pPr>
            <w:r>
              <w:t>И.А.</w:t>
            </w:r>
          </w:p>
          <w:p w:rsidR="00202B00" w:rsidRDefault="00202B00" w:rsidP="00D47F5B">
            <w:pPr>
              <w:pStyle w:val="a7"/>
              <w:jc w:val="center"/>
            </w:pPr>
            <w:r>
              <w:t xml:space="preserve">Жданова </w:t>
            </w:r>
          </w:p>
          <w:p w:rsidR="00202B00" w:rsidRDefault="00202B00" w:rsidP="00D47F5B">
            <w:pPr>
              <w:pStyle w:val="a7"/>
              <w:jc w:val="center"/>
            </w:pPr>
            <w:r>
              <w:t>В.А.</w:t>
            </w:r>
          </w:p>
        </w:tc>
      </w:tr>
      <w:tr w:rsidR="000A0746" w:rsidTr="000A0746">
        <w:tc>
          <w:tcPr>
            <w:tcW w:w="600" w:type="dxa"/>
          </w:tcPr>
          <w:p w:rsidR="000A0746" w:rsidRDefault="001F57A5" w:rsidP="000052AF">
            <w:pPr>
              <w:pStyle w:val="a7"/>
              <w:jc w:val="center"/>
            </w:pPr>
            <w:r>
              <w:t>2</w:t>
            </w:r>
          </w:p>
        </w:tc>
        <w:tc>
          <w:tcPr>
            <w:tcW w:w="6200" w:type="dxa"/>
          </w:tcPr>
          <w:p w:rsidR="000A0746" w:rsidRDefault="000A0746" w:rsidP="000052AF">
            <w:pPr>
              <w:pStyle w:val="a7"/>
              <w:jc w:val="center"/>
            </w:pPr>
            <w:r>
              <w:t>«</w:t>
            </w:r>
            <w:r w:rsidR="00202B00">
              <w:t>Новогодние чудеса</w:t>
            </w:r>
            <w:r>
              <w:t>»</w:t>
            </w:r>
          </w:p>
          <w:p w:rsidR="000A0746" w:rsidRDefault="000A0746" w:rsidP="000052AF">
            <w:pPr>
              <w:pStyle w:val="a7"/>
              <w:jc w:val="center"/>
            </w:pPr>
            <w:r>
              <w:t>(выставка детского творчества)</w:t>
            </w:r>
          </w:p>
          <w:p w:rsidR="00D81805" w:rsidRDefault="00D81805" w:rsidP="000052AF">
            <w:pPr>
              <w:pStyle w:val="a7"/>
              <w:jc w:val="center"/>
            </w:pPr>
          </w:p>
        </w:tc>
        <w:tc>
          <w:tcPr>
            <w:tcW w:w="1800" w:type="dxa"/>
          </w:tcPr>
          <w:p w:rsidR="000A0746" w:rsidRDefault="000A0746" w:rsidP="000052AF">
            <w:pPr>
              <w:pStyle w:val="a7"/>
              <w:jc w:val="center"/>
              <w:rPr>
                <w:sz w:val="24"/>
              </w:rPr>
            </w:pPr>
            <w:r>
              <w:rPr>
                <w:sz w:val="24"/>
              </w:rPr>
              <w:t>декабрь</w:t>
            </w:r>
          </w:p>
        </w:tc>
        <w:tc>
          <w:tcPr>
            <w:tcW w:w="1898" w:type="dxa"/>
          </w:tcPr>
          <w:p w:rsidR="000A0746" w:rsidRDefault="00202B00" w:rsidP="000052AF">
            <w:pPr>
              <w:pStyle w:val="a7"/>
              <w:jc w:val="center"/>
            </w:pPr>
            <w:r>
              <w:t>Макарова С.С.</w:t>
            </w:r>
          </w:p>
          <w:p w:rsidR="00202B00" w:rsidRDefault="00202B00" w:rsidP="000052AF">
            <w:pPr>
              <w:pStyle w:val="a7"/>
              <w:jc w:val="center"/>
            </w:pPr>
            <w:r>
              <w:t xml:space="preserve">Полищук </w:t>
            </w:r>
          </w:p>
          <w:p w:rsidR="00202B00" w:rsidRDefault="00202B00" w:rsidP="000052AF">
            <w:pPr>
              <w:pStyle w:val="a7"/>
              <w:jc w:val="center"/>
            </w:pPr>
            <w:r>
              <w:t>А.Р.</w:t>
            </w:r>
          </w:p>
        </w:tc>
      </w:tr>
      <w:tr w:rsidR="000A0746" w:rsidTr="000A0746">
        <w:tc>
          <w:tcPr>
            <w:tcW w:w="600" w:type="dxa"/>
          </w:tcPr>
          <w:p w:rsidR="000A0746" w:rsidRDefault="001F57A5" w:rsidP="000052AF">
            <w:pPr>
              <w:pStyle w:val="a7"/>
              <w:jc w:val="center"/>
            </w:pPr>
            <w:r>
              <w:t>3</w:t>
            </w:r>
          </w:p>
        </w:tc>
        <w:tc>
          <w:tcPr>
            <w:tcW w:w="6200" w:type="dxa"/>
          </w:tcPr>
          <w:p w:rsidR="00D81805" w:rsidRPr="00D81805" w:rsidRDefault="00D81805" w:rsidP="009F01E2">
            <w:pPr>
              <w:pStyle w:val="a7"/>
              <w:jc w:val="center"/>
              <w:rPr>
                <w:szCs w:val="28"/>
              </w:rPr>
            </w:pPr>
            <w:r w:rsidRPr="00D81805">
              <w:rPr>
                <w:szCs w:val="28"/>
              </w:rPr>
              <w:t>Выставка поздравительных открыток</w:t>
            </w:r>
          </w:p>
          <w:p w:rsidR="009F01E2" w:rsidRPr="00D81805" w:rsidRDefault="009F01E2" w:rsidP="009F01E2">
            <w:pPr>
              <w:pStyle w:val="a7"/>
              <w:jc w:val="center"/>
              <w:rPr>
                <w:szCs w:val="28"/>
              </w:rPr>
            </w:pPr>
            <w:r w:rsidRPr="00D81805">
              <w:rPr>
                <w:szCs w:val="28"/>
              </w:rPr>
              <w:t xml:space="preserve"> «</w:t>
            </w:r>
            <w:r w:rsidR="00EC36BF">
              <w:rPr>
                <w:szCs w:val="28"/>
              </w:rPr>
              <w:t>Есть такая профессия – Родину защищать</w:t>
            </w:r>
            <w:r w:rsidRPr="00D81805">
              <w:rPr>
                <w:szCs w:val="28"/>
              </w:rPr>
              <w:t>»</w:t>
            </w:r>
          </w:p>
          <w:p w:rsidR="000A0746" w:rsidRDefault="009F01E2" w:rsidP="009F01E2">
            <w:pPr>
              <w:pStyle w:val="a7"/>
              <w:jc w:val="center"/>
              <w:rPr>
                <w:szCs w:val="28"/>
              </w:rPr>
            </w:pPr>
            <w:r w:rsidRPr="00D81805">
              <w:rPr>
                <w:szCs w:val="28"/>
              </w:rPr>
              <w:t>(ко дню защитника Отечества)</w:t>
            </w:r>
          </w:p>
          <w:p w:rsidR="00D81805" w:rsidRPr="0037675B" w:rsidRDefault="00D81805" w:rsidP="009F01E2">
            <w:pPr>
              <w:pStyle w:val="a7"/>
              <w:jc w:val="center"/>
              <w:rPr>
                <w:color w:val="FF0000"/>
              </w:rPr>
            </w:pPr>
          </w:p>
        </w:tc>
        <w:tc>
          <w:tcPr>
            <w:tcW w:w="1800" w:type="dxa"/>
          </w:tcPr>
          <w:p w:rsidR="000A0746" w:rsidRDefault="000A0746" w:rsidP="000052AF">
            <w:pPr>
              <w:pStyle w:val="a7"/>
              <w:jc w:val="center"/>
              <w:rPr>
                <w:sz w:val="24"/>
              </w:rPr>
            </w:pPr>
            <w:r>
              <w:rPr>
                <w:sz w:val="24"/>
              </w:rPr>
              <w:t>февраль</w:t>
            </w:r>
          </w:p>
        </w:tc>
        <w:tc>
          <w:tcPr>
            <w:tcW w:w="1898" w:type="dxa"/>
          </w:tcPr>
          <w:p w:rsidR="00D81805" w:rsidRDefault="00D81805" w:rsidP="00D81805">
            <w:pPr>
              <w:pStyle w:val="a7"/>
              <w:jc w:val="center"/>
            </w:pPr>
            <w:proofErr w:type="spellStart"/>
            <w:r>
              <w:t>Ибятова</w:t>
            </w:r>
            <w:proofErr w:type="spellEnd"/>
            <w:r>
              <w:t xml:space="preserve"> </w:t>
            </w:r>
          </w:p>
          <w:p w:rsidR="000A0746" w:rsidRDefault="00D81805" w:rsidP="003A0845">
            <w:pPr>
              <w:pStyle w:val="a7"/>
              <w:jc w:val="center"/>
            </w:pPr>
            <w:r>
              <w:t>Р.М.</w:t>
            </w:r>
          </w:p>
          <w:p w:rsidR="003A0845" w:rsidRDefault="003A0845" w:rsidP="003A0845">
            <w:pPr>
              <w:pStyle w:val="a7"/>
              <w:jc w:val="center"/>
            </w:pPr>
            <w:r>
              <w:t>Сидорина С.Г.</w:t>
            </w:r>
          </w:p>
        </w:tc>
      </w:tr>
      <w:tr w:rsidR="005C7554" w:rsidTr="000A0746">
        <w:tc>
          <w:tcPr>
            <w:tcW w:w="600" w:type="dxa"/>
          </w:tcPr>
          <w:p w:rsidR="005C7554" w:rsidRDefault="005C7554" w:rsidP="000052AF">
            <w:pPr>
              <w:pStyle w:val="a7"/>
              <w:jc w:val="center"/>
            </w:pPr>
            <w:r>
              <w:t>4</w:t>
            </w:r>
          </w:p>
        </w:tc>
        <w:tc>
          <w:tcPr>
            <w:tcW w:w="6200" w:type="dxa"/>
          </w:tcPr>
          <w:p w:rsidR="005C7554" w:rsidRPr="00D81805" w:rsidRDefault="00D81805" w:rsidP="0013749E">
            <w:pPr>
              <w:pStyle w:val="a7"/>
              <w:jc w:val="center"/>
            </w:pPr>
            <w:r w:rsidRPr="00D81805">
              <w:t>«</w:t>
            </w:r>
            <w:r w:rsidR="00202B00">
              <w:t>Педагог</w:t>
            </w:r>
            <w:r w:rsidRPr="00D81805">
              <w:t>-волшебница»</w:t>
            </w:r>
          </w:p>
          <w:p w:rsidR="005C7554" w:rsidRDefault="00D81805" w:rsidP="002543C7">
            <w:pPr>
              <w:pStyle w:val="a7"/>
              <w:jc w:val="center"/>
            </w:pPr>
            <w:r w:rsidRPr="00D81805">
              <w:t>выставка поделок</w:t>
            </w:r>
          </w:p>
          <w:p w:rsidR="00D81805" w:rsidRPr="0037675B" w:rsidRDefault="00D81805" w:rsidP="002543C7">
            <w:pPr>
              <w:pStyle w:val="a7"/>
              <w:jc w:val="center"/>
              <w:rPr>
                <w:color w:val="FF0000"/>
              </w:rPr>
            </w:pPr>
          </w:p>
        </w:tc>
        <w:tc>
          <w:tcPr>
            <w:tcW w:w="1800" w:type="dxa"/>
          </w:tcPr>
          <w:p w:rsidR="005C7554" w:rsidRDefault="005C7554" w:rsidP="000052AF">
            <w:pPr>
              <w:pStyle w:val="a7"/>
              <w:jc w:val="center"/>
              <w:rPr>
                <w:sz w:val="24"/>
              </w:rPr>
            </w:pPr>
            <w:r>
              <w:rPr>
                <w:sz w:val="24"/>
              </w:rPr>
              <w:t>март</w:t>
            </w:r>
          </w:p>
        </w:tc>
        <w:tc>
          <w:tcPr>
            <w:tcW w:w="1898" w:type="dxa"/>
          </w:tcPr>
          <w:p w:rsidR="009420F9" w:rsidRDefault="009420F9" w:rsidP="000052AF">
            <w:pPr>
              <w:pStyle w:val="a7"/>
              <w:jc w:val="center"/>
            </w:pPr>
            <w:r>
              <w:t xml:space="preserve">Белкина </w:t>
            </w:r>
          </w:p>
          <w:p w:rsidR="005C7554" w:rsidRDefault="009420F9" w:rsidP="000052AF">
            <w:pPr>
              <w:pStyle w:val="a7"/>
              <w:jc w:val="center"/>
            </w:pPr>
            <w:r>
              <w:t>Н.А.</w:t>
            </w:r>
          </w:p>
          <w:p w:rsidR="00202B00" w:rsidRDefault="00202B00" w:rsidP="000052AF">
            <w:pPr>
              <w:pStyle w:val="a7"/>
              <w:jc w:val="center"/>
            </w:pPr>
            <w:r>
              <w:t xml:space="preserve">Чернова </w:t>
            </w:r>
          </w:p>
          <w:p w:rsidR="003A0845" w:rsidRDefault="00202B00" w:rsidP="000052AF">
            <w:pPr>
              <w:pStyle w:val="a7"/>
              <w:jc w:val="center"/>
            </w:pPr>
            <w:r>
              <w:t>О.В.</w:t>
            </w:r>
          </w:p>
        </w:tc>
      </w:tr>
      <w:tr w:rsidR="009F01E2" w:rsidTr="000A0746">
        <w:tc>
          <w:tcPr>
            <w:tcW w:w="600" w:type="dxa"/>
          </w:tcPr>
          <w:p w:rsidR="009F01E2" w:rsidRDefault="009F01E2" w:rsidP="00E65A44">
            <w:pPr>
              <w:pStyle w:val="a7"/>
              <w:jc w:val="center"/>
            </w:pPr>
            <w:r>
              <w:t>5</w:t>
            </w:r>
          </w:p>
        </w:tc>
        <w:tc>
          <w:tcPr>
            <w:tcW w:w="6200" w:type="dxa"/>
          </w:tcPr>
          <w:p w:rsidR="009F01E2" w:rsidRDefault="009F01E2" w:rsidP="00E65A44">
            <w:pPr>
              <w:pStyle w:val="a7"/>
              <w:jc w:val="center"/>
            </w:pPr>
            <w:r>
              <w:t>«Бессмертный полк. Мы гордимся Вами»</w:t>
            </w:r>
          </w:p>
          <w:p w:rsidR="009F01E2" w:rsidRPr="00CA5C4C" w:rsidRDefault="009F01E2" w:rsidP="00E65A44">
            <w:pPr>
              <w:pStyle w:val="a7"/>
              <w:jc w:val="center"/>
            </w:pPr>
            <w:r>
              <w:t>(фотовыставка)</w:t>
            </w:r>
          </w:p>
        </w:tc>
        <w:tc>
          <w:tcPr>
            <w:tcW w:w="1800" w:type="dxa"/>
          </w:tcPr>
          <w:p w:rsidR="009F01E2" w:rsidRDefault="009F01E2" w:rsidP="00E65A44">
            <w:pPr>
              <w:pStyle w:val="a7"/>
              <w:jc w:val="center"/>
              <w:rPr>
                <w:sz w:val="24"/>
              </w:rPr>
            </w:pPr>
            <w:r>
              <w:rPr>
                <w:sz w:val="24"/>
              </w:rPr>
              <w:t>май</w:t>
            </w:r>
          </w:p>
        </w:tc>
        <w:tc>
          <w:tcPr>
            <w:tcW w:w="1898" w:type="dxa"/>
          </w:tcPr>
          <w:p w:rsidR="009F01E2" w:rsidRDefault="009F01E2" w:rsidP="00E65A44">
            <w:pPr>
              <w:pStyle w:val="a7"/>
              <w:jc w:val="center"/>
            </w:pPr>
            <w:r>
              <w:t>Афанасова А.Г.</w:t>
            </w:r>
          </w:p>
          <w:p w:rsidR="009F01E2" w:rsidRDefault="009F01E2" w:rsidP="00E65A44">
            <w:pPr>
              <w:pStyle w:val="a7"/>
              <w:jc w:val="center"/>
            </w:pPr>
            <w:proofErr w:type="spellStart"/>
            <w:r>
              <w:t>Надольская</w:t>
            </w:r>
            <w:proofErr w:type="spellEnd"/>
            <w:r>
              <w:t xml:space="preserve"> М.В.</w:t>
            </w:r>
          </w:p>
        </w:tc>
      </w:tr>
    </w:tbl>
    <w:p w:rsidR="000052AF" w:rsidRDefault="000052AF" w:rsidP="003A0845">
      <w:pPr>
        <w:pStyle w:val="a7"/>
        <w:pageBreakBefore/>
        <w:jc w:val="center"/>
        <w:rPr>
          <w:b/>
          <w:sz w:val="36"/>
        </w:rPr>
      </w:pPr>
      <w:r>
        <w:rPr>
          <w:b/>
          <w:sz w:val="36"/>
          <w:lang w:val="en-US"/>
        </w:rPr>
        <w:lastRenderedPageBreak/>
        <w:t>IX</w:t>
      </w:r>
      <w:r>
        <w:rPr>
          <w:b/>
          <w:sz w:val="36"/>
        </w:rPr>
        <w:t>. Организация контроля</w:t>
      </w:r>
    </w:p>
    <w:p w:rsidR="000052AF" w:rsidRDefault="000052AF" w:rsidP="00AC358E">
      <w:pPr>
        <w:pStyle w:val="a7"/>
      </w:pPr>
    </w:p>
    <w:tbl>
      <w:tblPr>
        <w:tblW w:w="10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64"/>
        <w:gridCol w:w="60"/>
        <w:gridCol w:w="36"/>
        <w:gridCol w:w="8"/>
        <w:gridCol w:w="1657"/>
        <w:gridCol w:w="283"/>
        <w:gridCol w:w="2126"/>
        <w:gridCol w:w="6"/>
        <w:gridCol w:w="1815"/>
        <w:gridCol w:w="6"/>
        <w:gridCol w:w="10"/>
        <w:gridCol w:w="6"/>
        <w:gridCol w:w="2087"/>
      </w:tblGrid>
      <w:tr w:rsidR="000052AF">
        <w:tc>
          <w:tcPr>
            <w:tcW w:w="2030" w:type="dxa"/>
            <w:gridSpan w:val="5"/>
          </w:tcPr>
          <w:p w:rsidR="000052AF" w:rsidRDefault="000052AF" w:rsidP="000052AF">
            <w:pPr>
              <w:pStyle w:val="a7"/>
              <w:jc w:val="center"/>
              <w:rPr>
                <w:b/>
                <w:i/>
                <w:sz w:val="24"/>
              </w:rPr>
            </w:pPr>
            <w:r>
              <w:rPr>
                <w:b/>
                <w:i/>
                <w:sz w:val="24"/>
              </w:rPr>
              <w:t>Виды контроля (по содержанию и объему информации)</w:t>
            </w:r>
          </w:p>
        </w:tc>
        <w:tc>
          <w:tcPr>
            <w:tcW w:w="1940" w:type="dxa"/>
            <w:gridSpan w:val="2"/>
          </w:tcPr>
          <w:p w:rsidR="000052AF" w:rsidRDefault="000052AF" w:rsidP="000052AF">
            <w:pPr>
              <w:pStyle w:val="a7"/>
              <w:jc w:val="center"/>
              <w:rPr>
                <w:b/>
                <w:i/>
                <w:sz w:val="24"/>
              </w:rPr>
            </w:pPr>
            <w:r>
              <w:rPr>
                <w:b/>
                <w:i/>
                <w:sz w:val="24"/>
              </w:rPr>
              <w:t>Тема, группы</w:t>
            </w:r>
          </w:p>
        </w:tc>
        <w:tc>
          <w:tcPr>
            <w:tcW w:w="2126" w:type="dxa"/>
          </w:tcPr>
          <w:p w:rsidR="000052AF" w:rsidRDefault="000052AF" w:rsidP="000052AF">
            <w:pPr>
              <w:pStyle w:val="a7"/>
              <w:jc w:val="center"/>
              <w:rPr>
                <w:b/>
                <w:i/>
                <w:sz w:val="24"/>
              </w:rPr>
            </w:pPr>
            <w:r>
              <w:rPr>
                <w:b/>
                <w:i/>
                <w:sz w:val="24"/>
              </w:rPr>
              <w:t>Формы, методы контроля</w:t>
            </w:r>
          </w:p>
        </w:tc>
        <w:tc>
          <w:tcPr>
            <w:tcW w:w="1843" w:type="dxa"/>
            <w:gridSpan w:val="5"/>
          </w:tcPr>
          <w:p w:rsidR="000052AF" w:rsidRDefault="000052AF" w:rsidP="000052AF">
            <w:pPr>
              <w:pStyle w:val="a7"/>
              <w:jc w:val="center"/>
              <w:rPr>
                <w:b/>
                <w:i/>
                <w:sz w:val="24"/>
              </w:rPr>
            </w:pPr>
            <w:r>
              <w:rPr>
                <w:b/>
                <w:i/>
                <w:sz w:val="24"/>
              </w:rPr>
              <w:t>Форма практического выхода</w:t>
            </w:r>
          </w:p>
        </w:tc>
        <w:tc>
          <w:tcPr>
            <w:tcW w:w="2087" w:type="dxa"/>
          </w:tcPr>
          <w:p w:rsidR="000052AF" w:rsidRDefault="000052AF" w:rsidP="000052AF">
            <w:pPr>
              <w:pStyle w:val="a7"/>
              <w:jc w:val="center"/>
              <w:rPr>
                <w:b/>
                <w:i/>
                <w:sz w:val="24"/>
              </w:rPr>
            </w:pPr>
            <w:r>
              <w:rPr>
                <w:b/>
                <w:i/>
                <w:sz w:val="24"/>
              </w:rPr>
              <w:t>ответственный</w:t>
            </w:r>
          </w:p>
        </w:tc>
      </w:tr>
      <w:tr w:rsidR="000052AF">
        <w:tc>
          <w:tcPr>
            <w:tcW w:w="10026" w:type="dxa"/>
            <w:gridSpan w:val="14"/>
          </w:tcPr>
          <w:p w:rsidR="000052AF" w:rsidRDefault="000052AF" w:rsidP="000052AF">
            <w:pPr>
              <w:pStyle w:val="a7"/>
              <w:jc w:val="center"/>
              <w:rPr>
                <w:b/>
              </w:rPr>
            </w:pPr>
            <w:r>
              <w:rPr>
                <w:b/>
              </w:rPr>
              <w:t>Сентябрь</w:t>
            </w:r>
          </w:p>
        </w:tc>
      </w:tr>
      <w:tr w:rsidR="000052AF">
        <w:tc>
          <w:tcPr>
            <w:tcW w:w="2030" w:type="dxa"/>
            <w:gridSpan w:val="5"/>
          </w:tcPr>
          <w:p w:rsidR="000052AF" w:rsidRDefault="000052AF" w:rsidP="000052AF">
            <w:pPr>
              <w:pStyle w:val="a7"/>
              <w:jc w:val="center"/>
              <w:rPr>
                <w:i/>
                <w:sz w:val="20"/>
              </w:rPr>
            </w:pPr>
            <w:r>
              <w:rPr>
                <w:i/>
                <w:sz w:val="20"/>
              </w:rPr>
              <w:t>Выполнение правил внутреннего трудов</w:t>
            </w:r>
            <w:proofErr w:type="gramStart"/>
            <w:r>
              <w:rPr>
                <w:i/>
                <w:sz w:val="20"/>
              </w:rPr>
              <w:t>.</w:t>
            </w:r>
            <w:proofErr w:type="gramEnd"/>
            <w:r>
              <w:rPr>
                <w:i/>
                <w:sz w:val="20"/>
              </w:rPr>
              <w:t xml:space="preserve"> </w:t>
            </w:r>
            <w:proofErr w:type="gramStart"/>
            <w:r>
              <w:rPr>
                <w:i/>
                <w:sz w:val="20"/>
              </w:rPr>
              <w:t>р</w:t>
            </w:r>
            <w:proofErr w:type="gramEnd"/>
            <w:r>
              <w:rPr>
                <w:i/>
                <w:sz w:val="20"/>
              </w:rPr>
              <w:t>аспорядка</w:t>
            </w:r>
          </w:p>
        </w:tc>
        <w:tc>
          <w:tcPr>
            <w:tcW w:w="1940" w:type="dxa"/>
            <w:gridSpan w:val="2"/>
          </w:tcPr>
          <w:p w:rsidR="000052AF" w:rsidRDefault="000052AF" w:rsidP="000052AF">
            <w:pPr>
              <w:pStyle w:val="a7"/>
              <w:jc w:val="center"/>
              <w:rPr>
                <w:sz w:val="20"/>
              </w:rPr>
            </w:pPr>
            <w:r>
              <w:rPr>
                <w:sz w:val="20"/>
              </w:rPr>
              <w:t>Соблюдение графика работы</w:t>
            </w:r>
          </w:p>
        </w:tc>
        <w:tc>
          <w:tcPr>
            <w:tcW w:w="2126" w:type="dxa"/>
          </w:tcPr>
          <w:p w:rsidR="000052AF" w:rsidRDefault="000052AF" w:rsidP="000052AF">
            <w:pPr>
              <w:pStyle w:val="a7"/>
              <w:jc w:val="center"/>
              <w:rPr>
                <w:sz w:val="20"/>
              </w:rPr>
            </w:pPr>
            <w:r>
              <w:rPr>
                <w:sz w:val="20"/>
              </w:rPr>
              <w:t>Персональное наблюдение</w:t>
            </w:r>
          </w:p>
        </w:tc>
        <w:tc>
          <w:tcPr>
            <w:tcW w:w="1843" w:type="dxa"/>
            <w:gridSpan w:val="5"/>
          </w:tcPr>
          <w:p w:rsidR="000052AF" w:rsidRDefault="000052AF" w:rsidP="000052AF">
            <w:pPr>
              <w:pStyle w:val="a7"/>
              <w:jc w:val="center"/>
              <w:rPr>
                <w:sz w:val="20"/>
              </w:rPr>
            </w:pPr>
            <w:r>
              <w:rPr>
                <w:sz w:val="20"/>
              </w:rPr>
              <w:t>Результаты наблюдений</w:t>
            </w:r>
          </w:p>
        </w:tc>
        <w:tc>
          <w:tcPr>
            <w:tcW w:w="2087" w:type="dxa"/>
          </w:tcPr>
          <w:p w:rsidR="000052AF" w:rsidRDefault="00261467" w:rsidP="000052AF">
            <w:pPr>
              <w:pStyle w:val="a7"/>
              <w:jc w:val="center"/>
              <w:rPr>
                <w:sz w:val="20"/>
              </w:rPr>
            </w:pPr>
            <w:r>
              <w:rPr>
                <w:sz w:val="20"/>
              </w:rPr>
              <w:t>Заведующий</w:t>
            </w:r>
            <w:r w:rsidR="000052AF">
              <w:rPr>
                <w:sz w:val="20"/>
              </w:rPr>
              <w:t xml:space="preserve"> </w:t>
            </w:r>
          </w:p>
        </w:tc>
      </w:tr>
      <w:tr w:rsidR="000052AF">
        <w:tc>
          <w:tcPr>
            <w:tcW w:w="2030" w:type="dxa"/>
            <w:gridSpan w:val="5"/>
          </w:tcPr>
          <w:p w:rsidR="000052AF" w:rsidRDefault="000052AF" w:rsidP="000052AF">
            <w:pPr>
              <w:pStyle w:val="a7"/>
              <w:jc w:val="center"/>
              <w:rPr>
                <w:i/>
                <w:sz w:val="20"/>
              </w:rPr>
            </w:pPr>
            <w:r>
              <w:rPr>
                <w:i/>
                <w:sz w:val="20"/>
              </w:rPr>
              <w:t>Организация питания</w:t>
            </w:r>
          </w:p>
        </w:tc>
        <w:tc>
          <w:tcPr>
            <w:tcW w:w="1940" w:type="dxa"/>
            <w:gridSpan w:val="2"/>
          </w:tcPr>
          <w:p w:rsidR="000052AF" w:rsidRDefault="000052AF" w:rsidP="000052AF">
            <w:pPr>
              <w:pStyle w:val="a7"/>
              <w:jc w:val="center"/>
              <w:rPr>
                <w:sz w:val="20"/>
              </w:rPr>
            </w:pPr>
            <w:r>
              <w:rPr>
                <w:sz w:val="20"/>
              </w:rPr>
              <w:t>Выполнение натуральных норм питания</w:t>
            </w:r>
          </w:p>
        </w:tc>
        <w:tc>
          <w:tcPr>
            <w:tcW w:w="2126" w:type="dxa"/>
          </w:tcPr>
          <w:p w:rsidR="000052AF" w:rsidRDefault="000052AF" w:rsidP="000052AF">
            <w:pPr>
              <w:pStyle w:val="a7"/>
              <w:jc w:val="center"/>
              <w:rPr>
                <w:sz w:val="20"/>
              </w:rPr>
            </w:pPr>
            <w:r>
              <w:rPr>
                <w:sz w:val="20"/>
              </w:rPr>
              <w:t>Персональное посещение кухни</w:t>
            </w:r>
          </w:p>
        </w:tc>
        <w:tc>
          <w:tcPr>
            <w:tcW w:w="1843" w:type="dxa"/>
            <w:gridSpan w:val="5"/>
          </w:tcPr>
          <w:p w:rsidR="000052AF" w:rsidRDefault="003C03E2" w:rsidP="000052AF">
            <w:pPr>
              <w:pStyle w:val="a7"/>
              <w:jc w:val="center"/>
              <w:rPr>
                <w:sz w:val="20"/>
              </w:rPr>
            </w:pPr>
            <w:r>
              <w:rPr>
                <w:sz w:val="20"/>
              </w:rPr>
              <w:t>Результаты посещений</w:t>
            </w:r>
          </w:p>
        </w:tc>
        <w:tc>
          <w:tcPr>
            <w:tcW w:w="2087" w:type="dxa"/>
          </w:tcPr>
          <w:p w:rsidR="000052AF" w:rsidRDefault="000052AF" w:rsidP="000052AF">
            <w:pPr>
              <w:pStyle w:val="a7"/>
              <w:jc w:val="center"/>
              <w:rPr>
                <w:sz w:val="20"/>
              </w:rPr>
            </w:pPr>
            <w:r>
              <w:rPr>
                <w:sz w:val="20"/>
              </w:rPr>
              <w:t>Старшая медсестра</w:t>
            </w:r>
          </w:p>
        </w:tc>
      </w:tr>
      <w:tr w:rsidR="000052AF">
        <w:tc>
          <w:tcPr>
            <w:tcW w:w="2030" w:type="dxa"/>
            <w:gridSpan w:val="5"/>
          </w:tcPr>
          <w:p w:rsidR="00052CCE" w:rsidRDefault="000052AF" w:rsidP="000052AF">
            <w:pPr>
              <w:pStyle w:val="a7"/>
              <w:jc w:val="center"/>
              <w:rPr>
                <w:i/>
                <w:sz w:val="20"/>
              </w:rPr>
            </w:pPr>
            <w:r>
              <w:rPr>
                <w:i/>
                <w:sz w:val="20"/>
              </w:rPr>
              <w:t xml:space="preserve">Соблюдение </w:t>
            </w:r>
          </w:p>
          <w:p w:rsidR="00052CCE" w:rsidRDefault="000052AF" w:rsidP="000052AF">
            <w:pPr>
              <w:pStyle w:val="a7"/>
              <w:jc w:val="center"/>
              <w:rPr>
                <w:i/>
                <w:sz w:val="20"/>
              </w:rPr>
            </w:pPr>
            <w:proofErr w:type="gramStart"/>
            <w:r>
              <w:rPr>
                <w:i/>
                <w:sz w:val="20"/>
              </w:rPr>
              <w:t>сан-гигиен</w:t>
            </w:r>
            <w:proofErr w:type="gramEnd"/>
            <w:r>
              <w:rPr>
                <w:i/>
                <w:sz w:val="20"/>
              </w:rPr>
              <w:t xml:space="preserve"> режима, </w:t>
            </w:r>
          </w:p>
          <w:p w:rsidR="000052AF" w:rsidRDefault="000052AF" w:rsidP="000052AF">
            <w:pPr>
              <w:pStyle w:val="a7"/>
              <w:jc w:val="center"/>
              <w:rPr>
                <w:i/>
                <w:sz w:val="20"/>
              </w:rPr>
            </w:pPr>
            <w:r>
              <w:rPr>
                <w:i/>
                <w:sz w:val="20"/>
              </w:rPr>
              <w:t>ОТ и ТБ, противопожарное состояние</w:t>
            </w:r>
          </w:p>
        </w:tc>
        <w:tc>
          <w:tcPr>
            <w:tcW w:w="1940" w:type="dxa"/>
            <w:gridSpan w:val="2"/>
          </w:tcPr>
          <w:p w:rsidR="000052AF" w:rsidRDefault="000052AF" w:rsidP="000052AF">
            <w:pPr>
              <w:pStyle w:val="a7"/>
              <w:jc w:val="center"/>
              <w:rPr>
                <w:sz w:val="20"/>
              </w:rPr>
            </w:pPr>
            <w:r>
              <w:rPr>
                <w:sz w:val="20"/>
              </w:rPr>
              <w:t>Выполнение инструкции по охране жизни и здоровья детей</w:t>
            </w:r>
          </w:p>
        </w:tc>
        <w:tc>
          <w:tcPr>
            <w:tcW w:w="2126" w:type="dxa"/>
          </w:tcPr>
          <w:p w:rsidR="000052AF" w:rsidRDefault="000052AF" w:rsidP="000052AF">
            <w:pPr>
              <w:pStyle w:val="a7"/>
              <w:jc w:val="center"/>
              <w:rPr>
                <w:sz w:val="20"/>
              </w:rPr>
            </w:pPr>
            <w:r>
              <w:rPr>
                <w:sz w:val="20"/>
              </w:rPr>
              <w:t>Фронтальное посещение групп, наблюдение</w:t>
            </w:r>
          </w:p>
        </w:tc>
        <w:tc>
          <w:tcPr>
            <w:tcW w:w="1843" w:type="dxa"/>
            <w:gridSpan w:val="5"/>
          </w:tcPr>
          <w:p w:rsidR="000052AF" w:rsidRDefault="000052AF" w:rsidP="000052AF">
            <w:pPr>
              <w:pStyle w:val="a7"/>
              <w:jc w:val="center"/>
              <w:rPr>
                <w:sz w:val="20"/>
              </w:rPr>
            </w:pPr>
            <w:r>
              <w:rPr>
                <w:sz w:val="20"/>
              </w:rPr>
              <w:t>Результаты посещений</w:t>
            </w:r>
          </w:p>
        </w:tc>
        <w:tc>
          <w:tcPr>
            <w:tcW w:w="2087" w:type="dxa"/>
          </w:tcPr>
          <w:p w:rsidR="000052AF" w:rsidRDefault="00261467" w:rsidP="000052AF">
            <w:pPr>
              <w:pStyle w:val="a7"/>
              <w:jc w:val="center"/>
              <w:rPr>
                <w:sz w:val="20"/>
              </w:rPr>
            </w:pPr>
            <w:r>
              <w:rPr>
                <w:sz w:val="20"/>
              </w:rPr>
              <w:t>Заведующий</w:t>
            </w:r>
            <w:r w:rsidR="000052AF">
              <w:rPr>
                <w:sz w:val="20"/>
              </w:rPr>
              <w:t xml:space="preserve"> </w:t>
            </w:r>
          </w:p>
        </w:tc>
      </w:tr>
      <w:tr w:rsidR="000052AF">
        <w:tc>
          <w:tcPr>
            <w:tcW w:w="2030" w:type="dxa"/>
            <w:gridSpan w:val="5"/>
          </w:tcPr>
          <w:p w:rsidR="00052CCE" w:rsidRDefault="000052AF" w:rsidP="000052AF">
            <w:pPr>
              <w:pStyle w:val="a7"/>
              <w:jc w:val="center"/>
              <w:rPr>
                <w:i/>
                <w:sz w:val="20"/>
              </w:rPr>
            </w:pPr>
            <w:r>
              <w:rPr>
                <w:i/>
                <w:sz w:val="20"/>
              </w:rPr>
              <w:t>Состояние</w:t>
            </w:r>
          </w:p>
          <w:p w:rsidR="00052CCE" w:rsidRDefault="000052AF" w:rsidP="000052AF">
            <w:pPr>
              <w:pStyle w:val="a7"/>
              <w:jc w:val="center"/>
              <w:rPr>
                <w:i/>
                <w:sz w:val="20"/>
              </w:rPr>
            </w:pPr>
            <w:r>
              <w:rPr>
                <w:i/>
                <w:sz w:val="20"/>
              </w:rPr>
              <w:t xml:space="preserve"> учебно-матер</w:t>
            </w:r>
            <w:r w:rsidR="00C13564">
              <w:rPr>
                <w:i/>
                <w:sz w:val="20"/>
              </w:rPr>
              <w:t>иальной</w:t>
            </w:r>
            <w:r>
              <w:rPr>
                <w:i/>
                <w:sz w:val="20"/>
              </w:rPr>
              <w:t xml:space="preserve"> базы, </w:t>
            </w:r>
          </w:p>
          <w:p w:rsidR="000052AF" w:rsidRDefault="00052CCE" w:rsidP="000052AF">
            <w:pPr>
              <w:pStyle w:val="a7"/>
              <w:jc w:val="center"/>
              <w:rPr>
                <w:i/>
                <w:sz w:val="20"/>
              </w:rPr>
            </w:pPr>
            <w:r>
              <w:rPr>
                <w:i/>
                <w:sz w:val="20"/>
              </w:rPr>
              <w:t>фин</w:t>
            </w:r>
            <w:r w:rsidR="00C13564">
              <w:rPr>
                <w:i/>
                <w:sz w:val="20"/>
              </w:rPr>
              <w:t>ансово</w:t>
            </w:r>
            <w:r w:rsidR="000052AF">
              <w:rPr>
                <w:i/>
                <w:sz w:val="20"/>
              </w:rPr>
              <w:t>-хозяйст</w:t>
            </w:r>
            <w:r w:rsidR="00C13564">
              <w:rPr>
                <w:i/>
                <w:sz w:val="20"/>
              </w:rPr>
              <w:t>венной</w:t>
            </w:r>
            <w:r w:rsidR="000052AF">
              <w:rPr>
                <w:i/>
                <w:sz w:val="20"/>
              </w:rPr>
              <w:t xml:space="preserve"> деятельности</w:t>
            </w:r>
          </w:p>
        </w:tc>
        <w:tc>
          <w:tcPr>
            <w:tcW w:w="1940" w:type="dxa"/>
            <w:gridSpan w:val="2"/>
          </w:tcPr>
          <w:p w:rsidR="00651AB2" w:rsidRDefault="00DB663F" w:rsidP="00651AB2">
            <w:pPr>
              <w:pStyle w:val="a7"/>
              <w:jc w:val="center"/>
              <w:rPr>
                <w:sz w:val="20"/>
              </w:rPr>
            </w:pPr>
            <w:r>
              <w:rPr>
                <w:sz w:val="20"/>
              </w:rPr>
              <w:t xml:space="preserve">Создание </w:t>
            </w:r>
            <w:r w:rsidR="00651AB2">
              <w:rPr>
                <w:sz w:val="20"/>
              </w:rPr>
              <w:t xml:space="preserve">развивающей предметно-пространственной среды в группе по ОБЖ </w:t>
            </w:r>
            <w:r w:rsidR="00651AB2" w:rsidRPr="00651AB2">
              <w:rPr>
                <w:sz w:val="20"/>
              </w:rPr>
              <w:t>(все группы)</w:t>
            </w:r>
          </w:p>
        </w:tc>
        <w:tc>
          <w:tcPr>
            <w:tcW w:w="2126" w:type="dxa"/>
          </w:tcPr>
          <w:p w:rsidR="000052AF" w:rsidRDefault="000052AF" w:rsidP="00651AB2">
            <w:pPr>
              <w:pStyle w:val="a7"/>
              <w:jc w:val="center"/>
              <w:rPr>
                <w:sz w:val="20"/>
              </w:rPr>
            </w:pPr>
            <w:r>
              <w:rPr>
                <w:sz w:val="20"/>
              </w:rPr>
              <w:t xml:space="preserve">Фронтальное посещение групп </w:t>
            </w:r>
          </w:p>
        </w:tc>
        <w:tc>
          <w:tcPr>
            <w:tcW w:w="1843" w:type="dxa"/>
            <w:gridSpan w:val="5"/>
          </w:tcPr>
          <w:p w:rsidR="000052AF" w:rsidRDefault="003C03E2" w:rsidP="00DB663F">
            <w:pPr>
              <w:pStyle w:val="a7"/>
              <w:jc w:val="center"/>
              <w:rPr>
                <w:sz w:val="20"/>
              </w:rPr>
            </w:pPr>
            <w:r>
              <w:rPr>
                <w:sz w:val="20"/>
              </w:rPr>
              <w:t xml:space="preserve">Результаты наблюдений </w:t>
            </w:r>
          </w:p>
        </w:tc>
        <w:tc>
          <w:tcPr>
            <w:tcW w:w="2087" w:type="dxa"/>
          </w:tcPr>
          <w:p w:rsidR="000052AF" w:rsidRDefault="006F44D3" w:rsidP="000052AF">
            <w:pPr>
              <w:pStyle w:val="a7"/>
              <w:jc w:val="center"/>
              <w:rPr>
                <w:sz w:val="20"/>
              </w:rPr>
            </w:pPr>
            <w:r>
              <w:rPr>
                <w:sz w:val="20"/>
              </w:rPr>
              <w:t xml:space="preserve">Зам зав по АХЧ, </w:t>
            </w:r>
            <w:r w:rsidR="00261467">
              <w:rPr>
                <w:sz w:val="20"/>
              </w:rPr>
              <w:t>Заведующий</w:t>
            </w:r>
            <w:r>
              <w:rPr>
                <w:sz w:val="20"/>
              </w:rPr>
              <w:t>,</w:t>
            </w:r>
          </w:p>
          <w:p w:rsidR="000052AF" w:rsidRDefault="000052AF" w:rsidP="000052AF">
            <w:pPr>
              <w:pStyle w:val="a7"/>
              <w:jc w:val="center"/>
              <w:rPr>
                <w:sz w:val="20"/>
              </w:rPr>
            </w:pPr>
            <w:r>
              <w:rPr>
                <w:sz w:val="20"/>
              </w:rPr>
              <w:t>Зам зав по УВР</w:t>
            </w:r>
          </w:p>
        </w:tc>
      </w:tr>
      <w:tr w:rsidR="000052AF">
        <w:tc>
          <w:tcPr>
            <w:tcW w:w="2030" w:type="dxa"/>
            <w:gridSpan w:val="5"/>
          </w:tcPr>
          <w:p w:rsidR="000052AF" w:rsidRDefault="000052AF" w:rsidP="000052AF">
            <w:pPr>
              <w:pStyle w:val="a7"/>
              <w:jc w:val="center"/>
              <w:rPr>
                <w:i/>
                <w:sz w:val="20"/>
              </w:rPr>
            </w:pPr>
            <w:r>
              <w:rPr>
                <w:i/>
                <w:sz w:val="20"/>
              </w:rPr>
              <w:t>Уровень физического развития и здоровья детей</w:t>
            </w:r>
          </w:p>
          <w:p w:rsidR="000052AF" w:rsidRDefault="000052AF" w:rsidP="000052AF">
            <w:pPr>
              <w:pStyle w:val="a7"/>
              <w:jc w:val="center"/>
              <w:rPr>
                <w:i/>
                <w:sz w:val="20"/>
              </w:rPr>
            </w:pPr>
          </w:p>
        </w:tc>
        <w:tc>
          <w:tcPr>
            <w:tcW w:w="1940" w:type="dxa"/>
            <w:gridSpan w:val="2"/>
          </w:tcPr>
          <w:p w:rsidR="000052AF" w:rsidRDefault="000052AF" w:rsidP="000052AF">
            <w:pPr>
              <w:pStyle w:val="a7"/>
              <w:jc w:val="center"/>
              <w:rPr>
                <w:sz w:val="20"/>
              </w:rPr>
            </w:pPr>
            <w:r>
              <w:rPr>
                <w:sz w:val="20"/>
              </w:rPr>
              <w:t xml:space="preserve">Подвижные игры и физические упражнения на воздухе </w:t>
            </w:r>
          </w:p>
          <w:p w:rsidR="000052AF" w:rsidRDefault="00651AB2" w:rsidP="000052AF">
            <w:pPr>
              <w:pStyle w:val="a7"/>
              <w:jc w:val="center"/>
              <w:rPr>
                <w:sz w:val="20"/>
              </w:rPr>
            </w:pPr>
            <w:r>
              <w:rPr>
                <w:sz w:val="20"/>
              </w:rPr>
              <w:t>(средн</w:t>
            </w:r>
            <w:r w:rsidR="003C03E2">
              <w:rPr>
                <w:sz w:val="20"/>
              </w:rPr>
              <w:t>яя группа</w:t>
            </w:r>
            <w:r w:rsidR="000052AF">
              <w:rPr>
                <w:sz w:val="20"/>
              </w:rPr>
              <w:t>)</w:t>
            </w:r>
          </w:p>
        </w:tc>
        <w:tc>
          <w:tcPr>
            <w:tcW w:w="2126" w:type="dxa"/>
          </w:tcPr>
          <w:p w:rsidR="000052AF" w:rsidRDefault="000052AF" w:rsidP="000052AF">
            <w:pPr>
              <w:pStyle w:val="a7"/>
              <w:jc w:val="center"/>
              <w:rPr>
                <w:sz w:val="20"/>
              </w:rPr>
            </w:pPr>
            <w:r>
              <w:rPr>
                <w:sz w:val="20"/>
              </w:rPr>
              <w:t>Фронтальное наблюдение, беседы</w:t>
            </w:r>
          </w:p>
        </w:tc>
        <w:tc>
          <w:tcPr>
            <w:tcW w:w="1843" w:type="dxa"/>
            <w:gridSpan w:val="5"/>
          </w:tcPr>
          <w:p w:rsidR="000052AF" w:rsidRDefault="000052AF" w:rsidP="000052AF">
            <w:pPr>
              <w:pStyle w:val="a7"/>
              <w:jc w:val="center"/>
              <w:rPr>
                <w:sz w:val="20"/>
              </w:rPr>
            </w:pPr>
            <w:r>
              <w:rPr>
                <w:sz w:val="20"/>
              </w:rPr>
              <w:t>Результаты наблюдений</w:t>
            </w:r>
          </w:p>
        </w:tc>
        <w:tc>
          <w:tcPr>
            <w:tcW w:w="2087" w:type="dxa"/>
          </w:tcPr>
          <w:p w:rsidR="000052AF" w:rsidRDefault="000052AF" w:rsidP="000052AF">
            <w:pPr>
              <w:pStyle w:val="a7"/>
              <w:jc w:val="center"/>
              <w:rPr>
                <w:sz w:val="20"/>
              </w:rPr>
            </w:pPr>
            <w:r>
              <w:rPr>
                <w:sz w:val="20"/>
              </w:rPr>
              <w:t>Зам зав по УВР</w:t>
            </w:r>
          </w:p>
        </w:tc>
      </w:tr>
      <w:tr w:rsidR="000052AF">
        <w:tc>
          <w:tcPr>
            <w:tcW w:w="2030" w:type="dxa"/>
            <w:gridSpan w:val="5"/>
          </w:tcPr>
          <w:p w:rsidR="00AC358E" w:rsidRPr="00930CF0" w:rsidRDefault="000052AF" w:rsidP="00111253">
            <w:pPr>
              <w:pStyle w:val="a7"/>
              <w:jc w:val="center"/>
              <w:rPr>
                <w:i/>
                <w:sz w:val="20"/>
              </w:rPr>
            </w:pPr>
            <w:r>
              <w:rPr>
                <w:i/>
                <w:sz w:val="20"/>
              </w:rPr>
              <w:t>Учебно-воспитательный процесс, уровень ЗУН детей</w:t>
            </w:r>
          </w:p>
        </w:tc>
        <w:tc>
          <w:tcPr>
            <w:tcW w:w="1940" w:type="dxa"/>
            <w:gridSpan w:val="2"/>
          </w:tcPr>
          <w:p w:rsidR="00111253" w:rsidRDefault="00111253" w:rsidP="000052AF">
            <w:pPr>
              <w:pStyle w:val="a7"/>
              <w:jc w:val="center"/>
              <w:rPr>
                <w:sz w:val="20"/>
              </w:rPr>
            </w:pPr>
            <w:r w:rsidRPr="00111253">
              <w:rPr>
                <w:sz w:val="20"/>
              </w:rPr>
              <w:t xml:space="preserve">Работа по </w:t>
            </w:r>
            <w:r w:rsidR="00816FF4">
              <w:rPr>
                <w:sz w:val="20"/>
              </w:rPr>
              <w:t>изучению дошкольниками ОБЖ</w:t>
            </w:r>
          </w:p>
          <w:p w:rsidR="000052AF" w:rsidRDefault="000052AF" w:rsidP="003F0024">
            <w:pPr>
              <w:pStyle w:val="a7"/>
              <w:jc w:val="center"/>
              <w:rPr>
                <w:sz w:val="20"/>
              </w:rPr>
            </w:pPr>
            <w:r>
              <w:rPr>
                <w:sz w:val="20"/>
              </w:rPr>
              <w:t>(</w:t>
            </w:r>
            <w:proofErr w:type="gramStart"/>
            <w:r w:rsidR="003F0024">
              <w:rPr>
                <w:sz w:val="20"/>
              </w:rPr>
              <w:t>старшая</w:t>
            </w:r>
            <w:proofErr w:type="gramEnd"/>
            <w:r w:rsidR="003F0024">
              <w:rPr>
                <w:sz w:val="20"/>
              </w:rPr>
              <w:t xml:space="preserve"> </w:t>
            </w:r>
            <w:r w:rsidR="00304434">
              <w:rPr>
                <w:sz w:val="20"/>
              </w:rPr>
              <w:t>группы</w:t>
            </w:r>
            <w:r>
              <w:rPr>
                <w:sz w:val="20"/>
              </w:rPr>
              <w:t>)</w:t>
            </w:r>
          </w:p>
        </w:tc>
        <w:tc>
          <w:tcPr>
            <w:tcW w:w="2126" w:type="dxa"/>
          </w:tcPr>
          <w:p w:rsidR="000052AF" w:rsidRDefault="00DB663F" w:rsidP="000052AF">
            <w:pPr>
              <w:pStyle w:val="a7"/>
              <w:jc w:val="center"/>
              <w:rPr>
                <w:sz w:val="20"/>
              </w:rPr>
            </w:pPr>
            <w:r w:rsidRPr="00DB663F">
              <w:rPr>
                <w:sz w:val="20"/>
              </w:rPr>
              <w:t>Фронтальное наблюдение, беседы</w:t>
            </w:r>
          </w:p>
        </w:tc>
        <w:tc>
          <w:tcPr>
            <w:tcW w:w="1843" w:type="dxa"/>
            <w:gridSpan w:val="5"/>
          </w:tcPr>
          <w:p w:rsidR="000052AF" w:rsidRDefault="003C03E2" w:rsidP="00DB663F">
            <w:pPr>
              <w:pStyle w:val="a7"/>
              <w:jc w:val="center"/>
              <w:rPr>
                <w:sz w:val="20"/>
              </w:rPr>
            </w:pPr>
            <w:r>
              <w:rPr>
                <w:sz w:val="20"/>
              </w:rPr>
              <w:t xml:space="preserve">Результаты наблюдений </w:t>
            </w:r>
          </w:p>
        </w:tc>
        <w:tc>
          <w:tcPr>
            <w:tcW w:w="2087" w:type="dxa"/>
          </w:tcPr>
          <w:p w:rsidR="000052AF" w:rsidRDefault="000052AF" w:rsidP="000052AF">
            <w:pPr>
              <w:pStyle w:val="a7"/>
              <w:jc w:val="center"/>
              <w:rPr>
                <w:sz w:val="20"/>
              </w:rPr>
            </w:pPr>
            <w:r>
              <w:rPr>
                <w:sz w:val="20"/>
              </w:rPr>
              <w:t>Зам зав по УВР</w:t>
            </w:r>
          </w:p>
        </w:tc>
      </w:tr>
      <w:tr w:rsidR="000052AF">
        <w:tc>
          <w:tcPr>
            <w:tcW w:w="2030" w:type="dxa"/>
            <w:gridSpan w:val="5"/>
          </w:tcPr>
          <w:p w:rsidR="000052AF" w:rsidRDefault="000052AF" w:rsidP="000052AF">
            <w:pPr>
              <w:pStyle w:val="a7"/>
              <w:jc w:val="center"/>
              <w:rPr>
                <w:i/>
                <w:sz w:val="20"/>
              </w:rPr>
            </w:pPr>
            <w:r>
              <w:rPr>
                <w:i/>
                <w:sz w:val="20"/>
              </w:rPr>
              <w:t>Уровень воспитанности и воспитательной работы с детьми</w:t>
            </w:r>
          </w:p>
        </w:tc>
        <w:tc>
          <w:tcPr>
            <w:tcW w:w="1940" w:type="dxa"/>
            <w:gridSpan w:val="2"/>
          </w:tcPr>
          <w:p w:rsidR="00816FF4" w:rsidRDefault="00651AB2" w:rsidP="00816FF4">
            <w:pPr>
              <w:pStyle w:val="a7"/>
              <w:jc w:val="center"/>
              <w:rPr>
                <w:sz w:val="20"/>
              </w:rPr>
            </w:pPr>
            <w:r>
              <w:rPr>
                <w:sz w:val="20"/>
              </w:rPr>
              <w:t>Качество организации работы</w:t>
            </w:r>
            <w:r w:rsidR="000052AF">
              <w:rPr>
                <w:sz w:val="20"/>
              </w:rPr>
              <w:t xml:space="preserve"> педагога по формированию у детей знаний </w:t>
            </w:r>
            <w:r>
              <w:rPr>
                <w:sz w:val="20"/>
              </w:rPr>
              <w:t>п</w:t>
            </w:r>
            <w:r w:rsidR="000052AF">
              <w:rPr>
                <w:sz w:val="20"/>
              </w:rPr>
              <w:t xml:space="preserve">о </w:t>
            </w:r>
            <w:r>
              <w:rPr>
                <w:sz w:val="20"/>
              </w:rPr>
              <w:t xml:space="preserve">ОБЖ </w:t>
            </w:r>
          </w:p>
          <w:p w:rsidR="000052AF" w:rsidRDefault="000052AF" w:rsidP="003F0024">
            <w:pPr>
              <w:pStyle w:val="a7"/>
              <w:jc w:val="center"/>
              <w:rPr>
                <w:sz w:val="20"/>
              </w:rPr>
            </w:pPr>
            <w:r>
              <w:rPr>
                <w:sz w:val="20"/>
              </w:rPr>
              <w:t>(</w:t>
            </w:r>
            <w:r w:rsidR="003F0024">
              <w:rPr>
                <w:sz w:val="20"/>
              </w:rPr>
              <w:t>подготовительная группа</w:t>
            </w:r>
            <w:r>
              <w:rPr>
                <w:sz w:val="20"/>
              </w:rPr>
              <w:t>)</w:t>
            </w:r>
          </w:p>
        </w:tc>
        <w:tc>
          <w:tcPr>
            <w:tcW w:w="2126" w:type="dxa"/>
          </w:tcPr>
          <w:p w:rsidR="000052AF" w:rsidRDefault="00651AB2" w:rsidP="000052AF">
            <w:pPr>
              <w:pStyle w:val="a7"/>
              <w:jc w:val="center"/>
              <w:rPr>
                <w:sz w:val="20"/>
              </w:rPr>
            </w:pPr>
            <w:r w:rsidRPr="00651AB2">
              <w:rPr>
                <w:sz w:val="20"/>
              </w:rPr>
              <w:t>Фронтальное наблюдение, беседы</w:t>
            </w:r>
          </w:p>
        </w:tc>
        <w:tc>
          <w:tcPr>
            <w:tcW w:w="1843" w:type="dxa"/>
            <w:gridSpan w:val="5"/>
          </w:tcPr>
          <w:p w:rsidR="000052AF" w:rsidRDefault="003C03E2" w:rsidP="00DB663F">
            <w:pPr>
              <w:pStyle w:val="a7"/>
              <w:jc w:val="center"/>
              <w:rPr>
                <w:sz w:val="20"/>
              </w:rPr>
            </w:pPr>
            <w:r>
              <w:rPr>
                <w:sz w:val="20"/>
              </w:rPr>
              <w:t xml:space="preserve">Результаты наблюдений </w:t>
            </w:r>
          </w:p>
        </w:tc>
        <w:tc>
          <w:tcPr>
            <w:tcW w:w="2087" w:type="dxa"/>
          </w:tcPr>
          <w:p w:rsidR="00725070" w:rsidRDefault="00261467" w:rsidP="000052AF">
            <w:pPr>
              <w:pStyle w:val="a7"/>
              <w:jc w:val="center"/>
              <w:rPr>
                <w:sz w:val="20"/>
              </w:rPr>
            </w:pPr>
            <w:r>
              <w:rPr>
                <w:sz w:val="20"/>
              </w:rPr>
              <w:t>Заведующий</w:t>
            </w:r>
            <w:r w:rsidR="00725070">
              <w:rPr>
                <w:sz w:val="20"/>
              </w:rPr>
              <w:t xml:space="preserve">, </w:t>
            </w:r>
          </w:p>
          <w:p w:rsidR="000052AF" w:rsidRDefault="000052AF" w:rsidP="000052AF">
            <w:pPr>
              <w:pStyle w:val="a7"/>
              <w:jc w:val="center"/>
              <w:rPr>
                <w:sz w:val="20"/>
              </w:rPr>
            </w:pPr>
            <w:r>
              <w:rPr>
                <w:sz w:val="20"/>
              </w:rPr>
              <w:t>Зам зав по УВР</w:t>
            </w:r>
          </w:p>
        </w:tc>
      </w:tr>
      <w:tr w:rsidR="000052AF">
        <w:tc>
          <w:tcPr>
            <w:tcW w:w="2030" w:type="dxa"/>
            <w:gridSpan w:val="5"/>
          </w:tcPr>
          <w:p w:rsidR="000052AF" w:rsidRDefault="000052AF" w:rsidP="000052AF">
            <w:pPr>
              <w:pStyle w:val="a7"/>
              <w:jc w:val="center"/>
              <w:rPr>
                <w:i/>
                <w:sz w:val="20"/>
              </w:rPr>
            </w:pPr>
            <w:r>
              <w:rPr>
                <w:i/>
                <w:sz w:val="20"/>
              </w:rPr>
              <w:t>Выполнение учебных прог</w:t>
            </w:r>
            <w:r w:rsidR="00651AB2">
              <w:rPr>
                <w:i/>
                <w:sz w:val="20"/>
              </w:rPr>
              <w:t xml:space="preserve">рамм, </w:t>
            </w:r>
            <w:proofErr w:type="gramStart"/>
            <w:r w:rsidR="00651AB2">
              <w:rPr>
                <w:i/>
                <w:sz w:val="20"/>
              </w:rPr>
              <w:t>инновационная</w:t>
            </w:r>
            <w:proofErr w:type="gramEnd"/>
            <w:r w:rsidR="00651AB2">
              <w:rPr>
                <w:i/>
                <w:sz w:val="20"/>
              </w:rPr>
              <w:t xml:space="preserve"> </w:t>
            </w:r>
            <w:proofErr w:type="spellStart"/>
            <w:r w:rsidR="00651AB2">
              <w:rPr>
                <w:i/>
                <w:sz w:val="20"/>
              </w:rPr>
              <w:t>деятел</w:t>
            </w:r>
            <w:proofErr w:type="spellEnd"/>
            <w:r w:rsidR="00651AB2">
              <w:rPr>
                <w:i/>
                <w:sz w:val="20"/>
              </w:rPr>
              <w:t>.</w:t>
            </w:r>
            <w:r w:rsidR="00C13564">
              <w:rPr>
                <w:i/>
                <w:sz w:val="20"/>
              </w:rPr>
              <w:t xml:space="preserve"> </w:t>
            </w:r>
            <w:proofErr w:type="spellStart"/>
            <w:r>
              <w:rPr>
                <w:i/>
                <w:sz w:val="20"/>
              </w:rPr>
              <w:t>пед</w:t>
            </w:r>
            <w:proofErr w:type="spellEnd"/>
            <w:r>
              <w:rPr>
                <w:i/>
                <w:sz w:val="20"/>
              </w:rPr>
              <w:t xml:space="preserve"> кадров</w:t>
            </w:r>
          </w:p>
        </w:tc>
        <w:tc>
          <w:tcPr>
            <w:tcW w:w="1940" w:type="dxa"/>
            <w:gridSpan w:val="2"/>
          </w:tcPr>
          <w:p w:rsidR="000052AF" w:rsidRDefault="000052AF" w:rsidP="000052AF">
            <w:pPr>
              <w:pStyle w:val="a7"/>
              <w:jc w:val="center"/>
              <w:rPr>
                <w:sz w:val="20"/>
              </w:rPr>
            </w:pPr>
            <w:r>
              <w:rPr>
                <w:sz w:val="20"/>
              </w:rPr>
              <w:t>Программное обеспечение</w:t>
            </w:r>
          </w:p>
          <w:p w:rsidR="000052AF" w:rsidRDefault="000052AF" w:rsidP="000052AF">
            <w:pPr>
              <w:pStyle w:val="a7"/>
              <w:jc w:val="center"/>
              <w:rPr>
                <w:sz w:val="20"/>
              </w:rPr>
            </w:pPr>
            <w:r>
              <w:rPr>
                <w:sz w:val="20"/>
              </w:rPr>
              <w:t>(все группы)</w:t>
            </w:r>
          </w:p>
        </w:tc>
        <w:tc>
          <w:tcPr>
            <w:tcW w:w="2126" w:type="dxa"/>
          </w:tcPr>
          <w:p w:rsidR="000052AF" w:rsidRDefault="000052AF" w:rsidP="000052AF">
            <w:pPr>
              <w:pStyle w:val="a7"/>
              <w:jc w:val="center"/>
              <w:rPr>
                <w:sz w:val="20"/>
              </w:rPr>
            </w:pPr>
            <w:r>
              <w:rPr>
                <w:sz w:val="20"/>
              </w:rPr>
              <w:t>Фронтальное изучение</w:t>
            </w:r>
          </w:p>
        </w:tc>
        <w:tc>
          <w:tcPr>
            <w:tcW w:w="1843" w:type="dxa"/>
            <w:gridSpan w:val="5"/>
          </w:tcPr>
          <w:p w:rsidR="000052AF" w:rsidRDefault="000052AF" w:rsidP="000052AF">
            <w:pPr>
              <w:pStyle w:val="a7"/>
              <w:jc w:val="center"/>
              <w:rPr>
                <w:sz w:val="20"/>
              </w:rPr>
            </w:pPr>
            <w:r>
              <w:rPr>
                <w:sz w:val="20"/>
              </w:rPr>
              <w:t>Результаты изучения</w:t>
            </w:r>
          </w:p>
        </w:tc>
        <w:tc>
          <w:tcPr>
            <w:tcW w:w="2087" w:type="dxa"/>
          </w:tcPr>
          <w:p w:rsidR="000052AF" w:rsidRDefault="000052AF" w:rsidP="000052AF">
            <w:pPr>
              <w:pStyle w:val="a7"/>
              <w:jc w:val="center"/>
              <w:rPr>
                <w:sz w:val="20"/>
              </w:rPr>
            </w:pPr>
            <w:r>
              <w:rPr>
                <w:sz w:val="20"/>
              </w:rPr>
              <w:t>Зам зав по УВР</w:t>
            </w:r>
          </w:p>
        </w:tc>
      </w:tr>
      <w:tr w:rsidR="000052AF">
        <w:tc>
          <w:tcPr>
            <w:tcW w:w="2030" w:type="dxa"/>
            <w:gridSpan w:val="5"/>
          </w:tcPr>
          <w:p w:rsidR="000052AF" w:rsidRDefault="000052AF" w:rsidP="000052AF">
            <w:pPr>
              <w:pStyle w:val="a7"/>
              <w:jc w:val="center"/>
              <w:rPr>
                <w:i/>
                <w:sz w:val="20"/>
              </w:rPr>
            </w:pPr>
            <w:r>
              <w:rPr>
                <w:i/>
                <w:sz w:val="20"/>
              </w:rPr>
              <w:t>Работа педагогов по повышению квалификации</w:t>
            </w:r>
          </w:p>
        </w:tc>
        <w:tc>
          <w:tcPr>
            <w:tcW w:w="1940" w:type="dxa"/>
            <w:gridSpan w:val="2"/>
          </w:tcPr>
          <w:p w:rsidR="000052AF" w:rsidRDefault="000052AF" w:rsidP="000052AF">
            <w:pPr>
              <w:pStyle w:val="a7"/>
              <w:jc w:val="center"/>
              <w:rPr>
                <w:sz w:val="20"/>
              </w:rPr>
            </w:pPr>
            <w:r>
              <w:rPr>
                <w:sz w:val="20"/>
              </w:rPr>
              <w:t>Составление плана работы по самообразованию</w:t>
            </w:r>
          </w:p>
        </w:tc>
        <w:tc>
          <w:tcPr>
            <w:tcW w:w="2126" w:type="dxa"/>
          </w:tcPr>
          <w:p w:rsidR="000052AF" w:rsidRDefault="000052AF" w:rsidP="000052AF">
            <w:pPr>
              <w:pStyle w:val="a7"/>
              <w:jc w:val="center"/>
              <w:rPr>
                <w:sz w:val="20"/>
              </w:rPr>
            </w:pPr>
            <w:r>
              <w:rPr>
                <w:sz w:val="20"/>
              </w:rPr>
              <w:t>Фронтальное изучение</w:t>
            </w:r>
          </w:p>
        </w:tc>
        <w:tc>
          <w:tcPr>
            <w:tcW w:w="1843" w:type="dxa"/>
            <w:gridSpan w:val="5"/>
          </w:tcPr>
          <w:p w:rsidR="000052AF" w:rsidRDefault="000052AF" w:rsidP="000052AF">
            <w:pPr>
              <w:pStyle w:val="a7"/>
              <w:jc w:val="center"/>
              <w:rPr>
                <w:sz w:val="20"/>
              </w:rPr>
            </w:pPr>
            <w:r>
              <w:rPr>
                <w:sz w:val="20"/>
              </w:rPr>
              <w:t>Результаты изучения</w:t>
            </w:r>
          </w:p>
        </w:tc>
        <w:tc>
          <w:tcPr>
            <w:tcW w:w="2087" w:type="dxa"/>
          </w:tcPr>
          <w:p w:rsidR="000052AF" w:rsidRDefault="000052AF" w:rsidP="000052AF">
            <w:pPr>
              <w:pStyle w:val="a7"/>
              <w:jc w:val="center"/>
              <w:rPr>
                <w:sz w:val="20"/>
              </w:rPr>
            </w:pPr>
            <w:r>
              <w:rPr>
                <w:sz w:val="20"/>
              </w:rPr>
              <w:t>Зам зав по УВР</w:t>
            </w:r>
          </w:p>
        </w:tc>
      </w:tr>
      <w:tr w:rsidR="000052AF">
        <w:tc>
          <w:tcPr>
            <w:tcW w:w="2030" w:type="dxa"/>
            <w:gridSpan w:val="5"/>
          </w:tcPr>
          <w:p w:rsidR="000052AF" w:rsidRDefault="000052AF" w:rsidP="000052AF">
            <w:pPr>
              <w:pStyle w:val="a7"/>
              <w:jc w:val="center"/>
              <w:rPr>
                <w:i/>
                <w:sz w:val="20"/>
              </w:rPr>
            </w:pPr>
            <w:r>
              <w:rPr>
                <w:i/>
                <w:sz w:val="20"/>
              </w:rPr>
              <w:t>Ведение документации</w:t>
            </w:r>
          </w:p>
        </w:tc>
        <w:tc>
          <w:tcPr>
            <w:tcW w:w="1940" w:type="dxa"/>
            <w:gridSpan w:val="2"/>
          </w:tcPr>
          <w:p w:rsidR="00816FF4" w:rsidRDefault="00DB663F" w:rsidP="00816FF4">
            <w:pPr>
              <w:pStyle w:val="a7"/>
              <w:jc w:val="center"/>
              <w:rPr>
                <w:sz w:val="20"/>
              </w:rPr>
            </w:pPr>
            <w:r>
              <w:rPr>
                <w:sz w:val="20"/>
              </w:rPr>
              <w:t>Планирование работы с детьми по ОБЖ</w:t>
            </w:r>
          </w:p>
          <w:p w:rsidR="000052AF" w:rsidRDefault="000052AF" w:rsidP="00816FF4">
            <w:pPr>
              <w:pStyle w:val="a7"/>
              <w:jc w:val="center"/>
              <w:rPr>
                <w:sz w:val="20"/>
              </w:rPr>
            </w:pPr>
            <w:r>
              <w:rPr>
                <w:sz w:val="20"/>
              </w:rPr>
              <w:t>(</w:t>
            </w:r>
            <w:r w:rsidR="003C03E2">
              <w:rPr>
                <w:sz w:val="20"/>
              </w:rPr>
              <w:t>младшие группы</w:t>
            </w:r>
            <w:r>
              <w:rPr>
                <w:sz w:val="20"/>
              </w:rPr>
              <w:t>)</w:t>
            </w:r>
          </w:p>
        </w:tc>
        <w:tc>
          <w:tcPr>
            <w:tcW w:w="2126" w:type="dxa"/>
          </w:tcPr>
          <w:p w:rsidR="000052AF" w:rsidRDefault="000052AF" w:rsidP="000052AF">
            <w:pPr>
              <w:pStyle w:val="a7"/>
              <w:jc w:val="center"/>
              <w:rPr>
                <w:sz w:val="20"/>
              </w:rPr>
            </w:pPr>
            <w:r>
              <w:rPr>
                <w:sz w:val="20"/>
              </w:rPr>
              <w:t>Фронтальное изучение</w:t>
            </w:r>
          </w:p>
        </w:tc>
        <w:tc>
          <w:tcPr>
            <w:tcW w:w="1843" w:type="dxa"/>
            <w:gridSpan w:val="5"/>
          </w:tcPr>
          <w:p w:rsidR="000052AF" w:rsidRDefault="000052AF" w:rsidP="000052AF">
            <w:pPr>
              <w:pStyle w:val="a7"/>
              <w:jc w:val="center"/>
              <w:rPr>
                <w:sz w:val="20"/>
              </w:rPr>
            </w:pPr>
            <w:r>
              <w:rPr>
                <w:sz w:val="20"/>
              </w:rPr>
              <w:t>Результаты изучения</w:t>
            </w:r>
          </w:p>
        </w:tc>
        <w:tc>
          <w:tcPr>
            <w:tcW w:w="2087" w:type="dxa"/>
          </w:tcPr>
          <w:p w:rsidR="000052AF" w:rsidRDefault="000052AF" w:rsidP="000052AF">
            <w:pPr>
              <w:pStyle w:val="a7"/>
              <w:jc w:val="center"/>
              <w:rPr>
                <w:sz w:val="20"/>
              </w:rPr>
            </w:pPr>
            <w:r>
              <w:rPr>
                <w:sz w:val="20"/>
              </w:rPr>
              <w:t>Зам зав по УВР</w:t>
            </w:r>
          </w:p>
        </w:tc>
      </w:tr>
      <w:tr w:rsidR="008112D2">
        <w:tc>
          <w:tcPr>
            <w:tcW w:w="2030" w:type="dxa"/>
            <w:gridSpan w:val="5"/>
          </w:tcPr>
          <w:p w:rsidR="008112D2" w:rsidRPr="00770228" w:rsidRDefault="008112D2" w:rsidP="000052AF">
            <w:pPr>
              <w:pStyle w:val="a7"/>
              <w:jc w:val="center"/>
              <w:rPr>
                <w:i/>
                <w:sz w:val="20"/>
              </w:rPr>
            </w:pPr>
            <w:r>
              <w:rPr>
                <w:i/>
                <w:sz w:val="20"/>
              </w:rPr>
              <w:t>Организация и осуществление работы с родителями</w:t>
            </w:r>
          </w:p>
        </w:tc>
        <w:tc>
          <w:tcPr>
            <w:tcW w:w="1940" w:type="dxa"/>
            <w:gridSpan w:val="2"/>
          </w:tcPr>
          <w:p w:rsidR="001C24B0" w:rsidRDefault="003C03E2" w:rsidP="00B73AB8">
            <w:pPr>
              <w:pStyle w:val="a7"/>
              <w:jc w:val="center"/>
              <w:rPr>
                <w:sz w:val="20"/>
              </w:rPr>
            </w:pPr>
            <w:r>
              <w:rPr>
                <w:sz w:val="20"/>
              </w:rPr>
              <w:t>Заполнение социального паспорта семьи</w:t>
            </w:r>
          </w:p>
        </w:tc>
        <w:tc>
          <w:tcPr>
            <w:tcW w:w="2126" w:type="dxa"/>
          </w:tcPr>
          <w:p w:rsidR="008112D2" w:rsidRDefault="00B46CA0" w:rsidP="00AC6E86">
            <w:pPr>
              <w:pStyle w:val="a7"/>
              <w:jc w:val="center"/>
              <w:rPr>
                <w:sz w:val="20"/>
              </w:rPr>
            </w:pPr>
            <w:r>
              <w:rPr>
                <w:sz w:val="20"/>
              </w:rPr>
              <w:t xml:space="preserve">Фронтальное </w:t>
            </w:r>
            <w:r w:rsidR="003C03E2">
              <w:rPr>
                <w:sz w:val="20"/>
              </w:rPr>
              <w:t>изучение</w:t>
            </w:r>
          </w:p>
        </w:tc>
        <w:tc>
          <w:tcPr>
            <w:tcW w:w="1843" w:type="dxa"/>
            <w:gridSpan w:val="5"/>
          </w:tcPr>
          <w:p w:rsidR="008112D2" w:rsidRDefault="00E2336A" w:rsidP="00DB663F">
            <w:pPr>
              <w:pStyle w:val="a7"/>
              <w:jc w:val="center"/>
              <w:rPr>
                <w:sz w:val="20"/>
              </w:rPr>
            </w:pPr>
            <w:r>
              <w:rPr>
                <w:sz w:val="20"/>
              </w:rPr>
              <w:t xml:space="preserve">Результаты изучения </w:t>
            </w:r>
          </w:p>
        </w:tc>
        <w:tc>
          <w:tcPr>
            <w:tcW w:w="2087" w:type="dxa"/>
          </w:tcPr>
          <w:p w:rsidR="00261467" w:rsidRDefault="00261467" w:rsidP="000052AF">
            <w:pPr>
              <w:pStyle w:val="a7"/>
              <w:jc w:val="center"/>
              <w:rPr>
                <w:sz w:val="20"/>
              </w:rPr>
            </w:pPr>
            <w:r>
              <w:rPr>
                <w:sz w:val="20"/>
              </w:rPr>
              <w:t>Заведующий,</w:t>
            </w:r>
          </w:p>
          <w:p w:rsidR="008112D2" w:rsidRDefault="008112D2" w:rsidP="000052AF">
            <w:pPr>
              <w:pStyle w:val="a7"/>
              <w:jc w:val="center"/>
              <w:rPr>
                <w:sz w:val="20"/>
              </w:rPr>
            </w:pPr>
            <w:r>
              <w:rPr>
                <w:sz w:val="20"/>
              </w:rPr>
              <w:t xml:space="preserve">Зам зав по УВР </w:t>
            </w:r>
          </w:p>
        </w:tc>
      </w:tr>
      <w:tr w:rsidR="000052AF">
        <w:tc>
          <w:tcPr>
            <w:tcW w:w="2030" w:type="dxa"/>
            <w:gridSpan w:val="5"/>
          </w:tcPr>
          <w:p w:rsidR="000052AF" w:rsidRDefault="000052AF" w:rsidP="000052AF">
            <w:pPr>
              <w:pStyle w:val="a7"/>
              <w:jc w:val="center"/>
              <w:rPr>
                <w:i/>
                <w:sz w:val="20"/>
              </w:rPr>
            </w:pPr>
            <w:r>
              <w:rPr>
                <w:i/>
                <w:sz w:val="20"/>
              </w:rPr>
              <w:t>Преемственность в работе детского сада и школы</w:t>
            </w:r>
          </w:p>
        </w:tc>
        <w:tc>
          <w:tcPr>
            <w:tcW w:w="1940" w:type="dxa"/>
            <w:gridSpan w:val="2"/>
          </w:tcPr>
          <w:p w:rsidR="00111253" w:rsidRDefault="000052AF" w:rsidP="00B73AB8">
            <w:pPr>
              <w:pStyle w:val="a7"/>
              <w:jc w:val="center"/>
              <w:rPr>
                <w:sz w:val="20"/>
              </w:rPr>
            </w:pPr>
            <w:r>
              <w:rPr>
                <w:sz w:val="20"/>
              </w:rPr>
              <w:t>Согласование плана работы по преемственности</w:t>
            </w:r>
          </w:p>
        </w:tc>
        <w:tc>
          <w:tcPr>
            <w:tcW w:w="2126" w:type="dxa"/>
          </w:tcPr>
          <w:p w:rsidR="000052AF" w:rsidRDefault="000052AF" w:rsidP="000052AF">
            <w:pPr>
              <w:pStyle w:val="a7"/>
              <w:jc w:val="center"/>
              <w:rPr>
                <w:sz w:val="20"/>
              </w:rPr>
            </w:pPr>
          </w:p>
        </w:tc>
        <w:tc>
          <w:tcPr>
            <w:tcW w:w="1843" w:type="dxa"/>
            <w:gridSpan w:val="5"/>
          </w:tcPr>
          <w:p w:rsidR="000052AF" w:rsidRDefault="000052AF" w:rsidP="000052AF">
            <w:pPr>
              <w:pStyle w:val="a7"/>
              <w:jc w:val="center"/>
              <w:rPr>
                <w:sz w:val="20"/>
              </w:rPr>
            </w:pPr>
            <w:r>
              <w:rPr>
                <w:sz w:val="20"/>
              </w:rPr>
              <w:t>План работы</w:t>
            </w:r>
          </w:p>
        </w:tc>
        <w:tc>
          <w:tcPr>
            <w:tcW w:w="2087" w:type="dxa"/>
          </w:tcPr>
          <w:p w:rsidR="000052AF" w:rsidRDefault="000052AF" w:rsidP="000052AF">
            <w:pPr>
              <w:pStyle w:val="a7"/>
              <w:jc w:val="center"/>
              <w:rPr>
                <w:sz w:val="20"/>
              </w:rPr>
            </w:pPr>
            <w:proofErr w:type="spellStart"/>
            <w:r>
              <w:rPr>
                <w:sz w:val="20"/>
              </w:rPr>
              <w:t>Зам</w:t>
            </w:r>
            <w:proofErr w:type="gramStart"/>
            <w:r>
              <w:rPr>
                <w:sz w:val="20"/>
              </w:rPr>
              <w:t>.з</w:t>
            </w:r>
            <w:proofErr w:type="gramEnd"/>
            <w:r>
              <w:rPr>
                <w:sz w:val="20"/>
              </w:rPr>
              <w:t>ав.по</w:t>
            </w:r>
            <w:proofErr w:type="spellEnd"/>
            <w:r>
              <w:rPr>
                <w:sz w:val="20"/>
              </w:rPr>
              <w:t xml:space="preserve"> УВР</w:t>
            </w:r>
          </w:p>
        </w:tc>
      </w:tr>
      <w:tr w:rsidR="000052AF">
        <w:tc>
          <w:tcPr>
            <w:tcW w:w="2030" w:type="dxa"/>
            <w:gridSpan w:val="5"/>
          </w:tcPr>
          <w:p w:rsidR="000052AF" w:rsidRDefault="000052AF" w:rsidP="000052AF">
            <w:pPr>
              <w:pStyle w:val="a7"/>
              <w:jc w:val="center"/>
              <w:rPr>
                <w:i/>
                <w:sz w:val="20"/>
              </w:rPr>
            </w:pPr>
            <w:r>
              <w:rPr>
                <w:i/>
                <w:sz w:val="20"/>
              </w:rPr>
              <w:t>Состояние кружковой работы</w:t>
            </w:r>
            <w:r w:rsidR="00B73AB8">
              <w:rPr>
                <w:i/>
                <w:sz w:val="20"/>
              </w:rPr>
              <w:t xml:space="preserve"> и платных услуг</w:t>
            </w:r>
          </w:p>
        </w:tc>
        <w:tc>
          <w:tcPr>
            <w:tcW w:w="1940" w:type="dxa"/>
            <w:gridSpan w:val="2"/>
          </w:tcPr>
          <w:p w:rsidR="00111253" w:rsidRDefault="000052AF" w:rsidP="00B73AB8">
            <w:pPr>
              <w:pStyle w:val="a7"/>
              <w:jc w:val="center"/>
              <w:rPr>
                <w:sz w:val="20"/>
              </w:rPr>
            </w:pPr>
            <w:r>
              <w:rPr>
                <w:sz w:val="20"/>
              </w:rPr>
              <w:t xml:space="preserve">Мониторинг спроса родителей на доп. </w:t>
            </w:r>
            <w:r w:rsidR="00B73AB8">
              <w:rPr>
                <w:sz w:val="20"/>
              </w:rPr>
              <w:t>у</w:t>
            </w:r>
            <w:r>
              <w:rPr>
                <w:sz w:val="20"/>
              </w:rPr>
              <w:t>слуги</w:t>
            </w:r>
          </w:p>
        </w:tc>
        <w:tc>
          <w:tcPr>
            <w:tcW w:w="2126" w:type="dxa"/>
          </w:tcPr>
          <w:p w:rsidR="00E2336A" w:rsidRDefault="00725070" w:rsidP="000052AF">
            <w:pPr>
              <w:pStyle w:val="a7"/>
              <w:jc w:val="center"/>
              <w:rPr>
                <w:sz w:val="20"/>
              </w:rPr>
            </w:pPr>
            <w:r>
              <w:rPr>
                <w:sz w:val="20"/>
              </w:rPr>
              <w:t xml:space="preserve">Фронтальный </w:t>
            </w:r>
          </w:p>
          <w:p w:rsidR="000052AF" w:rsidRDefault="00725070" w:rsidP="000052AF">
            <w:pPr>
              <w:pStyle w:val="a7"/>
              <w:jc w:val="center"/>
              <w:rPr>
                <w:sz w:val="20"/>
              </w:rPr>
            </w:pPr>
            <w:r>
              <w:rPr>
                <w:sz w:val="20"/>
              </w:rPr>
              <w:t>опрос</w:t>
            </w:r>
          </w:p>
        </w:tc>
        <w:tc>
          <w:tcPr>
            <w:tcW w:w="1843" w:type="dxa"/>
            <w:gridSpan w:val="5"/>
          </w:tcPr>
          <w:p w:rsidR="000052AF" w:rsidRDefault="00725070" w:rsidP="000052AF">
            <w:pPr>
              <w:pStyle w:val="a7"/>
              <w:jc w:val="center"/>
              <w:rPr>
                <w:sz w:val="20"/>
              </w:rPr>
            </w:pPr>
            <w:r>
              <w:rPr>
                <w:sz w:val="20"/>
              </w:rPr>
              <w:t>Заявления родителей</w:t>
            </w:r>
          </w:p>
        </w:tc>
        <w:tc>
          <w:tcPr>
            <w:tcW w:w="2087" w:type="dxa"/>
          </w:tcPr>
          <w:p w:rsidR="000052AF" w:rsidRDefault="00261467" w:rsidP="000052AF">
            <w:pPr>
              <w:pStyle w:val="a7"/>
              <w:jc w:val="center"/>
              <w:rPr>
                <w:sz w:val="20"/>
              </w:rPr>
            </w:pPr>
            <w:r>
              <w:rPr>
                <w:sz w:val="20"/>
              </w:rPr>
              <w:t>Заведующий</w:t>
            </w:r>
          </w:p>
        </w:tc>
      </w:tr>
      <w:tr w:rsidR="000052AF">
        <w:tc>
          <w:tcPr>
            <w:tcW w:w="10026" w:type="dxa"/>
            <w:gridSpan w:val="14"/>
          </w:tcPr>
          <w:p w:rsidR="000052AF" w:rsidRDefault="000052AF" w:rsidP="000052AF">
            <w:pPr>
              <w:pStyle w:val="a7"/>
              <w:jc w:val="center"/>
              <w:rPr>
                <w:b/>
              </w:rPr>
            </w:pPr>
            <w:r>
              <w:rPr>
                <w:b/>
              </w:rPr>
              <w:lastRenderedPageBreak/>
              <w:t>Октябрь</w:t>
            </w:r>
          </w:p>
        </w:tc>
      </w:tr>
      <w:tr w:rsidR="00261467">
        <w:tc>
          <w:tcPr>
            <w:tcW w:w="2022" w:type="dxa"/>
            <w:gridSpan w:val="4"/>
          </w:tcPr>
          <w:p w:rsidR="00261467" w:rsidRDefault="00261467" w:rsidP="000052AF">
            <w:pPr>
              <w:pStyle w:val="a7"/>
              <w:jc w:val="center"/>
              <w:rPr>
                <w:i/>
                <w:sz w:val="20"/>
              </w:rPr>
            </w:pPr>
            <w:r>
              <w:rPr>
                <w:i/>
                <w:sz w:val="20"/>
              </w:rPr>
              <w:t>Выполнение правил внутреннего труд</w:t>
            </w:r>
            <w:proofErr w:type="gramStart"/>
            <w:r>
              <w:rPr>
                <w:i/>
                <w:sz w:val="20"/>
              </w:rPr>
              <w:t>.</w:t>
            </w:r>
            <w:proofErr w:type="gramEnd"/>
            <w:r>
              <w:rPr>
                <w:i/>
                <w:sz w:val="20"/>
              </w:rPr>
              <w:t xml:space="preserve"> </w:t>
            </w:r>
            <w:proofErr w:type="gramStart"/>
            <w:r>
              <w:rPr>
                <w:i/>
                <w:sz w:val="20"/>
              </w:rPr>
              <w:t>р</w:t>
            </w:r>
            <w:proofErr w:type="gramEnd"/>
            <w:r>
              <w:rPr>
                <w:i/>
                <w:sz w:val="20"/>
              </w:rPr>
              <w:t>аспорядка</w:t>
            </w:r>
          </w:p>
        </w:tc>
        <w:tc>
          <w:tcPr>
            <w:tcW w:w="1948" w:type="dxa"/>
            <w:gridSpan w:val="3"/>
          </w:tcPr>
          <w:p w:rsidR="00261467" w:rsidRDefault="00261467" w:rsidP="000052AF">
            <w:pPr>
              <w:pStyle w:val="a7"/>
              <w:jc w:val="center"/>
              <w:rPr>
                <w:sz w:val="20"/>
              </w:rPr>
            </w:pPr>
            <w:r>
              <w:rPr>
                <w:sz w:val="20"/>
              </w:rPr>
              <w:t>Выполнение служебных инструкций</w:t>
            </w:r>
          </w:p>
        </w:tc>
        <w:tc>
          <w:tcPr>
            <w:tcW w:w="2126" w:type="dxa"/>
          </w:tcPr>
          <w:p w:rsidR="00261467" w:rsidRDefault="00261467" w:rsidP="000052AF">
            <w:pPr>
              <w:pStyle w:val="a7"/>
              <w:jc w:val="center"/>
              <w:rPr>
                <w:sz w:val="20"/>
              </w:rPr>
            </w:pPr>
            <w:r>
              <w:rPr>
                <w:sz w:val="20"/>
              </w:rPr>
              <w:t>Фронтальное наблюдение</w:t>
            </w:r>
          </w:p>
        </w:tc>
        <w:tc>
          <w:tcPr>
            <w:tcW w:w="1837" w:type="dxa"/>
            <w:gridSpan w:val="4"/>
          </w:tcPr>
          <w:p w:rsidR="00261467" w:rsidRDefault="00261467" w:rsidP="000052AF">
            <w:pPr>
              <w:pStyle w:val="a7"/>
              <w:jc w:val="center"/>
              <w:rPr>
                <w:sz w:val="20"/>
              </w:rPr>
            </w:pPr>
            <w:r>
              <w:rPr>
                <w:sz w:val="20"/>
              </w:rPr>
              <w:t>Результаты наблюдений</w:t>
            </w:r>
          </w:p>
        </w:tc>
        <w:tc>
          <w:tcPr>
            <w:tcW w:w="2093" w:type="dxa"/>
            <w:gridSpan w:val="2"/>
          </w:tcPr>
          <w:p w:rsidR="00261467" w:rsidRDefault="00261467" w:rsidP="00261467">
            <w:pPr>
              <w:jc w:val="center"/>
            </w:pPr>
            <w:r w:rsidRPr="00D816CD">
              <w:t>Заведующий</w:t>
            </w:r>
          </w:p>
        </w:tc>
      </w:tr>
      <w:tr w:rsidR="00261467">
        <w:tc>
          <w:tcPr>
            <w:tcW w:w="2022" w:type="dxa"/>
            <w:gridSpan w:val="4"/>
          </w:tcPr>
          <w:p w:rsidR="00261467" w:rsidRDefault="00261467" w:rsidP="000052AF">
            <w:pPr>
              <w:pStyle w:val="a7"/>
              <w:jc w:val="center"/>
              <w:rPr>
                <w:i/>
                <w:sz w:val="20"/>
              </w:rPr>
            </w:pPr>
            <w:r>
              <w:rPr>
                <w:i/>
                <w:sz w:val="20"/>
              </w:rPr>
              <w:t>Организация питания</w:t>
            </w:r>
          </w:p>
        </w:tc>
        <w:tc>
          <w:tcPr>
            <w:tcW w:w="1948" w:type="dxa"/>
            <w:gridSpan w:val="3"/>
          </w:tcPr>
          <w:p w:rsidR="00261467" w:rsidRDefault="00261467" w:rsidP="000052AF">
            <w:pPr>
              <w:pStyle w:val="a7"/>
              <w:jc w:val="center"/>
              <w:rPr>
                <w:sz w:val="20"/>
              </w:rPr>
            </w:pPr>
            <w:r>
              <w:rPr>
                <w:sz w:val="20"/>
              </w:rPr>
              <w:t>Снятие остатков продуктов питания</w:t>
            </w:r>
          </w:p>
        </w:tc>
        <w:tc>
          <w:tcPr>
            <w:tcW w:w="2126" w:type="dxa"/>
          </w:tcPr>
          <w:p w:rsidR="00261467" w:rsidRDefault="00261467" w:rsidP="000052AF">
            <w:pPr>
              <w:pStyle w:val="a7"/>
              <w:jc w:val="center"/>
              <w:rPr>
                <w:sz w:val="20"/>
              </w:rPr>
            </w:pPr>
            <w:r>
              <w:rPr>
                <w:sz w:val="20"/>
              </w:rPr>
              <w:t>Персональное  посещение пищеблока</w:t>
            </w:r>
          </w:p>
        </w:tc>
        <w:tc>
          <w:tcPr>
            <w:tcW w:w="1837" w:type="dxa"/>
            <w:gridSpan w:val="4"/>
          </w:tcPr>
          <w:p w:rsidR="00261467" w:rsidRDefault="00261467" w:rsidP="000052AF">
            <w:pPr>
              <w:pStyle w:val="a7"/>
              <w:jc w:val="center"/>
              <w:rPr>
                <w:sz w:val="20"/>
              </w:rPr>
            </w:pPr>
            <w:r>
              <w:rPr>
                <w:sz w:val="20"/>
              </w:rPr>
              <w:t>Результаты посещений</w:t>
            </w:r>
          </w:p>
        </w:tc>
        <w:tc>
          <w:tcPr>
            <w:tcW w:w="2093" w:type="dxa"/>
            <w:gridSpan w:val="2"/>
          </w:tcPr>
          <w:p w:rsidR="00261467" w:rsidRDefault="00261467" w:rsidP="00261467">
            <w:pPr>
              <w:jc w:val="center"/>
            </w:pPr>
            <w:r w:rsidRPr="00D816CD">
              <w:t>Заведующий</w:t>
            </w:r>
          </w:p>
        </w:tc>
      </w:tr>
      <w:tr w:rsidR="000052AF">
        <w:tc>
          <w:tcPr>
            <w:tcW w:w="2022" w:type="dxa"/>
            <w:gridSpan w:val="4"/>
          </w:tcPr>
          <w:p w:rsidR="00DB663F" w:rsidRDefault="000052AF" w:rsidP="000052AF">
            <w:pPr>
              <w:pStyle w:val="a7"/>
              <w:jc w:val="center"/>
              <w:rPr>
                <w:i/>
                <w:sz w:val="20"/>
              </w:rPr>
            </w:pPr>
            <w:r>
              <w:rPr>
                <w:i/>
                <w:sz w:val="20"/>
              </w:rPr>
              <w:t xml:space="preserve">Соблюдение </w:t>
            </w:r>
            <w:proofErr w:type="gramStart"/>
            <w:r>
              <w:rPr>
                <w:i/>
                <w:sz w:val="20"/>
              </w:rPr>
              <w:t>сан-гигиен</w:t>
            </w:r>
            <w:proofErr w:type="gramEnd"/>
            <w:r>
              <w:rPr>
                <w:i/>
                <w:sz w:val="20"/>
              </w:rPr>
              <w:t xml:space="preserve"> режима, </w:t>
            </w:r>
          </w:p>
          <w:p w:rsidR="000052AF" w:rsidRDefault="000052AF" w:rsidP="000052AF">
            <w:pPr>
              <w:pStyle w:val="a7"/>
              <w:jc w:val="center"/>
              <w:rPr>
                <w:i/>
                <w:sz w:val="20"/>
              </w:rPr>
            </w:pPr>
            <w:r>
              <w:rPr>
                <w:i/>
                <w:sz w:val="20"/>
              </w:rPr>
              <w:t>ОТ и ТБ, противопожарное состояние</w:t>
            </w:r>
          </w:p>
        </w:tc>
        <w:tc>
          <w:tcPr>
            <w:tcW w:w="1948" w:type="dxa"/>
            <w:gridSpan w:val="3"/>
          </w:tcPr>
          <w:p w:rsidR="000052AF" w:rsidRDefault="000052AF" w:rsidP="000052AF">
            <w:pPr>
              <w:pStyle w:val="a7"/>
              <w:jc w:val="center"/>
              <w:rPr>
                <w:sz w:val="20"/>
              </w:rPr>
            </w:pPr>
            <w:r>
              <w:rPr>
                <w:sz w:val="20"/>
              </w:rPr>
              <w:t xml:space="preserve">Выполнение </w:t>
            </w:r>
            <w:proofErr w:type="spellStart"/>
            <w:r>
              <w:rPr>
                <w:sz w:val="20"/>
              </w:rPr>
              <w:t>санэпидрежима</w:t>
            </w:r>
            <w:proofErr w:type="spellEnd"/>
          </w:p>
        </w:tc>
        <w:tc>
          <w:tcPr>
            <w:tcW w:w="2126" w:type="dxa"/>
          </w:tcPr>
          <w:p w:rsidR="000052AF" w:rsidRDefault="000052AF" w:rsidP="000052AF">
            <w:pPr>
              <w:pStyle w:val="a7"/>
              <w:jc w:val="center"/>
              <w:rPr>
                <w:sz w:val="20"/>
              </w:rPr>
            </w:pPr>
            <w:r>
              <w:rPr>
                <w:sz w:val="20"/>
              </w:rPr>
              <w:t>Фронтальное посещение групп</w:t>
            </w:r>
          </w:p>
        </w:tc>
        <w:tc>
          <w:tcPr>
            <w:tcW w:w="1837" w:type="dxa"/>
            <w:gridSpan w:val="4"/>
          </w:tcPr>
          <w:p w:rsidR="000052AF" w:rsidRDefault="00E2336A" w:rsidP="000052AF">
            <w:pPr>
              <w:pStyle w:val="a7"/>
              <w:jc w:val="center"/>
              <w:rPr>
                <w:sz w:val="20"/>
              </w:rPr>
            </w:pPr>
            <w:r>
              <w:rPr>
                <w:sz w:val="20"/>
              </w:rPr>
              <w:t>Результаты посещений</w:t>
            </w:r>
          </w:p>
        </w:tc>
        <w:tc>
          <w:tcPr>
            <w:tcW w:w="2093" w:type="dxa"/>
            <w:gridSpan w:val="2"/>
          </w:tcPr>
          <w:p w:rsidR="000052AF" w:rsidRDefault="000052AF" w:rsidP="000052AF">
            <w:pPr>
              <w:pStyle w:val="a7"/>
              <w:jc w:val="center"/>
              <w:rPr>
                <w:sz w:val="20"/>
              </w:rPr>
            </w:pPr>
            <w:r>
              <w:rPr>
                <w:sz w:val="20"/>
              </w:rPr>
              <w:t>Старшая медсестра</w:t>
            </w:r>
            <w:r w:rsidR="00E2336A">
              <w:rPr>
                <w:sz w:val="20"/>
              </w:rPr>
              <w:t>, Зам зав по АХЧ</w:t>
            </w:r>
          </w:p>
        </w:tc>
      </w:tr>
      <w:tr w:rsidR="000052AF">
        <w:tc>
          <w:tcPr>
            <w:tcW w:w="2022" w:type="dxa"/>
            <w:gridSpan w:val="4"/>
          </w:tcPr>
          <w:p w:rsidR="00DB663F" w:rsidRDefault="000052AF" w:rsidP="000052AF">
            <w:pPr>
              <w:pStyle w:val="a7"/>
              <w:jc w:val="center"/>
              <w:rPr>
                <w:i/>
                <w:sz w:val="20"/>
              </w:rPr>
            </w:pPr>
            <w:r>
              <w:rPr>
                <w:i/>
                <w:sz w:val="20"/>
              </w:rPr>
              <w:t xml:space="preserve">Состояние </w:t>
            </w:r>
            <w:proofErr w:type="gramStart"/>
            <w:r>
              <w:rPr>
                <w:i/>
                <w:sz w:val="20"/>
              </w:rPr>
              <w:t>учебно-матер</w:t>
            </w:r>
            <w:proofErr w:type="gramEnd"/>
            <w:r>
              <w:rPr>
                <w:i/>
                <w:sz w:val="20"/>
              </w:rPr>
              <w:t xml:space="preserve"> базы, </w:t>
            </w:r>
          </w:p>
          <w:p w:rsidR="000052AF" w:rsidRDefault="00DB663F" w:rsidP="000052AF">
            <w:pPr>
              <w:pStyle w:val="a7"/>
              <w:jc w:val="center"/>
              <w:rPr>
                <w:i/>
                <w:sz w:val="20"/>
              </w:rPr>
            </w:pPr>
            <w:proofErr w:type="spellStart"/>
            <w:r>
              <w:rPr>
                <w:i/>
                <w:sz w:val="20"/>
              </w:rPr>
              <w:t>фин</w:t>
            </w:r>
            <w:r w:rsidR="000052AF">
              <w:rPr>
                <w:i/>
                <w:sz w:val="20"/>
              </w:rPr>
              <w:t>-хозяйст</w:t>
            </w:r>
            <w:proofErr w:type="spellEnd"/>
            <w:r w:rsidR="000052AF">
              <w:rPr>
                <w:i/>
                <w:sz w:val="20"/>
              </w:rPr>
              <w:t xml:space="preserve"> деятельности</w:t>
            </w:r>
          </w:p>
        </w:tc>
        <w:tc>
          <w:tcPr>
            <w:tcW w:w="1948" w:type="dxa"/>
            <w:gridSpan w:val="3"/>
          </w:tcPr>
          <w:p w:rsidR="000052AF" w:rsidRDefault="000052AF" w:rsidP="000052AF">
            <w:pPr>
              <w:pStyle w:val="a7"/>
              <w:jc w:val="center"/>
              <w:rPr>
                <w:sz w:val="20"/>
              </w:rPr>
            </w:pPr>
            <w:r>
              <w:rPr>
                <w:sz w:val="20"/>
              </w:rPr>
              <w:t>Состояние здания, других построек</w:t>
            </w:r>
          </w:p>
        </w:tc>
        <w:tc>
          <w:tcPr>
            <w:tcW w:w="2126" w:type="dxa"/>
          </w:tcPr>
          <w:p w:rsidR="000052AF" w:rsidRDefault="000052AF" w:rsidP="000052AF">
            <w:pPr>
              <w:pStyle w:val="a7"/>
              <w:jc w:val="center"/>
              <w:rPr>
                <w:sz w:val="20"/>
              </w:rPr>
            </w:pPr>
            <w:r>
              <w:rPr>
                <w:sz w:val="20"/>
              </w:rPr>
              <w:t>Фронтальное посещение помещений</w:t>
            </w:r>
          </w:p>
        </w:tc>
        <w:tc>
          <w:tcPr>
            <w:tcW w:w="1837" w:type="dxa"/>
            <w:gridSpan w:val="4"/>
          </w:tcPr>
          <w:p w:rsidR="000052AF" w:rsidRDefault="00E2336A" w:rsidP="000052AF">
            <w:pPr>
              <w:pStyle w:val="a7"/>
              <w:jc w:val="center"/>
              <w:rPr>
                <w:sz w:val="20"/>
              </w:rPr>
            </w:pPr>
            <w:r>
              <w:rPr>
                <w:sz w:val="20"/>
              </w:rPr>
              <w:t>Результаты посещений</w:t>
            </w:r>
          </w:p>
        </w:tc>
        <w:tc>
          <w:tcPr>
            <w:tcW w:w="2093" w:type="dxa"/>
            <w:gridSpan w:val="2"/>
          </w:tcPr>
          <w:p w:rsidR="000052AF" w:rsidRDefault="000052AF" w:rsidP="000052AF">
            <w:pPr>
              <w:pStyle w:val="a7"/>
              <w:jc w:val="center"/>
              <w:rPr>
                <w:sz w:val="20"/>
              </w:rPr>
            </w:pPr>
            <w:r>
              <w:rPr>
                <w:sz w:val="20"/>
              </w:rPr>
              <w:t>Зам зав по АХЧ</w:t>
            </w:r>
          </w:p>
        </w:tc>
      </w:tr>
      <w:tr w:rsidR="000052AF">
        <w:tc>
          <w:tcPr>
            <w:tcW w:w="2022" w:type="dxa"/>
            <w:gridSpan w:val="4"/>
          </w:tcPr>
          <w:p w:rsidR="000052AF" w:rsidRPr="009A7326" w:rsidRDefault="000052AF" w:rsidP="000052AF">
            <w:pPr>
              <w:pStyle w:val="a7"/>
              <w:jc w:val="center"/>
              <w:rPr>
                <w:i/>
                <w:sz w:val="20"/>
              </w:rPr>
            </w:pPr>
            <w:r>
              <w:rPr>
                <w:i/>
                <w:sz w:val="20"/>
              </w:rPr>
              <w:t>Уровень физического развития и здоровья детей</w:t>
            </w:r>
          </w:p>
        </w:tc>
        <w:tc>
          <w:tcPr>
            <w:tcW w:w="1948" w:type="dxa"/>
            <w:gridSpan w:val="3"/>
          </w:tcPr>
          <w:p w:rsidR="000052AF" w:rsidRDefault="000052AF" w:rsidP="000052AF">
            <w:pPr>
              <w:pStyle w:val="a7"/>
              <w:jc w:val="center"/>
              <w:rPr>
                <w:sz w:val="20"/>
              </w:rPr>
            </w:pPr>
            <w:r>
              <w:rPr>
                <w:sz w:val="20"/>
              </w:rPr>
              <w:t xml:space="preserve">Подвижные игры и физические упражнения на воздухе </w:t>
            </w:r>
          </w:p>
          <w:p w:rsidR="000052AF" w:rsidRDefault="002E26A7" w:rsidP="000052AF">
            <w:pPr>
              <w:pStyle w:val="a7"/>
              <w:jc w:val="center"/>
              <w:rPr>
                <w:sz w:val="20"/>
              </w:rPr>
            </w:pPr>
            <w:r>
              <w:rPr>
                <w:sz w:val="20"/>
              </w:rPr>
              <w:t>(</w:t>
            </w:r>
            <w:proofErr w:type="spellStart"/>
            <w:proofErr w:type="gramStart"/>
            <w:r>
              <w:rPr>
                <w:sz w:val="20"/>
              </w:rPr>
              <w:t>ст</w:t>
            </w:r>
            <w:proofErr w:type="spellEnd"/>
            <w:proofErr w:type="gramEnd"/>
            <w:r>
              <w:rPr>
                <w:sz w:val="20"/>
              </w:rPr>
              <w:t xml:space="preserve"> и </w:t>
            </w:r>
            <w:proofErr w:type="spellStart"/>
            <w:r>
              <w:rPr>
                <w:sz w:val="20"/>
              </w:rPr>
              <w:t>подгот</w:t>
            </w:r>
            <w:proofErr w:type="spellEnd"/>
            <w:r>
              <w:rPr>
                <w:sz w:val="20"/>
              </w:rPr>
              <w:t>. гр.</w:t>
            </w:r>
            <w:r w:rsidR="000052AF">
              <w:rPr>
                <w:sz w:val="20"/>
              </w:rPr>
              <w:t>)</w:t>
            </w:r>
          </w:p>
        </w:tc>
        <w:tc>
          <w:tcPr>
            <w:tcW w:w="2126" w:type="dxa"/>
          </w:tcPr>
          <w:p w:rsidR="000052AF" w:rsidRDefault="000052AF" w:rsidP="000052AF">
            <w:pPr>
              <w:pStyle w:val="a7"/>
              <w:jc w:val="center"/>
              <w:rPr>
                <w:sz w:val="20"/>
              </w:rPr>
            </w:pPr>
            <w:r>
              <w:rPr>
                <w:sz w:val="20"/>
              </w:rPr>
              <w:t>Фронтальное наблюдение, беседы</w:t>
            </w:r>
          </w:p>
        </w:tc>
        <w:tc>
          <w:tcPr>
            <w:tcW w:w="1837" w:type="dxa"/>
            <w:gridSpan w:val="4"/>
          </w:tcPr>
          <w:p w:rsidR="000052AF" w:rsidRDefault="000052AF" w:rsidP="000052AF">
            <w:pPr>
              <w:pStyle w:val="a7"/>
              <w:jc w:val="center"/>
              <w:rPr>
                <w:sz w:val="20"/>
              </w:rPr>
            </w:pPr>
            <w:r>
              <w:rPr>
                <w:sz w:val="20"/>
              </w:rPr>
              <w:t>Результаты наблюдений</w:t>
            </w:r>
          </w:p>
        </w:tc>
        <w:tc>
          <w:tcPr>
            <w:tcW w:w="2093" w:type="dxa"/>
            <w:gridSpan w:val="2"/>
          </w:tcPr>
          <w:p w:rsidR="000052AF" w:rsidRDefault="000052AF" w:rsidP="000052AF">
            <w:pPr>
              <w:pStyle w:val="a7"/>
              <w:jc w:val="center"/>
              <w:rPr>
                <w:sz w:val="20"/>
              </w:rPr>
            </w:pPr>
            <w:r>
              <w:rPr>
                <w:sz w:val="20"/>
              </w:rPr>
              <w:t>Зам зав по УВР</w:t>
            </w:r>
          </w:p>
        </w:tc>
      </w:tr>
      <w:tr w:rsidR="000052AF">
        <w:tc>
          <w:tcPr>
            <w:tcW w:w="2022" w:type="dxa"/>
            <w:gridSpan w:val="4"/>
          </w:tcPr>
          <w:p w:rsidR="000052AF" w:rsidRDefault="000052AF" w:rsidP="000052AF">
            <w:pPr>
              <w:pStyle w:val="a7"/>
              <w:jc w:val="center"/>
              <w:rPr>
                <w:i/>
                <w:sz w:val="20"/>
              </w:rPr>
            </w:pPr>
            <w:r>
              <w:rPr>
                <w:i/>
                <w:sz w:val="20"/>
              </w:rPr>
              <w:t>Учебно-воспитательный процесс, уровень ЗУН детей</w:t>
            </w:r>
          </w:p>
        </w:tc>
        <w:tc>
          <w:tcPr>
            <w:tcW w:w="1948" w:type="dxa"/>
            <w:gridSpan w:val="3"/>
          </w:tcPr>
          <w:p w:rsidR="002E26A7" w:rsidRDefault="002E26A7" w:rsidP="002E26A7">
            <w:pPr>
              <w:pStyle w:val="a7"/>
              <w:jc w:val="center"/>
              <w:rPr>
                <w:sz w:val="20"/>
              </w:rPr>
            </w:pPr>
            <w:r>
              <w:rPr>
                <w:sz w:val="20"/>
              </w:rPr>
              <w:t xml:space="preserve">Уровень правовых знаний детей </w:t>
            </w:r>
          </w:p>
          <w:p w:rsidR="000052AF" w:rsidRDefault="003F0024" w:rsidP="002E26A7">
            <w:pPr>
              <w:pStyle w:val="a7"/>
              <w:jc w:val="center"/>
              <w:rPr>
                <w:sz w:val="20"/>
              </w:rPr>
            </w:pPr>
            <w:r>
              <w:rPr>
                <w:sz w:val="20"/>
              </w:rPr>
              <w:t xml:space="preserve"> (старшая группа</w:t>
            </w:r>
            <w:r w:rsidR="002E26A7">
              <w:rPr>
                <w:sz w:val="20"/>
              </w:rPr>
              <w:t>)</w:t>
            </w:r>
          </w:p>
        </w:tc>
        <w:tc>
          <w:tcPr>
            <w:tcW w:w="2126" w:type="dxa"/>
          </w:tcPr>
          <w:p w:rsidR="000052AF" w:rsidRDefault="000052AF" w:rsidP="000052AF">
            <w:pPr>
              <w:pStyle w:val="a7"/>
              <w:jc w:val="center"/>
              <w:rPr>
                <w:sz w:val="20"/>
              </w:rPr>
            </w:pPr>
            <w:r>
              <w:rPr>
                <w:sz w:val="20"/>
              </w:rPr>
              <w:t>Опрос, срез, беседы</w:t>
            </w:r>
          </w:p>
        </w:tc>
        <w:tc>
          <w:tcPr>
            <w:tcW w:w="1837" w:type="dxa"/>
            <w:gridSpan w:val="4"/>
          </w:tcPr>
          <w:p w:rsidR="000052AF" w:rsidRDefault="000052AF" w:rsidP="000052AF">
            <w:pPr>
              <w:pStyle w:val="a7"/>
              <w:jc w:val="center"/>
              <w:rPr>
                <w:sz w:val="20"/>
              </w:rPr>
            </w:pPr>
            <w:r>
              <w:rPr>
                <w:sz w:val="20"/>
              </w:rPr>
              <w:t>Результаты опроса</w:t>
            </w:r>
          </w:p>
        </w:tc>
        <w:tc>
          <w:tcPr>
            <w:tcW w:w="2093" w:type="dxa"/>
            <w:gridSpan w:val="2"/>
          </w:tcPr>
          <w:p w:rsidR="000052AF" w:rsidRDefault="000052AF" w:rsidP="000052AF">
            <w:pPr>
              <w:pStyle w:val="a7"/>
              <w:jc w:val="center"/>
              <w:rPr>
                <w:sz w:val="20"/>
              </w:rPr>
            </w:pPr>
            <w:r>
              <w:rPr>
                <w:sz w:val="20"/>
              </w:rPr>
              <w:t>Зам зав по УВР</w:t>
            </w:r>
          </w:p>
        </w:tc>
      </w:tr>
      <w:tr w:rsidR="000052AF">
        <w:tc>
          <w:tcPr>
            <w:tcW w:w="2022" w:type="dxa"/>
            <w:gridSpan w:val="4"/>
          </w:tcPr>
          <w:p w:rsidR="000052AF" w:rsidRDefault="000052AF" w:rsidP="000052AF">
            <w:pPr>
              <w:pStyle w:val="a7"/>
              <w:jc w:val="center"/>
              <w:rPr>
                <w:i/>
                <w:sz w:val="20"/>
              </w:rPr>
            </w:pPr>
            <w:r>
              <w:rPr>
                <w:i/>
                <w:sz w:val="20"/>
              </w:rPr>
              <w:t>Уровень воспитанности и воспитательной работы с детьми</w:t>
            </w:r>
          </w:p>
        </w:tc>
        <w:tc>
          <w:tcPr>
            <w:tcW w:w="1948" w:type="dxa"/>
            <w:gridSpan w:val="3"/>
          </w:tcPr>
          <w:p w:rsidR="00725070" w:rsidRDefault="00725070" w:rsidP="00725070">
            <w:pPr>
              <w:pStyle w:val="a7"/>
              <w:jc w:val="center"/>
              <w:rPr>
                <w:sz w:val="20"/>
              </w:rPr>
            </w:pPr>
            <w:r>
              <w:rPr>
                <w:sz w:val="20"/>
              </w:rPr>
              <w:t xml:space="preserve">Организация </w:t>
            </w:r>
            <w:proofErr w:type="spellStart"/>
            <w:r>
              <w:rPr>
                <w:sz w:val="20"/>
              </w:rPr>
              <w:t>двиг</w:t>
            </w:r>
            <w:proofErr w:type="spellEnd"/>
            <w:r>
              <w:rPr>
                <w:sz w:val="20"/>
              </w:rPr>
              <w:t>. активности в течение дня</w:t>
            </w:r>
          </w:p>
          <w:p w:rsidR="000052AF" w:rsidRDefault="00725070" w:rsidP="00304434">
            <w:pPr>
              <w:pStyle w:val="a7"/>
              <w:jc w:val="center"/>
              <w:rPr>
                <w:sz w:val="20"/>
              </w:rPr>
            </w:pPr>
            <w:r>
              <w:rPr>
                <w:sz w:val="20"/>
              </w:rPr>
              <w:t>(</w:t>
            </w:r>
            <w:r w:rsidR="00AC6E86">
              <w:rPr>
                <w:sz w:val="20"/>
              </w:rPr>
              <w:t>млад</w:t>
            </w:r>
            <w:r w:rsidR="003C03E2">
              <w:rPr>
                <w:sz w:val="20"/>
              </w:rPr>
              <w:t>шие</w:t>
            </w:r>
            <w:r>
              <w:rPr>
                <w:sz w:val="20"/>
              </w:rPr>
              <w:t xml:space="preserve"> </w:t>
            </w:r>
            <w:r w:rsidR="00304434">
              <w:rPr>
                <w:sz w:val="20"/>
              </w:rPr>
              <w:t>гр.</w:t>
            </w:r>
            <w:r>
              <w:rPr>
                <w:sz w:val="20"/>
              </w:rPr>
              <w:t>)</w:t>
            </w:r>
          </w:p>
        </w:tc>
        <w:tc>
          <w:tcPr>
            <w:tcW w:w="2126" w:type="dxa"/>
          </w:tcPr>
          <w:p w:rsidR="000052AF" w:rsidRDefault="00725070" w:rsidP="000052AF">
            <w:pPr>
              <w:pStyle w:val="a7"/>
              <w:jc w:val="center"/>
              <w:rPr>
                <w:sz w:val="20"/>
              </w:rPr>
            </w:pPr>
            <w:r>
              <w:rPr>
                <w:sz w:val="20"/>
              </w:rPr>
              <w:t>Фронтальное наблюдение</w:t>
            </w:r>
          </w:p>
        </w:tc>
        <w:tc>
          <w:tcPr>
            <w:tcW w:w="1837" w:type="dxa"/>
            <w:gridSpan w:val="4"/>
          </w:tcPr>
          <w:p w:rsidR="000052AF" w:rsidRDefault="000052AF" w:rsidP="000052AF">
            <w:pPr>
              <w:pStyle w:val="a7"/>
              <w:jc w:val="center"/>
              <w:rPr>
                <w:sz w:val="20"/>
              </w:rPr>
            </w:pPr>
            <w:r>
              <w:rPr>
                <w:sz w:val="20"/>
              </w:rPr>
              <w:t>Результаты наблюдений</w:t>
            </w:r>
          </w:p>
        </w:tc>
        <w:tc>
          <w:tcPr>
            <w:tcW w:w="2093" w:type="dxa"/>
            <w:gridSpan w:val="2"/>
          </w:tcPr>
          <w:p w:rsidR="000052AF" w:rsidRDefault="000052AF" w:rsidP="000052AF">
            <w:pPr>
              <w:pStyle w:val="a7"/>
              <w:jc w:val="center"/>
              <w:rPr>
                <w:sz w:val="20"/>
              </w:rPr>
            </w:pPr>
            <w:r>
              <w:rPr>
                <w:sz w:val="20"/>
              </w:rPr>
              <w:t>Зам зав по УВР</w:t>
            </w:r>
          </w:p>
        </w:tc>
      </w:tr>
      <w:tr w:rsidR="000052AF">
        <w:tc>
          <w:tcPr>
            <w:tcW w:w="2022" w:type="dxa"/>
            <w:gridSpan w:val="4"/>
          </w:tcPr>
          <w:p w:rsidR="000052AF" w:rsidRDefault="000052AF" w:rsidP="000052AF">
            <w:pPr>
              <w:pStyle w:val="a7"/>
              <w:jc w:val="center"/>
              <w:rPr>
                <w:i/>
                <w:sz w:val="20"/>
              </w:rPr>
            </w:pPr>
            <w:r>
              <w:rPr>
                <w:i/>
                <w:sz w:val="20"/>
              </w:rPr>
              <w:t>Выполнение учебных программ, инновационная деятельность педагогических кадров</w:t>
            </w:r>
          </w:p>
        </w:tc>
        <w:tc>
          <w:tcPr>
            <w:tcW w:w="1948" w:type="dxa"/>
            <w:gridSpan w:val="3"/>
          </w:tcPr>
          <w:p w:rsidR="000052AF" w:rsidRDefault="000052AF" w:rsidP="000052AF">
            <w:pPr>
              <w:pStyle w:val="a7"/>
              <w:jc w:val="center"/>
              <w:rPr>
                <w:sz w:val="20"/>
              </w:rPr>
            </w:pPr>
            <w:r>
              <w:rPr>
                <w:sz w:val="20"/>
              </w:rPr>
              <w:t>Создание развивающей предметной среды в мини-музее</w:t>
            </w:r>
          </w:p>
          <w:p w:rsidR="000052AF" w:rsidRDefault="003F0024" w:rsidP="000052AF">
            <w:pPr>
              <w:pStyle w:val="a7"/>
              <w:jc w:val="center"/>
              <w:rPr>
                <w:sz w:val="20"/>
              </w:rPr>
            </w:pPr>
            <w:r>
              <w:rPr>
                <w:sz w:val="20"/>
              </w:rPr>
              <w:t>( средние</w:t>
            </w:r>
            <w:r w:rsidR="000052AF">
              <w:rPr>
                <w:sz w:val="20"/>
              </w:rPr>
              <w:t xml:space="preserve"> группы)</w:t>
            </w:r>
          </w:p>
        </w:tc>
        <w:tc>
          <w:tcPr>
            <w:tcW w:w="2126" w:type="dxa"/>
          </w:tcPr>
          <w:p w:rsidR="000052AF" w:rsidRDefault="000052AF" w:rsidP="000052AF">
            <w:pPr>
              <w:pStyle w:val="a7"/>
              <w:jc w:val="center"/>
              <w:rPr>
                <w:sz w:val="20"/>
              </w:rPr>
            </w:pPr>
            <w:r>
              <w:rPr>
                <w:sz w:val="20"/>
              </w:rPr>
              <w:t>Фронтальное наблюдение, посещение групп</w:t>
            </w:r>
          </w:p>
        </w:tc>
        <w:tc>
          <w:tcPr>
            <w:tcW w:w="1837" w:type="dxa"/>
            <w:gridSpan w:val="4"/>
          </w:tcPr>
          <w:p w:rsidR="000052AF" w:rsidRDefault="000052AF" w:rsidP="000052AF">
            <w:pPr>
              <w:pStyle w:val="a7"/>
              <w:jc w:val="center"/>
              <w:rPr>
                <w:sz w:val="20"/>
              </w:rPr>
            </w:pPr>
            <w:r>
              <w:rPr>
                <w:sz w:val="20"/>
              </w:rPr>
              <w:t>Результаты наблюдений</w:t>
            </w:r>
          </w:p>
        </w:tc>
        <w:tc>
          <w:tcPr>
            <w:tcW w:w="2093" w:type="dxa"/>
            <w:gridSpan w:val="2"/>
          </w:tcPr>
          <w:p w:rsidR="000052AF" w:rsidRDefault="000052AF" w:rsidP="000052AF">
            <w:pPr>
              <w:pStyle w:val="a7"/>
              <w:jc w:val="center"/>
              <w:rPr>
                <w:sz w:val="20"/>
              </w:rPr>
            </w:pPr>
            <w:r>
              <w:rPr>
                <w:sz w:val="20"/>
              </w:rPr>
              <w:t>Зам зав по УВР</w:t>
            </w:r>
          </w:p>
        </w:tc>
      </w:tr>
      <w:tr w:rsidR="000052AF">
        <w:tc>
          <w:tcPr>
            <w:tcW w:w="2022" w:type="dxa"/>
            <w:gridSpan w:val="4"/>
          </w:tcPr>
          <w:p w:rsidR="000052AF" w:rsidRDefault="000052AF" w:rsidP="000052AF">
            <w:pPr>
              <w:pStyle w:val="a7"/>
              <w:jc w:val="center"/>
              <w:rPr>
                <w:i/>
                <w:sz w:val="20"/>
              </w:rPr>
            </w:pPr>
            <w:r>
              <w:rPr>
                <w:i/>
                <w:sz w:val="20"/>
              </w:rPr>
              <w:t>Работа педагогов по повышению квалификации</w:t>
            </w:r>
          </w:p>
        </w:tc>
        <w:tc>
          <w:tcPr>
            <w:tcW w:w="1948" w:type="dxa"/>
            <w:gridSpan w:val="3"/>
          </w:tcPr>
          <w:p w:rsidR="000052AF" w:rsidRDefault="00725070" w:rsidP="008E3D63">
            <w:pPr>
              <w:pStyle w:val="a7"/>
              <w:jc w:val="center"/>
              <w:rPr>
                <w:sz w:val="20"/>
              </w:rPr>
            </w:pPr>
            <w:r>
              <w:rPr>
                <w:sz w:val="20"/>
              </w:rPr>
              <w:t>Изучение методических рекомендаций по а</w:t>
            </w:r>
            <w:r w:rsidR="000052AF">
              <w:rPr>
                <w:sz w:val="20"/>
              </w:rPr>
              <w:t>ттестации педагогов</w:t>
            </w:r>
          </w:p>
        </w:tc>
        <w:tc>
          <w:tcPr>
            <w:tcW w:w="2126" w:type="dxa"/>
          </w:tcPr>
          <w:p w:rsidR="000052AF" w:rsidRDefault="000052AF" w:rsidP="000052AF">
            <w:pPr>
              <w:pStyle w:val="a7"/>
              <w:jc w:val="center"/>
              <w:rPr>
                <w:sz w:val="20"/>
              </w:rPr>
            </w:pPr>
            <w:r>
              <w:rPr>
                <w:sz w:val="20"/>
              </w:rPr>
              <w:t>Беседы</w:t>
            </w:r>
          </w:p>
        </w:tc>
        <w:tc>
          <w:tcPr>
            <w:tcW w:w="1837" w:type="dxa"/>
            <w:gridSpan w:val="4"/>
          </w:tcPr>
          <w:p w:rsidR="000052AF" w:rsidRDefault="000052AF" w:rsidP="000052AF">
            <w:pPr>
              <w:pStyle w:val="a7"/>
              <w:jc w:val="center"/>
              <w:rPr>
                <w:sz w:val="20"/>
              </w:rPr>
            </w:pPr>
          </w:p>
        </w:tc>
        <w:tc>
          <w:tcPr>
            <w:tcW w:w="2093" w:type="dxa"/>
            <w:gridSpan w:val="2"/>
          </w:tcPr>
          <w:p w:rsidR="000052AF" w:rsidRDefault="000052AF" w:rsidP="000052AF">
            <w:pPr>
              <w:pStyle w:val="a7"/>
              <w:jc w:val="center"/>
              <w:rPr>
                <w:sz w:val="20"/>
              </w:rPr>
            </w:pPr>
            <w:r>
              <w:rPr>
                <w:sz w:val="20"/>
              </w:rPr>
              <w:t>Зам зав по УВР</w:t>
            </w:r>
          </w:p>
        </w:tc>
      </w:tr>
      <w:tr w:rsidR="000052AF">
        <w:tc>
          <w:tcPr>
            <w:tcW w:w="2022" w:type="dxa"/>
            <w:gridSpan w:val="4"/>
          </w:tcPr>
          <w:p w:rsidR="000052AF" w:rsidRDefault="000052AF" w:rsidP="000052AF">
            <w:pPr>
              <w:pStyle w:val="a7"/>
              <w:jc w:val="center"/>
              <w:rPr>
                <w:i/>
                <w:sz w:val="20"/>
              </w:rPr>
            </w:pPr>
            <w:r>
              <w:rPr>
                <w:i/>
                <w:sz w:val="20"/>
              </w:rPr>
              <w:t>Ведение документации</w:t>
            </w:r>
          </w:p>
        </w:tc>
        <w:tc>
          <w:tcPr>
            <w:tcW w:w="1948" w:type="dxa"/>
            <w:gridSpan w:val="3"/>
          </w:tcPr>
          <w:p w:rsidR="000052AF" w:rsidRDefault="000052AF" w:rsidP="000052AF">
            <w:pPr>
              <w:pStyle w:val="a7"/>
              <w:jc w:val="center"/>
              <w:rPr>
                <w:sz w:val="20"/>
              </w:rPr>
            </w:pPr>
            <w:r>
              <w:rPr>
                <w:sz w:val="20"/>
              </w:rPr>
              <w:t xml:space="preserve">Соответствие </w:t>
            </w:r>
            <w:r w:rsidR="002E26A7">
              <w:rPr>
                <w:sz w:val="20"/>
              </w:rPr>
              <w:t xml:space="preserve">выполняемой работы календарному </w:t>
            </w:r>
            <w:r>
              <w:rPr>
                <w:sz w:val="20"/>
              </w:rPr>
              <w:t>плану</w:t>
            </w:r>
          </w:p>
        </w:tc>
        <w:tc>
          <w:tcPr>
            <w:tcW w:w="2126" w:type="dxa"/>
          </w:tcPr>
          <w:p w:rsidR="000052AF" w:rsidRDefault="000052AF" w:rsidP="000052AF">
            <w:pPr>
              <w:pStyle w:val="a7"/>
              <w:jc w:val="center"/>
              <w:rPr>
                <w:sz w:val="20"/>
              </w:rPr>
            </w:pPr>
            <w:r>
              <w:rPr>
                <w:sz w:val="20"/>
              </w:rPr>
              <w:t>Фронтальное посещение групп, изучение планов</w:t>
            </w:r>
          </w:p>
        </w:tc>
        <w:tc>
          <w:tcPr>
            <w:tcW w:w="1837" w:type="dxa"/>
            <w:gridSpan w:val="4"/>
          </w:tcPr>
          <w:p w:rsidR="000052AF" w:rsidRDefault="000052AF" w:rsidP="000052AF">
            <w:pPr>
              <w:pStyle w:val="a7"/>
              <w:jc w:val="center"/>
              <w:rPr>
                <w:sz w:val="20"/>
              </w:rPr>
            </w:pPr>
            <w:r>
              <w:rPr>
                <w:sz w:val="20"/>
              </w:rPr>
              <w:t xml:space="preserve">Результаты изучения </w:t>
            </w:r>
          </w:p>
        </w:tc>
        <w:tc>
          <w:tcPr>
            <w:tcW w:w="2093" w:type="dxa"/>
            <w:gridSpan w:val="2"/>
          </w:tcPr>
          <w:p w:rsidR="000052AF" w:rsidRDefault="00261467" w:rsidP="000052AF">
            <w:pPr>
              <w:pStyle w:val="a7"/>
              <w:jc w:val="center"/>
              <w:rPr>
                <w:sz w:val="20"/>
              </w:rPr>
            </w:pPr>
            <w:r>
              <w:rPr>
                <w:sz w:val="20"/>
              </w:rPr>
              <w:t>Заведующий</w:t>
            </w:r>
          </w:p>
        </w:tc>
      </w:tr>
      <w:tr w:rsidR="000052AF">
        <w:tc>
          <w:tcPr>
            <w:tcW w:w="2022" w:type="dxa"/>
            <w:gridSpan w:val="4"/>
          </w:tcPr>
          <w:p w:rsidR="000052AF" w:rsidRDefault="000052AF" w:rsidP="000052AF">
            <w:pPr>
              <w:pStyle w:val="a7"/>
              <w:jc w:val="center"/>
              <w:rPr>
                <w:i/>
                <w:sz w:val="20"/>
              </w:rPr>
            </w:pPr>
            <w:r>
              <w:rPr>
                <w:i/>
                <w:sz w:val="20"/>
              </w:rPr>
              <w:t>Организация и осуществление работы с родителями</w:t>
            </w:r>
          </w:p>
        </w:tc>
        <w:tc>
          <w:tcPr>
            <w:tcW w:w="1948" w:type="dxa"/>
            <w:gridSpan w:val="3"/>
          </w:tcPr>
          <w:p w:rsidR="003F0024" w:rsidRDefault="000052AF" w:rsidP="003C03E2">
            <w:pPr>
              <w:pStyle w:val="a7"/>
              <w:jc w:val="center"/>
              <w:rPr>
                <w:sz w:val="20"/>
              </w:rPr>
            </w:pPr>
            <w:r>
              <w:rPr>
                <w:sz w:val="20"/>
              </w:rPr>
              <w:t>Выявление семей</w:t>
            </w:r>
            <w:r w:rsidR="003C03E2">
              <w:rPr>
                <w:sz w:val="20"/>
              </w:rPr>
              <w:t xml:space="preserve">, находящихся </w:t>
            </w:r>
          </w:p>
          <w:p w:rsidR="000052AF" w:rsidRDefault="003C03E2" w:rsidP="003C03E2">
            <w:pPr>
              <w:pStyle w:val="a7"/>
              <w:jc w:val="center"/>
              <w:rPr>
                <w:sz w:val="20"/>
              </w:rPr>
            </w:pPr>
            <w:r>
              <w:rPr>
                <w:sz w:val="20"/>
              </w:rPr>
              <w:t xml:space="preserve">в </w:t>
            </w:r>
            <w:proofErr w:type="spellStart"/>
            <w:r>
              <w:rPr>
                <w:sz w:val="20"/>
              </w:rPr>
              <w:t>соц</w:t>
            </w:r>
            <w:proofErr w:type="spellEnd"/>
            <w:r>
              <w:rPr>
                <w:sz w:val="20"/>
              </w:rPr>
              <w:t>-опасном положении</w:t>
            </w:r>
          </w:p>
        </w:tc>
        <w:tc>
          <w:tcPr>
            <w:tcW w:w="2126" w:type="dxa"/>
          </w:tcPr>
          <w:p w:rsidR="000052AF" w:rsidRDefault="000052AF" w:rsidP="000052AF">
            <w:pPr>
              <w:pStyle w:val="a7"/>
              <w:jc w:val="center"/>
              <w:rPr>
                <w:sz w:val="20"/>
              </w:rPr>
            </w:pPr>
            <w:r>
              <w:rPr>
                <w:sz w:val="20"/>
              </w:rPr>
              <w:t>Посещение воспитателями детей на дому</w:t>
            </w:r>
          </w:p>
          <w:p w:rsidR="000052AF" w:rsidRDefault="000052AF" w:rsidP="000052AF">
            <w:pPr>
              <w:pStyle w:val="a7"/>
              <w:jc w:val="center"/>
              <w:rPr>
                <w:sz w:val="20"/>
              </w:rPr>
            </w:pPr>
          </w:p>
        </w:tc>
        <w:tc>
          <w:tcPr>
            <w:tcW w:w="1837" w:type="dxa"/>
            <w:gridSpan w:val="4"/>
          </w:tcPr>
          <w:p w:rsidR="000052AF" w:rsidRDefault="000052AF" w:rsidP="00E2336A">
            <w:pPr>
              <w:pStyle w:val="a7"/>
              <w:jc w:val="center"/>
              <w:rPr>
                <w:sz w:val="20"/>
              </w:rPr>
            </w:pPr>
            <w:r>
              <w:rPr>
                <w:sz w:val="20"/>
              </w:rPr>
              <w:t>Результаты посещений</w:t>
            </w:r>
            <w:r w:rsidR="00E2336A">
              <w:rPr>
                <w:sz w:val="20"/>
              </w:rPr>
              <w:t xml:space="preserve"> (акт обследования жилищно-бытовых условий)</w:t>
            </w:r>
          </w:p>
        </w:tc>
        <w:tc>
          <w:tcPr>
            <w:tcW w:w="2093" w:type="dxa"/>
            <w:gridSpan w:val="2"/>
          </w:tcPr>
          <w:p w:rsidR="00E2336A" w:rsidRDefault="00261467" w:rsidP="000052AF">
            <w:pPr>
              <w:pStyle w:val="a7"/>
              <w:jc w:val="center"/>
              <w:rPr>
                <w:sz w:val="20"/>
              </w:rPr>
            </w:pPr>
            <w:r>
              <w:rPr>
                <w:sz w:val="20"/>
              </w:rPr>
              <w:t>Заведующий</w:t>
            </w:r>
            <w:r w:rsidR="00E2336A">
              <w:rPr>
                <w:sz w:val="20"/>
              </w:rPr>
              <w:t>,</w:t>
            </w:r>
            <w:r w:rsidR="000052AF">
              <w:rPr>
                <w:sz w:val="20"/>
              </w:rPr>
              <w:t xml:space="preserve"> </w:t>
            </w:r>
          </w:p>
          <w:p w:rsidR="000052AF" w:rsidRDefault="00E2336A" w:rsidP="000052AF">
            <w:pPr>
              <w:pStyle w:val="a7"/>
              <w:jc w:val="center"/>
              <w:rPr>
                <w:sz w:val="20"/>
              </w:rPr>
            </w:pPr>
            <w:r>
              <w:rPr>
                <w:sz w:val="20"/>
              </w:rPr>
              <w:t>Зам зав по УВР</w:t>
            </w:r>
          </w:p>
        </w:tc>
      </w:tr>
      <w:tr w:rsidR="000052AF">
        <w:tc>
          <w:tcPr>
            <w:tcW w:w="2022" w:type="dxa"/>
            <w:gridSpan w:val="4"/>
          </w:tcPr>
          <w:p w:rsidR="000052AF" w:rsidRDefault="000052AF" w:rsidP="000052AF">
            <w:pPr>
              <w:pStyle w:val="a7"/>
              <w:jc w:val="center"/>
              <w:rPr>
                <w:i/>
                <w:sz w:val="20"/>
              </w:rPr>
            </w:pPr>
            <w:r>
              <w:rPr>
                <w:i/>
                <w:sz w:val="20"/>
              </w:rPr>
              <w:t>Преемственность в работе детского сада и школы</w:t>
            </w:r>
          </w:p>
        </w:tc>
        <w:tc>
          <w:tcPr>
            <w:tcW w:w="1948" w:type="dxa"/>
            <w:gridSpan w:val="3"/>
          </w:tcPr>
          <w:p w:rsidR="000052AF" w:rsidRDefault="000052AF" w:rsidP="000052AF">
            <w:pPr>
              <w:pStyle w:val="a7"/>
              <w:jc w:val="center"/>
              <w:rPr>
                <w:sz w:val="20"/>
              </w:rPr>
            </w:pPr>
            <w:r>
              <w:rPr>
                <w:sz w:val="20"/>
              </w:rPr>
              <w:t>Круглый стол для родителей «</w:t>
            </w:r>
            <w:r w:rsidR="00304434" w:rsidRPr="00304434">
              <w:rPr>
                <w:sz w:val="20"/>
              </w:rPr>
              <w:t>Формирование предпосылок учебных действий у дошкольников как важнейший аспект подготовки к школе</w:t>
            </w:r>
            <w:r>
              <w:rPr>
                <w:sz w:val="20"/>
              </w:rPr>
              <w:t>»</w:t>
            </w:r>
          </w:p>
          <w:p w:rsidR="000052AF" w:rsidRDefault="00304434" w:rsidP="000052AF">
            <w:pPr>
              <w:pStyle w:val="a7"/>
              <w:jc w:val="center"/>
              <w:rPr>
                <w:sz w:val="20"/>
              </w:rPr>
            </w:pPr>
            <w:r>
              <w:rPr>
                <w:sz w:val="20"/>
              </w:rPr>
              <w:t>(</w:t>
            </w:r>
            <w:proofErr w:type="spellStart"/>
            <w:r>
              <w:rPr>
                <w:sz w:val="20"/>
              </w:rPr>
              <w:t>подготов</w:t>
            </w:r>
            <w:proofErr w:type="spellEnd"/>
            <w:r>
              <w:rPr>
                <w:sz w:val="20"/>
              </w:rPr>
              <w:t>.</w:t>
            </w:r>
            <w:r w:rsidR="00E2336A">
              <w:rPr>
                <w:sz w:val="20"/>
              </w:rPr>
              <w:t xml:space="preserve"> группа</w:t>
            </w:r>
            <w:r w:rsidR="000052AF">
              <w:rPr>
                <w:sz w:val="20"/>
              </w:rPr>
              <w:t>)</w:t>
            </w:r>
          </w:p>
        </w:tc>
        <w:tc>
          <w:tcPr>
            <w:tcW w:w="2126" w:type="dxa"/>
          </w:tcPr>
          <w:p w:rsidR="000052AF" w:rsidRDefault="000052AF" w:rsidP="000052AF">
            <w:pPr>
              <w:pStyle w:val="a7"/>
              <w:jc w:val="center"/>
              <w:rPr>
                <w:sz w:val="20"/>
              </w:rPr>
            </w:pPr>
            <w:r>
              <w:rPr>
                <w:sz w:val="20"/>
              </w:rPr>
              <w:t xml:space="preserve">Персональное посещение </w:t>
            </w:r>
          </w:p>
        </w:tc>
        <w:tc>
          <w:tcPr>
            <w:tcW w:w="1837" w:type="dxa"/>
            <w:gridSpan w:val="4"/>
          </w:tcPr>
          <w:p w:rsidR="000052AF" w:rsidRDefault="000052AF" w:rsidP="000052AF">
            <w:pPr>
              <w:pStyle w:val="a7"/>
              <w:jc w:val="center"/>
              <w:rPr>
                <w:sz w:val="20"/>
              </w:rPr>
            </w:pPr>
            <w:r>
              <w:rPr>
                <w:sz w:val="20"/>
              </w:rPr>
              <w:t>Конспект мероприятия</w:t>
            </w:r>
          </w:p>
        </w:tc>
        <w:tc>
          <w:tcPr>
            <w:tcW w:w="2093" w:type="dxa"/>
            <w:gridSpan w:val="2"/>
          </w:tcPr>
          <w:p w:rsidR="000052AF" w:rsidRDefault="000052AF" w:rsidP="000052AF">
            <w:pPr>
              <w:pStyle w:val="a7"/>
              <w:jc w:val="center"/>
              <w:rPr>
                <w:sz w:val="20"/>
              </w:rPr>
            </w:pPr>
            <w:r>
              <w:rPr>
                <w:sz w:val="20"/>
              </w:rPr>
              <w:t>Зам зав по УВР</w:t>
            </w:r>
          </w:p>
        </w:tc>
      </w:tr>
      <w:tr w:rsidR="000052AF">
        <w:tc>
          <w:tcPr>
            <w:tcW w:w="2022" w:type="dxa"/>
            <w:gridSpan w:val="4"/>
          </w:tcPr>
          <w:p w:rsidR="000052AF" w:rsidRDefault="000052AF" w:rsidP="000052AF">
            <w:pPr>
              <w:pStyle w:val="a7"/>
              <w:jc w:val="center"/>
              <w:rPr>
                <w:i/>
                <w:sz w:val="20"/>
              </w:rPr>
            </w:pPr>
            <w:r>
              <w:rPr>
                <w:i/>
                <w:sz w:val="20"/>
              </w:rPr>
              <w:t>Состояние кружковой работы</w:t>
            </w:r>
          </w:p>
          <w:p w:rsidR="000052AF" w:rsidRPr="002E4351" w:rsidRDefault="000052AF" w:rsidP="000052AF">
            <w:pPr>
              <w:pStyle w:val="a7"/>
              <w:jc w:val="center"/>
              <w:rPr>
                <w:b/>
                <w:i/>
                <w:sz w:val="20"/>
              </w:rPr>
            </w:pPr>
          </w:p>
        </w:tc>
        <w:tc>
          <w:tcPr>
            <w:tcW w:w="1948" w:type="dxa"/>
            <w:gridSpan w:val="3"/>
          </w:tcPr>
          <w:p w:rsidR="000052AF" w:rsidRDefault="000052AF" w:rsidP="000052AF">
            <w:pPr>
              <w:pStyle w:val="a7"/>
              <w:jc w:val="center"/>
              <w:rPr>
                <w:sz w:val="20"/>
              </w:rPr>
            </w:pPr>
            <w:r>
              <w:rPr>
                <w:sz w:val="20"/>
              </w:rPr>
              <w:t xml:space="preserve">Организация занятий </w:t>
            </w:r>
          </w:p>
          <w:p w:rsidR="000052AF" w:rsidRDefault="00E2336A" w:rsidP="000052AF">
            <w:pPr>
              <w:pStyle w:val="a7"/>
              <w:jc w:val="center"/>
              <w:rPr>
                <w:sz w:val="20"/>
              </w:rPr>
            </w:pPr>
            <w:r>
              <w:rPr>
                <w:sz w:val="20"/>
              </w:rPr>
              <w:t>(старшие</w:t>
            </w:r>
            <w:r w:rsidR="00304434">
              <w:rPr>
                <w:sz w:val="20"/>
              </w:rPr>
              <w:t xml:space="preserve"> и </w:t>
            </w:r>
            <w:proofErr w:type="spellStart"/>
            <w:r w:rsidR="00304434">
              <w:rPr>
                <w:sz w:val="20"/>
              </w:rPr>
              <w:t>подготов</w:t>
            </w:r>
            <w:proofErr w:type="spellEnd"/>
            <w:r w:rsidR="00304434">
              <w:rPr>
                <w:sz w:val="20"/>
              </w:rPr>
              <w:t>.</w:t>
            </w:r>
            <w:r w:rsidR="000052AF">
              <w:rPr>
                <w:sz w:val="20"/>
              </w:rPr>
              <w:t xml:space="preserve"> группы)</w:t>
            </w:r>
          </w:p>
        </w:tc>
        <w:tc>
          <w:tcPr>
            <w:tcW w:w="2126" w:type="dxa"/>
          </w:tcPr>
          <w:p w:rsidR="000052AF" w:rsidRDefault="000052AF" w:rsidP="000052AF">
            <w:pPr>
              <w:pStyle w:val="a7"/>
              <w:jc w:val="center"/>
              <w:rPr>
                <w:sz w:val="20"/>
              </w:rPr>
            </w:pPr>
            <w:r>
              <w:rPr>
                <w:sz w:val="20"/>
              </w:rPr>
              <w:t>Персональное посещение кружков</w:t>
            </w:r>
          </w:p>
        </w:tc>
        <w:tc>
          <w:tcPr>
            <w:tcW w:w="1837" w:type="dxa"/>
            <w:gridSpan w:val="4"/>
          </w:tcPr>
          <w:p w:rsidR="000052AF" w:rsidRDefault="000052AF" w:rsidP="000052AF">
            <w:pPr>
              <w:pStyle w:val="a7"/>
              <w:jc w:val="center"/>
              <w:rPr>
                <w:sz w:val="20"/>
              </w:rPr>
            </w:pPr>
            <w:r>
              <w:rPr>
                <w:sz w:val="20"/>
              </w:rPr>
              <w:t>Результаты посещений</w:t>
            </w:r>
          </w:p>
        </w:tc>
        <w:tc>
          <w:tcPr>
            <w:tcW w:w="2093" w:type="dxa"/>
            <w:gridSpan w:val="2"/>
          </w:tcPr>
          <w:p w:rsidR="000052AF" w:rsidRDefault="000052AF" w:rsidP="000052AF">
            <w:pPr>
              <w:pStyle w:val="a7"/>
              <w:jc w:val="center"/>
              <w:rPr>
                <w:sz w:val="20"/>
              </w:rPr>
            </w:pPr>
            <w:r>
              <w:rPr>
                <w:sz w:val="20"/>
              </w:rPr>
              <w:t>Зам зав по УВР</w:t>
            </w:r>
          </w:p>
        </w:tc>
      </w:tr>
      <w:tr w:rsidR="000052AF">
        <w:tc>
          <w:tcPr>
            <w:tcW w:w="10026" w:type="dxa"/>
            <w:gridSpan w:val="14"/>
          </w:tcPr>
          <w:p w:rsidR="000052AF" w:rsidRDefault="000052AF" w:rsidP="000052AF">
            <w:pPr>
              <w:pStyle w:val="a7"/>
              <w:jc w:val="center"/>
              <w:rPr>
                <w:b/>
              </w:rPr>
            </w:pPr>
            <w:r>
              <w:rPr>
                <w:b/>
              </w:rPr>
              <w:lastRenderedPageBreak/>
              <w:t>Ноябрь</w:t>
            </w:r>
          </w:p>
        </w:tc>
      </w:tr>
      <w:tr w:rsidR="000052AF">
        <w:tc>
          <w:tcPr>
            <w:tcW w:w="2022" w:type="dxa"/>
            <w:gridSpan w:val="4"/>
          </w:tcPr>
          <w:p w:rsidR="000052AF" w:rsidRDefault="000052AF" w:rsidP="000052AF">
            <w:pPr>
              <w:pStyle w:val="a7"/>
              <w:jc w:val="center"/>
              <w:rPr>
                <w:i/>
                <w:sz w:val="20"/>
              </w:rPr>
            </w:pPr>
            <w:r>
              <w:rPr>
                <w:i/>
                <w:sz w:val="20"/>
              </w:rPr>
              <w:t>Выполнение правил внутреннего трудового распорядка</w:t>
            </w:r>
          </w:p>
        </w:tc>
        <w:tc>
          <w:tcPr>
            <w:tcW w:w="1948" w:type="dxa"/>
            <w:gridSpan w:val="3"/>
          </w:tcPr>
          <w:p w:rsidR="000052AF" w:rsidRDefault="000052AF" w:rsidP="000052AF">
            <w:pPr>
              <w:pStyle w:val="a7"/>
              <w:jc w:val="center"/>
              <w:rPr>
                <w:sz w:val="20"/>
              </w:rPr>
            </w:pPr>
            <w:r>
              <w:rPr>
                <w:sz w:val="20"/>
              </w:rPr>
              <w:t>Дисциплина труда</w:t>
            </w:r>
          </w:p>
        </w:tc>
        <w:tc>
          <w:tcPr>
            <w:tcW w:w="2126" w:type="dxa"/>
          </w:tcPr>
          <w:p w:rsidR="000052AF" w:rsidRDefault="000052AF" w:rsidP="000052AF">
            <w:pPr>
              <w:pStyle w:val="a7"/>
              <w:jc w:val="center"/>
              <w:rPr>
                <w:sz w:val="20"/>
              </w:rPr>
            </w:pPr>
            <w:r>
              <w:rPr>
                <w:sz w:val="20"/>
              </w:rPr>
              <w:t>Фронтальное наблюдение, посещение</w:t>
            </w:r>
          </w:p>
        </w:tc>
        <w:tc>
          <w:tcPr>
            <w:tcW w:w="1821" w:type="dxa"/>
            <w:gridSpan w:val="2"/>
          </w:tcPr>
          <w:p w:rsidR="000052AF" w:rsidRDefault="002E26A7" w:rsidP="000052AF">
            <w:pPr>
              <w:pStyle w:val="a7"/>
              <w:jc w:val="center"/>
              <w:rPr>
                <w:sz w:val="20"/>
              </w:rPr>
            </w:pPr>
            <w:r>
              <w:rPr>
                <w:sz w:val="20"/>
              </w:rPr>
              <w:t>Результаты наблюдений</w:t>
            </w:r>
          </w:p>
        </w:tc>
        <w:tc>
          <w:tcPr>
            <w:tcW w:w="2109" w:type="dxa"/>
            <w:gridSpan w:val="4"/>
          </w:tcPr>
          <w:p w:rsidR="000052AF" w:rsidRDefault="00261467" w:rsidP="000052AF">
            <w:pPr>
              <w:pStyle w:val="a7"/>
              <w:jc w:val="center"/>
              <w:rPr>
                <w:sz w:val="20"/>
              </w:rPr>
            </w:pPr>
            <w:r>
              <w:rPr>
                <w:sz w:val="20"/>
              </w:rPr>
              <w:t>Заведующий</w:t>
            </w:r>
          </w:p>
        </w:tc>
      </w:tr>
      <w:tr w:rsidR="000052AF">
        <w:tc>
          <w:tcPr>
            <w:tcW w:w="2022" w:type="dxa"/>
            <w:gridSpan w:val="4"/>
          </w:tcPr>
          <w:p w:rsidR="000052AF" w:rsidRDefault="000052AF" w:rsidP="000052AF">
            <w:pPr>
              <w:pStyle w:val="a7"/>
              <w:jc w:val="center"/>
              <w:rPr>
                <w:i/>
                <w:sz w:val="20"/>
              </w:rPr>
            </w:pPr>
            <w:r>
              <w:rPr>
                <w:i/>
                <w:sz w:val="20"/>
              </w:rPr>
              <w:t>Организация питания</w:t>
            </w:r>
          </w:p>
        </w:tc>
        <w:tc>
          <w:tcPr>
            <w:tcW w:w="1948" w:type="dxa"/>
            <w:gridSpan w:val="3"/>
          </w:tcPr>
          <w:p w:rsidR="000052AF" w:rsidRDefault="000052AF" w:rsidP="000052AF">
            <w:pPr>
              <w:pStyle w:val="a7"/>
              <w:jc w:val="center"/>
              <w:rPr>
                <w:sz w:val="20"/>
              </w:rPr>
            </w:pPr>
            <w:r>
              <w:rPr>
                <w:sz w:val="20"/>
              </w:rPr>
              <w:t xml:space="preserve">Разнообразие меню, </w:t>
            </w:r>
          </w:p>
          <w:p w:rsidR="000052AF" w:rsidRDefault="000052AF" w:rsidP="000052AF">
            <w:pPr>
              <w:pStyle w:val="a7"/>
              <w:jc w:val="center"/>
              <w:rPr>
                <w:sz w:val="20"/>
              </w:rPr>
            </w:pPr>
            <w:r>
              <w:rPr>
                <w:sz w:val="20"/>
              </w:rPr>
              <w:t>витаминизация блюд</w:t>
            </w:r>
          </w:p>
        </w:tc>
        <w:tc>
          <w:tcPr>
            <w:tcW w:w="2126" w:type="dxa"/>
          </w:tcPr>
          <w:p w:rsidR="000052AF" w:rsidRDefault="000052AF" w:rsidP="000052AF">
            <w:pPr>
              <w:pStyle w:val="a7"/>
              <w:jc w:val="center"/>
              <w:rPr>
                <w:sz w:val="20"/>
              </w:rPr>
            </w:pPr>
            <w:r>
              <w:rPr>
                <w:sz w:val="20"/>
              </w:rPr>
              <w:t>Персональное  посещение пищеблока</w:t>
            </w:r>
          </w:p>
        </w:tc>
        <w:tc>
          <w:tcPr>
            <w:tcW w:w="1821" w:type="dxa"/>
            <w:gridSpan w:val="2"/>
          </w:tcPr>
          <w:p w:rsidR="000052AF" w:rsidRDefault="002E26A7" w:rsidP="000052AF">
            <w:pPr>
              <w:pStyle w:val="a7"/>
              <w:jc w:val="center"/>
              <w:rPr>
                <w:sz w:val="20"/>
              </w:rPr>
            </w:pPr>
            <w:r>
              <w:rPr>
                <w:sz w:val="20"/>
              </w:rPr>
              <w:t>Результаты посещений</w:t>
            </w:r>
          </w:p>
        </w:tc>
        <w:tc>
          <w:tcPr>
            <w:tcW w:w="2109" w:type="dxa"/>
            <w:gridSpan w:val="4"/>
          </w:tcPr>
          <w:p w:rsidR="000052AF" w:rsidRDefault="000052AF" w:rsidP="000052AF">
            <w:pPr>
              <w:pStyle w:val="a7"/>
              <w:jc w:val="center"/>
              <w:rPr>
                <w:sz w:val="20"/>
              </w:rPr>
            </w:pPr>
            <w:r>
              <w:rPr>
                <w:sz w:val="20"/>
              </w:rPr>
              <w:t xml:space="preserve">Старшая медсестра </w:t>
            </w:r>
          </w:p>
        </w:tc>
      </w:tr>
      <w:tr w:rsidR="000052AF">
        <w:tc>
          <w:tcPr>
            <w:tcW w:w="2022" w:type="dxa"/>
            <w:gridSpan w:val="4"/>
          </w:tcPr>
          <w:p w:rsidR="00DB663F" w:rsidRDefault="000052AF" w:rsidP="000052AF">
            <w:pPr>
              <w:pStyle w:val="a7"/>
              <w:jc w:val="center"/>
              <w:rPr>
                <w:i/>
                <w:sz w:val="20"/>
              </w:rPr>
            </w:pPr>
            <w:r>
              <w:rPr>
                <w:i/>
                <w:sz w:val="20"/>
              </w:rPr>
              <w:t xml:space="preserve">Соблюдение </w:t>
            </w:r>
            <w:proofErr w:type="gramStart"/>
            <w:r>
              <w:rPr>
                <w:i/>
                <w:sz w:val="20"/>
              </w:rPr>
              <w:t>сан-гигиен</w:t>
            </w:r>
            <w:proofErr w:type="gramEnd"/>
            <w:r>
              <w:rPr>
                <w:i/>
                <w:sz w:val="20"/>
              </w:rPr>
              <w:t xml:space="preserve"> режима, </w:t>
            </w:r>
          </w:p>
          <w:p w:rsidR="000052AF" w:rsidRDefault="000052AF" w:rsidP="000052AF">
            <w:pPr>
              <w:pStyle w:val="a7"/>
              <w:jc w:val="center"/>
              <w:rPr>
                <w:i/>
                <w:sz w:val="20"/>
              </w:rPr>
            </w:pPr>
            <w:r>
              <w:rPr>
                <w:i/>
                <w:sz w:val="20"/>
              </w:rPr>
              <w:t>ОТ и ТБ, противопожарное состояние</w:t>
            </w:r>
          </w:p>
        </w:tc>
        <w:tc>
          <w:tcPr>
            <w:tcW w:w="1948" w:type="dxa"/>
            <w:gridSpan w:val="3"/>
          </w:tcPr>
          <w:p w:rsidR="000052AF" w:rsidRDefault="000052AF" w:rsidP="000A70F6">
            <w:pPr>
              <w:pStyle w:val="a7"/>
              <w:jc w:val="center"/>
              <w:rPr>
                <w:sz w:val="20"/>
              </w:rPr>
            </w:pPr>
            <w:r>
              <w:rPr>
                <w:sz w:val="20"/>
              </w:rPr>
              <w:t>К</w:t>
            </w:r>
            <w:r w:rsidR="000A70F6">
              <w:rPr>
                <w:sz w:val="20"/>
              </w:rPr>
              <w:t>а</w:t>
            </w:r>
            <w:r>
              <w:rPr>
                <w:sz w:val="20"/>
              </w:rPr>
              <w:t>чество знаний сотрудников по программе санитарного минимума</w:t>
            </w:r>
          </w:p>
        </w:tc>
        <w:tc>
          <w:tcPr>
            <w:tcW w:w="2126" w:type="dxa"/>
          </w:tcPr>
          <w:p w:rsidR="000052AF" w:rsidRDefault="000052AF" w:rsidP="000052AF">
            <w:pPr>
              <w:pStyle w:val="a7"/>
              <w:jc w:val="center"/>
              <w:rPr>
                <w:sz w:val="20"/>
              </w:rPr>
            </w:pPr>
            <w:r>
              <w:rPr>
                <w:sz w:val="20"/>
              </w:rPr>
              <w:t>Фронтальное собеседование, наблюдение</w:t>
            </w:r>
          </w:p>
        </w:tc>
        <w:tc>
          <w:tcPr>
            <w:tcW w:w="1821" w:type="dxa"/>
            <w:gridSpan w:val="2"/>
          </w:tcPr>
          <w:p w:rsidR="002E26A7" w:rsidRDefault="002E26A7" w:rsidP="000052AF">
            <w:pPr>
              <w:pStyle w:val="a7"/>
              <w:jc w:val="center"/>
              <w:rPr>
                <w:sz w:val="20"/>
              </w:rPr>
            </w:pPr>
            <w:r>
              <w:rPr>
                <w:sz w:val="20"/>
              </w:rPr>
              <w:t xml:space="preserve">Результаты </w:t>
            </w:r>
          </w:p>
          <w:p w:rsidR="000052AF" w:rsidRDefault="002E26A7" w:rsidP="000052AF">
            <w:pPr>
              <w:pStyle w:val="a7"/>
              <w:jc w:val="center"/>
              <w:rPr>
                <w:sz w:val="20"/>
              </w:rPr>
            </w:pPr>
            <w:r>
              <w:rPr>
                <w:sz w:val="20"/>
              </w:rPr>
              <w:t>опроса</w:t>
            </w:r>
          </w:p>
        </w:tc>
        <w:tc>
          <w:tcPr>
            <w:tcW w:w="2109" w:type="dxa"/>
            <w:gridSpan w:val="4"/>
          </w:tcPr>
          <w:p w:rsidR="000052AF" w:rsidRDefault="00261467" w:rsidP="000052AF">
            <w:pPr>
              <w:pStyle w:val="a7"/>
              <w:jc w:val="center"/>
              <w:rPr>
                <w:sz w:val="20"/>
              </w:rPr>
            </w:pPr>
            <w:r>
              <w:rPr>
                <w:sz w:val="20"/>
              </w:rPr>
              <w:t>Заведующий</w:t>
            </w:r>
            <w:r w:rsidR="002E26A7">
              <w:rPr>
                <w:sz w:val="20"/>
              </w:rPr>
              <w:t>,</w:t>
            </w:r>
          </w:p>
          <w:p w:rsidR="000052AF" w:rsidRDefault="002E26A7" w:rsidP="002E26A7">
            <w:pPr>
              <w:pStyle w:val="a7"/>
              <w:jc w:val="center"/>
              <w:rPr>
                <w:sz w:val="20"/>
              </w:rPr>
            </w:pPr>
            <w:r>
              <w:rPr>
                <w:sz w:val="20"/>
              </w:rPr>
              <w:t>Зам зав по АХЧ</w:t>
            </w:r>
          </w:p>
        </w:tc>
      </w:tr>
      <w:tr w:rsidR="000052AF">
        <w:tc>
          <w:tcPr>
            <w:tcW w:w="2022" w:type="dxa"/>
            <w:gridSpan w:val="4"/>
          </w:tcPr>
          <w:p w:rsidR="00DB663F" w:rsidRDefault="000052AF" w:rsidP="00422AF3">
            <w:pPr>
              <w:pStyle w:val="a7"/>
              <w:jc w:val="center"/>
              <w:rPr>
                <w:i/>
                <w:sz w:val="20"/>
              </w:rPr>
            </w:pPr>
            <w:r>
              <w:rPr>
                <w:i/>
                <w:sz w:val="20"/>
              </w:rPr>
              <w:t xml:space="preserve">Состояние </w:t>
            </w:r>
            <w:proofErr w:type="gramStart"/>
            <w:r>
              <w:rPr>
                <w:i/>
                <w:sz w:val="20"/>
              </w:rPr>
              <w:t>учебно-матер</w:t>
            </w:r>
            <w:proofErr w:type="gramEnd"/>
            <w:r>
              <w:rPr>
                <w:i/>
                <w:sz w:val="20"/>
              </w:rPr>
              <w:t xml:space="preserve"> базы, </w:t>
            </w:r>
          </w:p>
          <w:p w:rsidR="000052AF" w:rsidRDefault="00DB663F" w:rsidP="00422AF3">
            <w:pPr>
              <w:pStyle w:val="a7"/>
              <w:jc w:val="center"/>
              <w:rPr>
                <w:i/>
                <w:sz w:val="20"/>
              </w:rPr>
            </w:pPr>
            <w:proofErr w:type="spellStart"/>
            <w:r>
              <w:rPr>
                <w:i/>
                <w:sz w:val="20"/>
              </w:rPr>
              <w:t>фин</w:t>
            </w:r>
            <w:r w:rsidR="000052AF">
              <w:rPr>
                <w:i/>
                <w:sz w:val="20"/>
              </w:rPr>
              <w:t>-хозяйст</w:t>
            </w:r>
            <w:proofErr w:type="spellEnd"/>
            <w:r w:rsidR="000052AF">
              <w:rPr>
                <w:i/>
                <w:sz w:val="20"/>
              </w:rPr>
              <w:t xml:space="preserve"> деятельности</w:t>
            </w:r>
          </w:p>
        </w:tc>
        <w:tc>
          <w:tcPr>
            <w:tcW w:w="1948" w:type="dxa"/>
            <w:gridSpan w:val="3"/>
          </w:tcPr>
          <w:p w:rsidR="003E4186" w:rsidRDefault="00C25D2D" w:rsidP="006A3092">
            <w:pPr>
              <w:pStyle w:val="a7"/>
              <w:jc w:val="center"/>
              <w:rPr>
                <w:sz w:val="20"/>
              </w:rPr>
            </w:pPr>
            <w:r>
              <w:rPr>
                <w:sz w:val="20"/>
              </w:rPr>
              <w:t xml:space="preserve">Анализ </w:t>
            </w:r>
          </w:p>
          <w:p w:rsidR="009362B1" w:rsidRDefault="003E4186" w:rsidP="006A3092">
            <w:pPr>
              <w:pStyle w:val="a7"/>
              <w:jc w:val="center"/>
              <w:rPr>
                <w:sz w:val="20"/>
              </w:rPr>
            </w:pPr>
            <w:r>
              <w:rPr>
                <w:sz w:val="20"/>
              </w:rPr>
              <w:t xml:space="preserve">состояния </w:t>
            </w:r>
          </w:p>
          <w:p w:rsidR="006A3092" w:rsidRPr="00104098" w:rsidRDefault="003E4186" w:rsidP="006A3092">
            <w:pPr>
              <w:pStyle w:val="a7"/>
              <w:jc w:val="center"/>
              <w:rPr>
                <w:sz w:val="20"/>
              </w:rPr>
            </w:pPr>
            <w:r>
              <w:rPr>
                <w:sz w:val="20"/>
              </w:rPr>
              <w:t>физкультурных</w:t>
            </w:r>
            <w:r w:rsidR="005200BC">
              <w:rPr>
                <w:sz w:val="20"/>
              </w:rPr>
              <w:t xml:space="preserve"> </w:t>
            </w:r>
            <w:r w:rsidR="009362B1">
              <w:rPr>
                <w:sz w:val="20"/>
              </w:rPr>
              <w:t>уголков</w:t>
            </w:r>
          </w:p>
          <w:p w:rsidR="000052AF" w:rsidRDefault="006A3092" w:rsidP="006A3092">
            <w:pPr>
              <w:pStyle w:val="a7"/>
              <w:jc w:val="center"/>
              <w:rPr>
                <w:sz w:val="20"/>
              </w:rPr>
            </w:pPr>
            <w:r>
              <w:rPr>
                <w:sz w:val="20"/>
              </w:rPr>
              <w:t>(все группы)</w:t>
            </w:r>
          </w:p>
        </w:tc>
        <w:tc>
          <w:tcPr>
            <w:tcW w:w="2126" w:type="dxa"/>
          </w:tcPr>
          <w:p w:rsidR="000052AF" w:rsidRDefault="000052AF" w:rsidP="000052AF">
            <w:pPr>
              <w:pStyle w:val="a7"/>
              <w:jc w:val="center"/>
              <w:rPr>
                <w:sz w:val="20"/>
              </w:rPr>
            </w:pPr>
            <w:r>
              <w:rPr>
                <w:sz w:val="20"/>
              </w:rPr>
              <w:t>Фронтальное посещение групп</w:t>
            </w:r>
          </w:p>
        </w:tc>
        <w:tc>
          <w:tcPr>
            <w:tcW w:w="1821" w:type="dxa"/>
            <w:gridSpan w:val="2"/>
          </w:tcPr>
          <w:p w:rsidR="000052AF" w:rsidRDefault="002D7DBC" w:rsidP="000052AF">
            <w:pPr>
              <w:pStyle w:val="a7"/>
              <w:jc w:val="center"/>
              <w:rPr>
                <w:sz w:val="20"/>
              </w:rPr>
            </w:pPr>
            <w:r>
              <w:rPr>
                <w:sz w:val="20"/>
              </w:rPr>
              <w:t>Справка к Совету педагогов</w:t>
            </w:r>
          </w:p>
        </w:tc>
        <w:tc>
          <w:tcPr>
            <w:tcW w:w="2109" w:type="dxa"/>
            <w:gridSpan w:val="4"/>
          </w:tcPr>
          <w:p w:rsidR="000052AF" w:rsidRDefault="005D03F7" w:rsidP="000052AF">
            <w:pPr>
              <w:pStyle w:val="a7"/>
              <w:jc w:val="center"/>
              <w:rPr>
                <w:sz w:val="20"/>
              </w:rPr>
            </w:pPr>
            <w:r>
              <w:rPr>
                <w:sz w:val="20"/>
              </w:rPr>
              <w:t>Зам зав по УВР</w:t>
            </w:r>
          </w:p>
        </w:tc>
      </w:tr>
      <w:tr w:rsidR="000052AF">
        <w:tc>
          <w:tcPr>
            <w:tcW w:w="2022" w:type="dxa"/>
            <w:gridSpan w:val="4"/>
          </w:tcPr>
          <w:p w:rsidR="000052AF" w:rsidRDefault="000052AF" w:rsidP="000052AF">
            <w:pPr>
              <w:pStyle w:val="a7"/>
              <w:jc w:val="center"/>
              <w:rPr>
                <w:i/>
                <w:sz w:val="20"/>
              </w:rPr>
            </w:pPr>
            <w:r>
              <w:rPr>
                <w:i/>
                <w:sz w:val="20"/>
              </w:rPr>
              <w:t xml:space="preserve">Уровень физического развития и здоровья детей </w:t>
            </w:r>
          </w:p>
          <w:p w:rsidR="000052AF" w:rsidRPr="00833344" w:rsidRDefault="006A3092" w:rsidP="000052AF">
            <w:pPr>
              <w:pStyle w:val="a7"/>
              <w:jc w:val="center"/>
              <w:rPr>
                <w:b/>
                <w:i/>
                <w:sz w:val="20"/>
              </w:rPr>
            </w:pPr>
            <w:r w:rsidRPr="00833344">
              <w:rPr>
                <w:b/>
                <w:i/>
                <w:sz w:val="20"/>
              </w:rPr>
              <w:t>Медико-педагогический контроль</w:t>
            </w:r>
          </w:p>
        </w:tc>
        <w:tc>
          <w:tcPr>
            <w:tcW w:w="1948" w:type="dxa"/>
            <w:gridSpan w:val="3"/>
          </w:tcPr>
          <w:p w:rsidR="006A3092" w:rsidRDefault="006A3092" w:rsidP="006A3092">
            <w:pPr>
              <w:pStyle w:val="a7"/>
              <w:jc w:val="center"/>
              <w:rPr>
                <w:sz w:val="20"/>
              </w:rPr>
            </w:pPr>
            <w:r>
              <w:rPr>
                <w:sz w:val="20"/>
              </w:rPr>
              <w:t xml:space="preserve">Физическая нагрузка в процессе </w:t>
            </w:r>
            <w:r w:rsidR="005200BC">
              <w:rPr>
                <w:sz w:val="20"/>
              </w:rPr>
              <w:t>физ. занятий</w:t>
            </w:r>
          </w:p>
          <w:p w:rsidR="000052AF" w:rsidRPr="0034221F" w:rsidRDefault="006A3092" w:rsidP="006A3092">
            <w:pPr>
              <w:pStyle w:val="a7"/>
              <w:jc w:val="center"/>
              <w:rPr>
                <w:sz w:val="20"/>
              </w:rPr>
            </w:pPr>
            <w:r>
              <w:rPr>
                <w:sz w:val="20"/>
              </w:rPr>
              <w:t xml:space="preserve"> (старшая группа)</w:t>
            </w:r>
          </w:p>
        </w:tc>
        <w:tc>
          <w:tcPr>
            <w:tcW w:w="2126" w:type="dxa"/>
          </w:tcPr>
          <w:p w:rsidR="000052AF" w:rsidRDefault="000052AF" w:rsidP="000052AF">
            <w:pPr>
              <w:pStyle w:val="a7"/>
              <w:jc w:val="center"/>
              <w:rPr>
                <w:sz w:val="20"/>
              </w:rPr>
            </w:pPr>
            <w:r>
              <w:rPr>
                <w:sz w:val="20"/>
              </w:rPr>
              <w:t>Фронтальное посещение групп, наблюдение, беседы</w:t>
            </w:r>
          </w:p>
        </w:tc>
        <w:tc>
          <w:tcPr>
            <w:tcW w:w="1821" w:type="dxa"/>
            <w:gridSpan w:val="2"/>
          </w:tcPr>
          <w:p w:rsidR="000052AF" w:rsidRDefault="002D7DBC" w:rsidP="000052AF">
            <w:pPr>
              <w:pStyle w:val="a7"/>
              <w:jc w:val="center"/>
              <w:rPr>
                <w:sz w:val="20"/>
              </w:rPr>
            </w:pPr>
            <w:r>
              <w:rPr>
                <w:sz w:val="20"/>
              </w:rPr>
              <w:t>Протокол контроля</w:t>
            </w:r>
          </w:p>
        </w:tc>
        <w:tc>
          <w:tcPr>
            <w:tcW w:w="2109" w:type="dxa"/>
            <w:gridSpan w:val="4"/>
          </w:tcPr>
          <w:p w:rsidR="000052AF" w:rsidRDefault="002D7DBC" w:rsidP="000052AF">
            <w:pPr>
              <w:pStyle w:val="a7"/>
              <w:jc w:val="center"/>
              <w:rPr>
                <w:sz w:val="20"/>
              </w:rPr>
            </w:pPr>
            <w:r>
              <w:rPr>
                <w:sz w:val="20"/>
              </w:rPr>
              <w:t xml:space="preserve">Старшая медсестра, </w:t>
            </w:r>
            <w:r w:rsidR="000052AF">
              <w:rPr>
                <w:sz w:val="20"/>
              </w:rPr>
              <w:t>Зам зав по УВР</w:t>
            </w:r>
          </w:p>
        </w:tc>
      </w:tr>
      <w:tr w:rsidR="002D7DBC">
        <w:tc>
          <w:tcPr>
            <w:tcW w:w="2022" w:type="dxa"/>
            <w:gridSpan w:val="4"/>
          </w:tcPr>
          <w:p w:rsidR="002D7DBC" w:rsidRDefault="002D7DBC" w:rsidP="006243D6">
            <w:pPr>
              <w:pStyle w:val="a7"/>
              <w:jc w:val="center"/>
              <w:rPr>
                <w:i/>
                <w:sz w:val="20"/>
              </w:rPr>
            </w:pPr>
            <w:r>
              <w:rPr>
                <w:i/>
                <w:sz w:val="20"/>
              </w:rPr>
              <w:t>Учебно-воспитательный процесс, уровень ЗУН детей</w:t>
            </w:r>
          </w:p>
          <w:p w:rsidR="002D7DBC" w:rsidRPr="00EA769D" w:rsidRDefault="002D7DBC" w:rsidP="006243D6">
            <w:pPr>
              <w:pStyle w:val="a7"/>
              <w:jc w:val="center"/>
              <w:rPr>
                <w:i/>
                <w:sz w:val="20"/>
              </w:rPr>
            </w:pPr>
            <w:r>
              <w:rPr>
                <w:b/>
                <w:i/>
                <w:sz w:val="20"/>
              </w:rPr>
              <w:t>Тематический контроль</w:t>
            </w:r>
          </w:p>
        </w:tc>
        <w:tc>
          <w:tcPr>
            <w:tcW w:w="1948" w:type="dxa"/>
            <w:gridSpan w:val="3"/>
          </w:tcPr>
          <w:p w:rsidR="003E4186" w:rsidRDefault="003E4186" w:rsidP="002E26A7">
            <w:pPr>
              <w:pStyle w:val="a7"/>
              <w:jc w:val="center"/>
              <w:rPr>
                <w:sz w:val="20"/>
              </w:rPr>
            </w:pPr>
            <w:r w:rsidRPr="003E4186">
              <w:rPr>
                <w:sz w:val="20"/>
              </w:rPr>
              <w:t xml:space="preserve">Организация условий в ДОУ по физическому развитию </w:t>
            </w:r>
          </w:p>
          <w:p w:rsidR="002D7DBC" w:rsidRDefault="002D7DBC" w:rsidP="002E26A7">
            <w:pPr>
              <w:pStyle w:val="a7"/>
              <w:jc w:val="center"/>
              <w:rPr>
                <w:sz w:val="20"/>
              </w:rPr>
            </w:pPr>
            <w:r>
              <w:rPr>
                <w:sz w:val="20"/>
              </w:rPr>
              <w:t xml:space="preserve">(все группы) </w:t>
            </w:r>
          </w:p>
        </w:tc>
        <w:tc>
          <w:tcPr>
            <w:tcW w:w="2126" w:type="dxa"/>
          </w:tcPr>
          <w:p w:rsidR="002D7DBC" w:rsidRDefault="002D7DBC" w:rsidP="000052AF">
            <w:pPr>
              <w:pStyle w:val="a7"/>
              <w:jc w:val="center"/>
              <w:rPr>
                <w:sz w:val="20"/>
              </w:rPr>
            </w:pPr>
            <w:r>
              <w:rPr>
                <w:sz w:val="20"/>
              </w:rPr>
              <w:t>Фронтальное посещение групп, беседы</w:t>
            </w:r>
          </w:p>
        </w:tc>
        <w:tc>
          <w:tcPr>
            <w:tcW w:w="1821" w:type="dxa"/>
            <w:gridSpan w:val="2"/>
          </w:tcPr>
          <w:p w:rsidR="002D7DBC" w:rsidRDefault="002D7DBC" w:rsidP="002D7DBC">
            <w:pPr>
              <w:jc w:val="center"/>
            </w:pPr>
            <w:r w:rsidRPr="00287D6E">
              <w:t>Справка к Совету педагогов</w:t>
            </w:r>
          </w:p>
        </w:tc>
        <w:tc>
          <w:tcPr>
            <w:tcW w:w="2109" w:type="dxa"/>
            <w:gridSpan w:val="4"/>
          </w:tcPr>
          <w:p w:rsidR="002D7DBC" w:rsidRDefault="002D7DBC" w:rsidP="000052AF">
            <w:pPr>
              <w:pStyle w:val="a7"/>
              <w:jc w:val="center"/>
              <w:rPr>
                <w:sz w:val="20"/>
              </w:rPr>
            </w:pPr>
            <w:r>
              <w:rPr>
                <w:sz w:val="20"/>
              </w:rPr>
              <w:t>Зам зав по УВР</w:t>
            </w:r>
          </w:p>
        </w:tc>
      </w:tr>
      <w:tr w:rsidR="002D7DBC">
        <w:tc>
          <w:tcPr>
            <w:tcW w:w="2022" w:type="dxa"/>
            <w:gridSpan w:val="4"/>
          </w:tcPr>
          <w:p w:rsidR="002D7DBC" w:rsidRDefault="002D7DBC" w:rsidP="000052AF">
            <w:pPr>
              <w:pStyle w:val="a7"/>
              <w:jc w:val="center"/>
              <w:rPr>
                <w:i/>
                <w:sz w:val="20"/>
              </w:rPr>
            </w:pPr>
            <w:r>
              <w:rPr>
                <w:i/>
                <w:sz w:val="20"/>
              </w:rPr>
              <w:t>Уровень воспитанности и воспитательной работы с детьми</w:t>
            </w:r>
          </w:p>
        </w:tc>
        <w:tc>
          <w:tcPr>
            <w:tcW w:w="1948" w:type="dxa"/>
            <w:gridSpan w:val="3"/>
          </w:tcPr>
          <w:p w:rsidR="005200BC" w:rsidRDefault="002D7DBC" w:rsidP="000052AF">
            <w:pPr>
              <w:pStyle w:val="a7"/>
              <w:jc w:val="center"/>
              <w:rPr>
                <w:sz w:val="20"/>
              </w:rPr>
            </w:pPr>
            <w:r>
              <w:rPr>
                <w:sz w:val="20"/>
              </w:rPr>
              <w:t xml:space="preserve">Уровень </w:t>
            </w:r>
            <w:r w:rsidR="002766EE" w:rsidRPr="00E65A44">
              <w:rPr>
                <w:sz w:val="20"/>
              </w:rPr>
              <w:t xml:space="preserve">знаний и навыков </w:t>
            </w:r>
            <w:r w:rsidR="002766EE">
              <w:rPr>
                <w:sz w:val="20"/>
              </w:rPr>
              <w:t xml:space="preserve">детей </w:t>
            </w:r>
            <w:proofErr w:type="gramStart"/>
            <w:r w:rsidR="005200BC">
              <w:rPr>
                <w:sz w:val="20"/>
              </w:rPr>
              <w:t>по</w:t>
            </w:r>
            <w:proofErr w:type="gramEnd"/>
          </w:p>
          <w:p w:rsidR="002D7DBC" w:rsidRDefault="009362B1" w:rsidP="000052AF">
            <w:pPr>
              <w:pStyle w:val="a7"/>
              <w:jc w:val="center"/>
              <w:rPr>
                <w:sz w:val="20"/>
              </w:rPr>
            </w:pPr>
            <w:r>
              <w:rPr>
                <w:sz w:val="20"/>
              </w:rPr>
              <w:t xml:space="preserve">физ. развитию </w:t>
            </w:r>
          </w:p>
          <w:p w:rsidR="002D7DBC" w:rsidRPr="00573EE8" w:rsidRDefault="002D7DBC" w:rsidP="000052AF">
            <w:pPr>
              <w:pStyle w:val="a7"/>
              <w:jc w:val="center"/>
              <w:rPr>
                <w:sz w:val="20"/>
              </w:rPr>
            </w:pPr>
            <w:r>
              <w:rPr>
                <w:sz w:val="20"/>
              </w:rPr>
              <w:t xml:space="preserve"> (все группы)</w:t>
            </w:r>
          </w:p>
        </w:tc>
        <w:tc>
          <w:tcPr>
            <w:tcW w:w="2126" w:type="dxa"/>
          </w:tcPr>
          <w:p w:rsidR="002D7DBC" w:rsidRDefault="002D7DBC" w:rsidP="00612AAC">
            <w:pPr>
              <w:pStyle w:val="a7"/>
              <w:jc w:val="center"/>
              <w:rPr>
                <w:sz w:val="20"/>
              </w:rPr>
            </w:pPr>
            <w:r>
              <w:rPr>
                <w:sz w:val="20"/>
              </w:rPr>
              <w:t>Фронтальное наблюдение</w:t>
            </w:r>
          </w:p>
        </w:tc>
        <w:tc>
          <w:tcPr>
            <w:tcW w:w="1821" w:type="dxa"/>
            <w:gridSpan w:val="2"/>
          </w:tcPr>
          <w:p w:rsidR="002D7DBC" w:rsidRDefault="002D7DBC" w:rsidP="002D7DBC">
            <w:pPr>
              <w:jc w:val="center"/>
            </w:pPr>
            <w:r w:rsidRPr="00287D6E">
              <w:t>Справка к Совету педагогов</w:t>
            </w:r>
          </w:p>
        </w:tc>
        <w:tc>
          <w:tcPr>
            <w:tcW w:w="2109" w:type="dxa"/>
            <w:gridSpan w:val="4"/>
          </w:tcPr>
          <w:p w:rsidR="002D7DBC" w:rsidRDefault="002D7DBC" w:rsidP="000052AF">
            <w:pPr>
              <w:pStyle w:val="a7"/>
              <w:jc w:val="center"/>
              <w:rPr>
                <w:sz w:val="20"/>
              </w:rPr>
            </w:pPr>
            <w:r>
              <w:rPr>
                <w:sz w:val="20"/>
              </w:rPr>
              <w:t>Зам зав по УВР</w:t>
            </w:r>
          </w:p>
        </w:tc>
      </w:tr>
      <w:tr w:rsidR="002D7DBC">
        <w:tc>
          <w:tcPr>
            <w:tcW w:w="2022" w:type="dxa"/>
            <w:gridSpan w:val="4"/>
          </w:tcPr>
          <w:p w:rsidR="002D7DBC" w:rsidRDefault="002D7DBC" w:rsidP="000052AF">
            <w:pPr>
              <w:pStyle w:val="a7"/>
              <w:jc w:val="center"/>
              <w:rPr>
                <w:i/>
                <w:sz w:val="20"/>
              </w:rPr>
            </w:pPr>
            <w:r>
              <w:rPr>
                <w:i/>
                <w:sz w:val="20"/>
              </w:rPr>
              <w:t xml:space="preserve">Выполнение учебных программ, инновационная деятельность </w:t>
            </w:r>
            <w:proofErr w:type="spellStart"/>
            <w:r>
              <w:rPr>
                <w:i/>
                <w:sz w:val="20"/>
              </w:rPr>
              <w:t>педагогич</w:t>
            </w:r>
            <w:proofErr w:type="spellEnd"/>
            <w:r>
              <w:rPr>
                <w:i/>
                <w:sz w:val="20"/>
              </w:rPr>
              <w:t>. кадров</w:t>
            </w:r>
          </w:p>
        </w:tc>
        <w:tc>
          <w:tcPr>
            <w:tcW w:w="1948" w:type="dxa"/>
            <w:gridSpan w:val="3"/>
          </w:tcPr>
          <w:p w:rsidR="002766EE" w:rsidRDefault="004E235F" w:rsidP="002766EE">
            <w:pPr>
              <w:pStyle w:val="a7"/>
              <w:jc w:val="center"/>
              <w:rPr>
                <w:sz w:val="20"/>
              </w:rPr>
            </w:pPr>
            <w:r>
              <w:rPr>
                <w:sz w:val="20"/>
              </w:rPr>
              <w:t xml:space="preserve">Использование в работе с детьми новых подходов и </w:t>
            </w:r>
            <w:proofErr w:type="spellStart"/>
            <w:r w:rsidR="005200BC">
              <w:rPr>
                <w:sz w:val="20"/>
              </w:rPr>
              <w:t>здоровьесберегегающих</w:t>
            </w:r>
            <w:proofErr w:type="spellEnd"/>
            <w:r w:rsidR="005200BC">
              <w:rPr>
                <w:sz w:val="20"/>
              </w:rPr>
              <w:t xml:space="preserve"> </w:t>
            </w:r>
            <w:r>
              <w:rPr>
                <w:sz w:val="20"/>
              </w:rPr>
              <w:t xml:space="preserve">технологий </w:t>
            </w:r>
          </w:p>
          <w:p w:rsidR="002D7DBC" w:rsidRDefault="002D7DBC" w:rsidP="002766EE">
            <w:pPr>
              <w:pStyle w:val="a7"/>
              <w:jc w:val="center"/>
              <w:rPr>
                <w:sz w:val="20"/>
              </w:rPr>
            </w:pPr>
            <w:r>
              <w:rPr>
                <w:sz w:val="20"/>
              </w:rPr>
              <w:t>(все группы)</w:t>
            </w:r>
          </w:p>
        </w:tc>
        <w:tc>
          <w:tcPr>
            <w:tcW w:w="2126" w:type="dxa"/>
          </w:tcPr>
          <w:p w:rsidR="002D7DBC" w:rsidRDefault="002D7DBC" w:rsidP="000052AF">
            <w:pPr>
              <w:pStyle w:val="a7"/>
              <w:jc w:val="center"/>
              <w:rPr>
                <w:sz w:val="20"/>
              </w:rPr>
            </w:pPr>
            <w:r>
              <w:rPr>
                <w:sz w:val="20"/>
              </w:rPr>
              <w:t>Персональные беседы, изучение документации</w:t>
            </w:r>
          </w:p>
        </w:tc>
        <w:tc>
          <w:tcPr>
            <w:tcW w:w="1821" w:type="dxa"/>
            <w:gridSpan w:val="2"/>
          </w:tcPr>
          <w:p w:rsidR="002D7DBC" w:rsidRDefault="002D7DBC" w:rsidP="002D7DBC">
            <w:pPr>
              <w:jc w:val="center"/>
            </w:pPr>
            <w:r w:rsidRPr="00287D6E">
              <w:t>Справка к Совету педагогов</w:t>
            </w:r>
          </w:p>
        </w:tc>
        <w:tc>
          <w:tcPr>
            <w:tcW w:w="2109" w:type="dxa"/>
            <w:gridSpan w:val="4"/>
          </w:tcPr>
          <w:p w:rsidR="002D7DBC" w:rsidRDefault="002D7DBC" w:rsidP="000052AF">
            <w:pPr>
              <w:pStyle w:val="a7"/>
              <w:jc w:val="center"/>
              <w:rPr>
                <w:sz w:val="20"/>
              </w:rPr>
            </w:pPr>
            <w:r>
              <w:rPr>
                <w:sz w:val="20"/>
              </w:rPr>
              <w:t>Зам зав по УВР</w:t>
            </w:r>
          </w:p>
        </w:tc>
      </w:tr>
      <w:tr w:rsidR="002D7DBC">
        <w:tc>
          <w:tcPr>
            <w:tcW w:w="2022" w:type="dxa"/>
            <w:gridSpan w:val="4"/>
          </w:tcPr>
          <w:p w:rsidR="002D7DBC" w:rsidRDefault="002D7DBC" w:rsidP="000052AF">
            <w:pPr>
              <w:pStyle w:val="a7"/>
              <w:jc w:val="center"/>
              <w:rPr>
                <w:i/>
                <w:sz w:val="20"/>
              </w:rPr>
            </w:pPr>
            <w:r>
              <w:rPr>
                <w:i/>
                <w:sz w:val="20"/>
              </w:rPr>
              <w:t>Работа педагогов по повышению квалификации</w:t>
            </w:r>
          </w:p>
        </w:tc>
        <w:tc>
          <w:tcPr>
            <w:tcW w:w="1948" w:type="dxa"/>
            <w:gridSpan w:val="3"/>
          </w:tcPr>
          <w:p w:rsidR="002766EE" w:rsidRPr="0066663D" w:rsidRDefault="002766EE" w:rsidP="002766EE">
            <w:pPr>
              <w:jc w:val="center"/>
            </w:pPr>
            <w:r w:rsidRPr="0066663D">
              <w:t>Знание</w:t>
            </w:r>
          </w:p>
          <w:p w:rsidR="002766EE" w:rsidRPr="0066663D" w:rsidRDefault="002766EE" w:rsidP="002766EE">
            <w:pPr>
              <w:jc w:val="center"/>
            </w:pPr>
            <w:r w:rsidRPr="0066663D">
              <w:t>программных</w:t>
            </w:r>
          </w:p>
          <w:p w:rsidR="005200BC" w:rsidRDefault="002766EE" w:rsidP="009362B1">
            <w:pPr>
              <w:jc w:val="center"/>
            </w:pPr>
            <w:r w:rsidRPr="0066663D">
              <w:t>задач</w:t>
            </w:r>
            <w:r w:rsidR="009362B1">
              <w:t xml:space="preserve"> </w:t>
            </w:r>
            <w:proofErr w:type="gramStart"/>
            <w:r w:rsidR="009362B1">
              <w:t>по</w:t>
            </w:r>
            <w:proofErr w:type="gramEnd"/>
            <w:r w:rsidR="009362B1">
              <w:t xml:space="preserve"> </w:t>
            </w:r>
          </w:p>
          <w:p w:rsidR="00A07E58" w:rsidRPr="00175572" w:rsidRDefault="003E4186" w:rsidP="009362B1">
            <w:pPr>
              <w:jc w:val="center"/>
            </w:pPr>
            <w:r>
              <w:t>физическому</w:t>
            </w:r>
            <w:r w:rsidR="009362B1">
              <w:t xml:space="preserve"> развитию </w:t>
            </w:r>
          </w:p>
        </w:tc>
        <w:tc>
          <w:tcPr>
            <w:tcW w:w="2126" w:type="dxa"/>
          </w:tcPr>
          <w:p w:rsidR="002766EE" w:rsidRDefault="002766EE" w:rsidP="00325717">
            <w:pPr>
              <w:pStyle w:val="a7"/>
              <w:jc w:val="center"/>
              <w:rPr>
                <w:sz w:val="20"/>
              </w:rPr>
            </w:pPr>
            <w:r>
              <w:rPr>
                <w:sz w:val="20"/>
              </w:rPr>
              <w:t xml:space="preserve">Персональные </w:t>
            </w:r>
          </w:p>
          <w:p w:rsidR="002D7DBC" w:rsidRDefault="002766EE" w:rsidP="00325717">
            <w:pPr>
              <w:pStyle w:val="a7"/>
              <w:jc w:val="center"/>
              <w:rPr>
                <w:sz w:val="20"/>
              </w:rPr>
            </w:pPr>
            <w:r>
              <w:rPr>
                <w:sz w:val="20"/>
              </w:rPr>
              <w:t>беседы</w:t>
            </w:r>
          </w:p>
        </w:tc>
        <w:tc>
          <w:tcPr>
            <w:tcW w:w="1821" w:type="dxa"/>
            <w:gridSpan w:val="2"/>
          </w:tcPr>
          <w:p w:rsidR="002D7DBC" w:rsidRDefault="002D7DBC" w:rsidP="002D7DBC">
            <w:pPr>
              <w:jc w:val="center"/>
            </w:pPr>
            <w:r w:rsidRPr="00287D6E">
              <w:t>Справка к Совету педагогов</w:t>
            </w:r>
          </w:p>
        </w:tc>
        <w:tc>
          <w:tcPr>
            <w:tcW w:w="2109" w:type="dxa"/>
            <w:gridSpan w:val="4"/>
          </w:tcPr>
          <w:p w:rsidR="002D7DBC" w:rsidRDefault="002D7DBC" w:rsidP="000052AF">
            <w:pPr>
              <w:pStyle w:val="a7"/>
              <w:jc w:val="center"/>
              <w:rPr>
                <w:sz w:val="20"/>
              </w:rPr>
            </w:pPr>
            <w:r>
              <w:rPr>
                <w:sz w:val="20"/>
              </w:rPr>
              <w:t>Зам зав по УВР</w:t>
            </w:r>
          </w:p>
        </w:tc>
      </w:tr>
      <w:tr w:rsidR="002D7DBC">
        <w:tc>
          <w:tcPr>
            <w:tcW w:w="2022" w:type="dxa"/>
            <w:gridSpan w:val="4"/>
          </w:tcPr>
          <w:p w:rsidR="002D7DBC" w:rsidRDefault="002D7DBC" w:rsidP="000052AF">
            <w:pPr>
              <w:pStyle w:val="a7"/>
              <w:jc w:val="center"/>
              <w:rPr>
                <w:i/>
                <w:sz w:val="20"/>
              </w:rPr>
            </w:pPr>
            <w:r>
              <w:rPr>
                <w:i/>
                <w:sz w:val="20"/>
              </w:rPr>
              <w:t>Ведение документации</w:t>
            </w:r>
          </w:p>
        </w:tc>
        <w:tc>
          <w:tcPr>
            <w:tcW w:w="1948" w:type="dxa"/>
            <w:gridSpan w:val="3"/>
          </w:tcPr>
          <w:p w:rsidR="005200BC" w:rsidRDefault="002D7DBC" w:rsidP="006A3092">
            <w:pPr>
              <w:pStyle w:val="a7"/>
              <w:jc w:val="center"/>
              <w:rPr>
                <w:sz w:val="20"/>
              </w:rPr>
            </w:pPr>
            <w:r>
              <w:rPr>
                <w:sz w:val="20"/>
              </w:rPr>
              <w:t xml:space="preserve">Планирование </w:t>
            </w:r>
            <w:r w:rsidR="00E65A44" w:rsidRPr="00E65A44">
              <w:rPr>
                <w:sz w:val="20"/>
              </w:rPr>
              <w:t xml:space="preserve">работы </w:t>
            </w:r>
            <w:proofErr w:type="gramStart"/>
            <w:r w:rsidR="00E65A44" w:rsidRPr="00E65A44">
              <w:rPr>
                <w:sz w:val="20"/>
              </w:rPr>
              <w:t>по</w:t>
            </w:r>
            <w:proofErr w:type="gramEnd"/>
            <w:r w:rsidR="00E65A44" w:rsidRPr="00E65A44">
              <w:rPr>
                <w:sz w:val="20"/>
              </w:rPr>
              <w:t xml:space="preserve"> </w:t>
            </w:r>
          </w:p>
          <w:p w:rsidR="009362B1" w:rsidRDefault="001945A2" w:rsidP="006A3092">
            <w:pPr>
              <w:pStyle w:val="a7"/>
              <w:jc w:val="center"/>
              <w:rPr>
                <w:sz w:val="20"/>
              </w:rPr>
            </w:pPr>
            <w:r>
              <w:rPr>
                <w:sz w:val="20"/>
              </w:rPr>
              <w:t>физическому</w:t>
            </w:r>
            <w:r w:rsidR="009362B1">
              <w:rPr>
                <w:sz w:val="20"/>
              </w:rPr>
              <w:t xml:space="preserve"> развитию </w:t>
            </w:r>
          </w:p>
          <w:p w:rsidR="002D7DBC" w:rsidRDefault="00E65A44" w:rsidP="006A3092">
            <w:pPr>
              <w:pStyle w:val="a7"/>
              <w:jc w:val="center"/>
              <w:rPr>
                <w:sz w:val="20"/>
              </w:rPr>
            </w:pPr>
            <w:r w:rsidRPr="00E65A44">
              <w:rPr>
                <w:sz w:val="20"/>
              </w:rPr>
              <w:t>в режиме дня</w:t>
            </w:r>
          </w:p>
          <w:p w:rsidR="002D7DBC" w:rsidRDefault="002D7DBC" w:rsidP="006A3092">
            <w:pPr>
              <w:pStyle w:val="a7"/>
              <w:jc w:val="center"/>
              <w:rPr>
                <w:sz w:val="20"/>
              </w:rPr>
            </w:pPr>
            <w:r>
              <w:rPr>
                <w:sz w:val="20"/>
              </w:rPr>
              <w:t xml:space="preserve"> (</w:t>
            </w:r>
            <w:r w:rsidRPr="00DB663F">
              <w:rPr>
                <w:sz w:val="20"/>
              </w:rPr>
              <w:t>все группы</w:t>
            </w:r>
            <w:r>
              <w:rPr>
                <w:sz w:val="20"/>
              </w:rPr>
              <w:t>)</w:t>
            </w:r>
          </w:p>
        </w:tc>
        <w:tc>
          <w:tcPr>
            <w:tcW w:w="2126" w:type="dxa"/>
          </w:tcPr>
          <w:p w:rsidR="002D7DBC" w:rsidRDefault="002D7DBC" w:rsidP="000052AF">
            <w:pPr>
              <w:pStyle w:val="a7"/>
              <w:jc w:val="center"/>
              <w:rPr>
                <w:sz w:val="20"/>
              </w:rPr>
            </w:pPr>
            <w:r>
              <w:rPr>
                <w:sz w:val="20"/>
              </w:rPr>
              <w:t xml:space="preserve">Фронтальное изучение </w:t>
            </w:r>
          </w:p>
        </w:tc>
        <w:tc>
          <w:tcPr>
            <w:tcW w:w="1821" w:type="dxa"/>
            <w:gridSpan w:val="2"/>
          </w:tcPr>
          <w:p w:rsidR="002D7DBC" w:rsidRDefault="002D7DBC" w:rsidP="002D7DBC">
            <w:pPr>
              <w:jc w:val="center"/>
            </w:pPr>
            <w:r w:rsidRPr="00287D6E">
              <w:t>Справка к Совету педагогов</w:t>
            </w:r>
          </w:p>
        </w:tc>
        <w:tc>
          <w:tcPr>
            <w:tcW w:w="2109" w:type="dxa"/>
            <w:gridSpan w:val="4"/>
          </w:tcPr>
          <w:p w:rsidR="002D7DBC" w:rsidRDefault="002D7DBC" w:rsidP="000052AF">
            <w:pPr>
              <w:pStyle w:val="a7"/>
              <w:jc w:val="center"/>
              <w:rPr>
                <w:sz w:val="20"/>
              </w:rPr>
            </w:pPr>
            <w:r>
              <w:rPr>
                <w:sz w:val="20"/>
              </w:rPr>
              <w:t>Зам зав по УВР</w:t>
            </w:r>
          </w:p>
        </w:tc>
      </w:tr>
      <w:tr w:rsidR="002D7DBC">
        <w:tc>
          <w:tcPr>
            <w:tcW w:w="2022" w:type="dxa"/>
            <w:gridSpan w:val="4"/>
          </w:tcPr>
          <w:p w:rsidR="002D7DBC" w:rsidRDefault="002D7DBC" w:rsidP="000052AF">
            <w:pPr>
              <w:pStyle w:val="a7"/>
              <w:jc w:val="center"/>
              <w:rPr>
                <w:i/>
                <w:sz w:val="20"/>
              </w:rPr>
            </w:pPr>
            <w:r>
              <w:rPr>
                <w:i/>
                <w:sz w:val="20"/>
              </w:rPr>
              <w:t>Организация и осуществление работы с родителями</w:t>
            </w:r>
          </w:p>
        </w:tc>
        <w:tc>
          <w:tcPr>
            <w:tcW w:w="1948" w:type="dxa"/>
            <w:gridSpan w:val="3"/>
          </w:tcPr>
          <w:p w:rsidR="002D7DBC" w:rsidRPr="006A3092" w:rsidRDefault="003E4186" w:rsidP="00E2773F">
            <w:pPr>
              <w:pStyle w:val="a7"/>
              <w:jc w:val="center"/>
              <w:rPr>
                <w:sz w:val="20"/>
              </w:rPr>
            </w:pPr>
            <w:r>
              <w:rPr>
                <w:sz w:val="20"/>
              </w:rPr>
              <w:t>Педагогическое просвещение родителей по теме контроля</w:t>
            </w:r>
          </w:p>
          <w:p w:rsidR="002D7DBC" w:rsidRDefault="002D7DBC" w:rsidP="00E2773F">
            <w:pPr>
              <w:pStyle w:val="a7"/>
              <w:jc w:val="center"/>
              <w:rPr>
                <w:sz w:val="20"/>
              </w:rPr>
            </w:pPr>
            <w:r>
              <w:rPr>
                <w:sz w:val="20"/>
              </w:rPr>
              <w:t>(все группы)</w:t>
            </w:r>
          </w:p>
        </w:tc>
        <w:tc>
          <w:tcPr>
            <w:tcW w:w="2126" w:type="dxa"/>
          </w:tcPr>
          <w:p w:rsidR="002D7DBC" w:rsidRDefault="002D7DBC" w:rsidP="00325717">
            <w:pPr>
              <w:pStyle w:val="a7"/>
              <w:jc w:val="center"/>
              <w:rPr>
                <w:sz w:val="20"/>
              </w:rPr>
            </w:pPr>
            <w:r>
              <w:rPr>
                <w:sz w:val="20"/>
              </w:rPr>
              <w:t xml:space="preserve">Фронтальное изучение </w:t>
            </w:r>
          </w:p>
        </w:tc>
        <w:tc>
          <w:tcPr>
            <w:tcW w:w="1821" w:type="dxa"/>
            <w:gridSpan w:val="2"/>
          </w:tcPr>
          <w:p w:rsidR="002D7DBC" w:rsidRDefault="002D7DBC" w:rsidP="002D7DBC">
            <w:pPr>
              <w:jc w:val="center"/>
            </w:pPr>
            <w:r w:rsidRPr="00287D6E">
              <w:t>Справка к Совету педагогов</w:t>
            </w:r>
          </w:p>
        </w:tc>
        <w:tc>
          <w:tcPr>
            <w:tcW w:w="2109" w:type="dxa"/>
            <w:gridSpan w:val="4"/>
          </w:tcPr>
          <w:p w:rsidR="002D7DBC" w:rsidRDefault="002D7DBC" w:rsidP="000052AF">
            <w:pPr>
              <w:pStyle w:val="a7"/>
              <w:jc w:val="center"/>
              <w:rPr>
                <w:sz w:val="20"/>
              </w:rPr>
            </w:pPr>
            <w:r>
              <w:rPr>
                <w:sz w:val="20"/>
              </w:rPr>
              <w:t>Зам зав по УВР</w:t>
            </w:r>
          </w:p>
        </w:tc>
      </w:tr>
      <w:tr w:rsidR="000052AF">
        <w:tc>
          <w:tcPr>
            <w:tcW w:w="2022" w:type="dxa"/>
            <w:gridSpan w:val="4"/>
          </w:tcPr>
          <w:p w:rsidR="000052AF" w:rsidRDefault="000052AF" w:rsidP="000052AF">
            <w:pPr>
              <w:pStyle w:val="a7"/>
              <w:jc w:val="center"/>
              <w:rPr>
                <w:i/>
                <w:sz w:val="20"/>
              </w:rPr>
            </w:pPr>
            <w:r>
              <w:rPr>
                <w:i/>
                <w:sz w:val="20"/>
              </w:rPr>
              <w:t>Преемственность в работе детского сада и школы</w:t>
            </w:r>
          </w:p>
        </w:tc>
        <w:tc>
          <w:tcPr>
            <w:tcW w:w="1948" w:type="dxa"/>
            <w:gridSpan w:val="3"/>
          </w:tcPr>
          <w:p w:rsidR="000052AF" w:rsidRDefault="000052AF" w:rsidP="000052AF">
            <w:pPr>
              <w:pStyle w:val="a7"/>
              <w:jc w:val="center"/>
              <w:rPr>
                <w:sz w:val="20"/>
              </w:rPr>
            </w:pPr>
            <w:r>
              <w:rPr>
                <w:sz w:val="20"/>
              </w:rPr>
              <w:t>Совместные мероприятия</w:t>
            </w:r>
          </w:p>
        </w:tc>
        <w:tc>
          <w:tcPr>
            <w:tcW w:w="2126" w:type="dxa"/>
          </w:tcPr>
          <w:p w:rsidR="000052AF" w:rsidRDefault="000052AF" w:rsidP="000052AF">
            <w:pPr>
              <w:pStyle w:val="a7"/>
              <w:jc w:val="center"/>
              <w:rPr>
                <w:sz w:val="20"/>
              </w:rPr>
            </w:pPr>
            <w:r>
              <w:rPr>
                <w:sz w:val="20"/>
              </w:rPr>
              <w:t>Персональное изучение документации</w:t>
            </w:r>
          </w:p>
        </w:tc>
        <w:tc>
          <w:tcPr>
            <w:tcW w:w="1821" w:type="dxa"/>
            <w:gridSpan w:val="2"/>
          </w:tcPr>
          <w:p w:rsidR="000052AF" w:rsidRDefault="008112D2" w:rsidP="000052AF">
            <w:pPr>
              <w:pStyle w:val="a7"/>
              <w:jc w:val="center"/>
              <w:rPr>
                <w:sz w:val="20"/>
              </w:rPr>
            </w:pPr>
            <w:r>
              <w:rPr>
                <w:sz w:val="20"/>
              </w:rPr>
              <w:t>Результаты изучений</w:t>
            </w:r>
          </w:p>
        </w:tc>
        <w:tc>
          <w:tcPr>
            <w:tcW w:w="2109" w:type="dxa"/>
            <w:gridSpan w:val="4"/>
          </w:tcPr>
          <w:p w:rsidR="000052AF" w:rsidRDefault="00261467" w:rsidP="000052AF">
            <w:pPr>
              <w:pStyle w:val="a7"/>
              <w:jc w:val="center"/>
              <w:rPr>
                <w:sz w:val="20"/>
              </w:rPr>
            </w:pPr>
            <w:r>
              <w:rPr>
                <w:sz w:val="20"/>
              </w:rPr>
              <w:t>Заведующий</w:t>
            </w:r>
          </w:p>
        </w:tc>
      </w:tr>
      <w:tr w:rsidR="000052AF">
        <w:tc>
          <w:tcPr>
            <w:tcW w:w="2022" w:type="dxa"/>
            <w:gridSpan w:val="4"/>
          </w:tcPr>
          <w:p w:rsidR="000052AF" w:rsidRDefault="000052AF" w:rsidP="000052AF">
            <w:pPr>
              <w:pStyle w:val="a7"/>
              <w:jc w:val="center"/>
              <w:rPr>
                <w:i/>
                <w:sz w:val="20"/>
              </w:rPr>
            </w:pPr>
            <w:r>
              <w:rPr>
                <w:i/>
                <w:sz w:val="20"/>
              </w:rPr>
              <w:t>Состояние кружковой работы</w:t>
            </w:r>
          </w:p>
          <w:p w:rsidR="00A07E58" w:rsidRPr="00152875" w:rsidRDefault="000052AF" w:rsidP="00104098">
            <w:pPr>
              <w:pStyle w:val="a7"/>
              <w:jc w:val="center"/>
              <w:rPr>
                <w:b/>
                <w:i/>
                <w:sz w:val="20"/>
              </w:rPr>
            </w:pPr>
            <w:r w:rsidRPr="00152875">
              <w:rPr>
                <w:b/>
                <w:i/>
                <w:sz w:val="20"/>
              </w:rPr>
              <w:t>Предупредительный контроль</w:t>
            </w:r>
          </w:p>
        </w:tc>
        <w:tc>
          <w:tcPr>
            <w:tcW w:w="1948" w:type="dxa"/>
            <w:gridSpan w:val="3"/>
          </w:tcPr>
          <w:p w:rsidR="00AE285B" w:rsidRPr="00E97A02" w:rsidRDefault="000052AF" w:rsidP="003F0024">
            <w:pPr>
              <w:pStyle w:val="a7"/>
              <w:jc w:val="center"/>
              <w:rPr>
                <w:sz w:val="20"/>
              </w:rPr>
            </w:pPr>
            <w:r>
              <w:rPr>
                <w:sz w:val="20"/>
              </w:rPr>
              <w:t>Качество проведения занятий (</w:t>
            </w:r>
            <w:r w:rsidR="003F0024">
              <w:rPr>
                <w:sz w:val="20"/>
              </w:rPr>
              <w:t>выборочно</w:t>
            </w:r>
            <w:r>
              <w:rPr>
                <w:sz w:val="20"/>
              </w:rPr>
              <w:t>)</w:t>
            </w:r>
          </w:p>
        </w:tc>
        <w:tc>
          <w:tcPr>
            <w:tcW w:w="2126" w:type="dxa"/>
          </w:tcPr>
          <w:p w:rsidR="000052AF" w:rsidRDefault="000052AF" w:rsidP="000052AF">
            <w:pPr>
              <w:pStyle w:val="a7"/>
              <w:jc w:val="center"/>
              <w:rPr>
                <w:sz w:val="20"/>
              </w:rPr>
            </w:pPr>
            <w:r>
              <w:rPr>
                <w:sz w:val="20"/>
              </w:rPr>
              <w:t>Фронтальное наблюдение</w:t>
            </w:r>
          </w:p>
        </w:tc>
        <w:tc>
          <w:tcPr>
            <w:tcW w:w="1821" w:type="dxa"/>
            <w:gridSpan w:val="2"/>
          </w:tcPr>
          <w:p w:rsidR="000052AF" w:rsidRDefault="000052AF" w:rsidP="000052AF">
            <w:pPr>
              <w:pStyle w:val="a7"/>
              <w:jc w:val="center"/>
              <w:rPr>
                <w:sz w:val="20"/>
              </w:rPr>
            </w:pPr>
            <w:r>
              <w:rPr>
                <w:sz w:val="20"/>
              </w:rPr>
              <w:t>Результаты наблюдений</w:t>
            </w:r>
          </w:p>
        </w:tc>
        <w:tc>
          <w:tcPr>
            <w:tcW w:w="2109" w:type="dxa"/>
            <w:gridSpan w:val="4"/>
          </w:tcPr>
          <w:p w:rsidR="000052AF" w:rsidRDefault="000052AF" w:rsidP="000052AF">
            <w:pPr>
              <w:pStyle w:val="a7"/>
              <w:jc w:val="center"/>
              <w:rPr>
                <w:sz w:val="20"/>
              </w:rPr>
            </w:pPr>
            <w:r>
              <w:rPr>
                <w:sz w:val="20"/>
              </w:rPr>
              <w:t>Зам зав по УВР</w:t>
            </w:r>
          </w:p>
        </w:tc>
      </w:tr>
      <w:tr w:rsidR="000052AF">
        <w:tc>
          <w:tcPr>
            <w:tcW w:w="10026" w:type="dxa"/>
            <w:gridSpan w:val="14"/>
          </w:tcPr>
          <w:p w:rsidR="000052AF" w:rsidRDefault="000052AF" w:rsidP="00E41FB8">
            <w:pPr>
              <w:pStyle w:val="a7"/>
              <w:jc w:val="center"/>
              <w:rPr>
                <w:b/>
              </w:rPr>
            </w:pPr>
            <w:r>
              <w:rPr>
                <w:b/>
              </w:rPr>
              <w:lastRenderedPageBreak/>
              <w:t>Декабрь</w:t>
            </w:r>
          </w:p>
        </w:tc>
      </w:tr>
      <w:tr w:rsidR="000052AF">
        <w:tc>
          <w:tcPr>
            <w:tcW w:w="1986" w:type="dxa"/>
            <w:gridSpan w:val="3"/>
          </w:tcPr>
          <w:p w:rsidR="000052AF" w:rsidRDefault="000052AF" w:rsidP="000052AF">
            <w:pPr>
              <w:pStyle w:val="a7"/>
              <w:jc w:val="center"/>
              <w:rPr>
                <w:i/>
                <w:sz w:val="20"/>
              </w:rPr>
            </w:pPr>
            <w:r>
              <w:rPr>
                <w:i/>
                <w:sz w:val="20"/>
              </w:rPr>
              <w:t>Выполнение правил внутреннего труд</w:t>
            </w:r>
            <w:proofErr w:type="gramStart"/>
            <w:r>
              <w:rPr>
                <w:i/>
                <w:sz w:val="20"/>
              </w:rPr>
              <w:t>.</w:t>
            </w:r>
            <w:proofErr w:type="gramEnd"/>
            <w:r>
              <w:rPr>
                <w:i/>
                <w:sz w:val="20"/>
              </w:rPr>
              <w:t xml:space="preserve"> </w:t>
            </w:r>
            <w:proofErr w:type="gramStart"/>
            <w:r>
              <w:rPr>
                <w:i/>
                <w:sz w:val="20"/>
              </w:rPr>
              <w:t>р</w:t>
            </w:r>
            <w:proofErr w:type="gramEnd"/>
            <w:r>
              <w:rPr>
                <w:i/>
                <w:sz w:val="20"/>
              </w:rPr>
              <w:t>аспорядка</w:t>
            </w:r>
          </w:p>
        </w:tc>
        <w:tc>
          <w:tcPr>
            <w:tcW w:w="1984" w:type="dxa"/>
            <w:gridSpan w:val="4"/>
          </w:tcPr>
          <w:p w:rsidR="000052AF" w:rsidRDefault="000052AF" w:rsidP="000052AF">
            <w:pPr>
              <w:pStyle w:val="a7"/>
              <w:jc w:val="center"/>
              <w:rPr>
                <w:sz w:val="20"/>
              </w:rPr>
            </w:pPr>
            <w:r>
              <w:rPr>
                <w:sz w:val="20"/>
              </w:rPr>
              <w:t>Выполнение должностных инструкций</w:t>
            </w:r>
          </w:p>
        </w:tc>
        <w:tc>
          <w:tcPr>
            <w:tcW w:w="2132" w:type="dxa"/>
            <w:gridSpan w:val="2"/>
          </w:tcPr>
          <w:p w:rsidR="000052AF" w:rsidRDefault="000052AF" w:rsidP="000052AF">
            <w:pPr>
              <w:pStyle w:val="a7"/>
              <w:jc w:val="center"/>
              <w:rPr>
                <w:sz w:val="20"/>
              </w:rPr>
            </w:pPr>
            <w:r>
              <w:rPr>
                <w:sz w:val="20"/>
              </w:rPr>
              <w:t>Фронтальные  беседы, наблюдения</w:t>
            </w:r>
          </w:p>
        </w:tc>
        <w:tc>
          <w:tcPr>
            <w:tcW w:w="1821" w:type="dxa"/>
            <w:gridSpan w:val="2"/>
          </w:tcPr>
          <w:p w:rsidR="000052AF" w:rsidRDefault="000052AF" w:rsidP="000052AF">
            <w:pPr>
              <w:pStyle w:val="a7"/>
              <w:jc w:val="center"/>
              <w:rPr>
                <w:sz w:val="20"/>
              </w:rPr>
            </w:pPr>
          </w:p>
        </w:tc>
        <w:tc>
          <w:tcPr>
            <w:tcW w:w="2103" w:type="dxa"/>
            <w:gridSpan w:val="3"/>
          </w:tcPr>
          <w:p w:rsidR="000052AF" w:rsidRDefault="00261467" w:rsidP="000052AF">
            <w:pPr>
              <w:pStyle w:val="a7"/>
              <w:jc w:val="center"/>
              <w:rPr>
                <w:sz w:val="20"/>
              </w:rPr>
            </w:pPr>
            <w:r>
              <w:rPr>
                <w:sz w:val="20"/>
              </w:rPr>
              <w:t>Заведующий</w:t>
            </w:r>
          </w:p>
        </w:tc>
      </w:tr>
      <w:tr w:rsidR="000052AF">
        <w:tc>
          <w:tcPr>
            <w:tcW w:w="1986" w:type="dxa"/>
            <w:gridSpan w:val="3"/>
          </w:tcPr>
          <w:p w:rsidR="000052AF" w:rsidRDefault="000052AF" w:rsidP="000052AF">
            <w:pPr>
              <w:pStyle w:val="a7"/>
              <w:jc w:val="center"/>
              <w:rPr>
                <w:i/>
                <w:sz w:val="20"/>
              </w:rPr>
            </w:pPr>
            <w:r>
              <w:rPr>
                <w:i/>
                <w:sz w:val="20"/>
              </w:rPr>
              <w:t>Организация питания</w:t>
            </w:r>
          </w:p>
          <w:p w:rsidR="000052AF" w:rsidRDefault="000052AF" w:rsidP="000052AF">
            <w:pPr>
              <w:pStyle w:val="a7"/>
              <w:jc w:val="center"/>
              <w:rPr>
                <w:i/>
                <w:sz w:val="20"/>
              </w:rPr>
            </w:pPr>
          </w:p>
        </w:tc>
        <w:tc>
          <w:tcPr>
            <w:tcW w:w="1984" w:type="dxa"/>
            <w:gridSpan w:val="4"/>
          </w:tcPr>
          <w:p w:rsidR="000052AF" w:rsidRDefault="000052AF" w:rsidP="000052AF">
            <w:pPr>
              <w:pStyle w:val="a7"/>
              <w:jc w:val="center"/>
              <w:rPr>
                <w:sz w:val="20"/>
              </w:rPr>
            </w:pPr>
            <w:r>
              <w:rPr>
                <w:sz w:val="20"/>
              </w:rPr>
              <w:t>Культура еды, КГН, доставка пищи по графику</w:t>
            </w:r>
          </w:p>
          <w:p w:rsidR="000052AF" w:rsidRDefault="000A70F6" w:rsidP="000052AF">
            <w:pPr>
              <w:pStyle w:val="a7"/>
              <w:jc w:val="center"/>
              <w:rPr>
                <w:sz w:val="20"/>
              </w:rPr>
            </w:pPr>
            <w:r>
              <w:rPr>
                <w:sz w:val="20"/>
              </w:rPr>
              <w:t>(младшие группы</w:t>
            </w:r>
            <w:r w:rsidR="000052AF">
              <w:rPr>
                <w:sz w:val="20"/>
              </w:rPr>
              <w:t>)</w:t>
            </w:r>
          </w:p>
        </w:tc>
        <w:tc>
          <w:tcPr>
            <w:tcW w:w="2132" w:type="dxa"/>
            <w:gridSpan w:val="2"/>
          </w:tcPr>
          <w:p w:rsidR="000052AF" w:rsidRDefault="000052AF" w:rsidP="000052AF">
            <w:pPr>
              <w:pStyle w:val="a7"/>
              <w:jc w:val="center"/>
              <w:rPr>
                <w:sz w:val="20"/>
              </w:rPr>
            </w:pPr>
            <w:r>
              <w:rPr>
                <w:sz w:val="20"/>
              </w:rPr>
              <w:t xml:space="preserve">Фронтальное посещение </w:t>
            </w:r>
            <w:r w:rsidRPr="00573EE8">
              <w:rPr>
                <w:sz w:val="20"/>
              </w:rPr>
              <w:t>групп</w:t>
            </w:r>
            <w:r>
              <w:rPr>
                <w:sz w:val="20"/>
              </w:rPr>
              <w:t xml:space="preserve">, </w:t>
            </w:r>
            <w:r w:rsidRPr="00573EE8">
              <w:rPr>
                <w:sz w:val="20"/>
              </w:rPr>
              <w:t>наблюдение, беседы</w:t>
            </w:r>
          </w:p>
        </w:tc>
        <w:tc>
          <w:tcPr>
            <w:tcW w:w="1821" w:type="dxa"/>
            <w:gridSpan w:val="2"/>
          </w:tcPr>
          <w:p w:rsidR="000052AF" w:rsidRDefault="000052AF" w:rsidP="000052AF">
            <w:pPr>
              <w:pStyle w:val="a7"/>
              <w:jc w:val="center"/>
              <w:rPr>
                <w:sz w:val="20"/>
              </w:rPr>
            </w:pPr>
            <w:r>
              <w:rPr>
                <w:sz w:val="20"/>
              </w:rPr>
              <w:t>Результаты наблюдений</w:t>
            </w:r>
          </w:p>
        </w:tc>
        <w:tc>
          <w:tcPr>
            <w:tcW w:w="2103" w:type="dxa"/>
            <w:gridSpan w:val="3"/>
          </w:tcPr>
          <w:p w:rsidR="000052AF" w:rsidRDefault="000052AF" w:rsidP="000052AF">
            <w:pPr>
              <w:pStyle w:val="a7"/>
              <w:jc w:val="center"/>
              <w:rPr>
                <w:sz w:val="20"/>
              </w:rPr>
            </w:pPr>
            <w:r>
              <w:rPr>
                <w:sz w:val="20"/>
              </w:rPr>
              <w:t>Зам зав по УВР Старшая медсестра</w:t>
            </w:r>
          </w:p>
        </w:tc>
      </w:tr>
      <w:tr w:rsidR="000052AF">
        <w:tc>
          <w:tcPr>
            <w:tcW w:w="1986" w:type="dxa"/>
            <w:gridSpan w:val="3"/>
          </w:tcPr>
          <w:p w:rsidR="00DB663F" w:rsidRDefault="000052AF" w:rsidP="000052AF">
            <w:pPr>
              <w:pStyle w:val="a7"/>
              <w:jc w:val="center"/>
              <w:rPr>
                <w:i/>
                <w:sz w:val="20"/>
              </w:rPr>
            </w:pPr>
            <w:r>
              <w:rPr>
                <w:i/>
                <w:sz w:val="20"/>
              </w:rPr>
              <w:t xml:space="preserve">Соблюдение </w:t>
            </w:r>
            <w:proofErr w:type="gramStart"/>
            <w:r>
              <w:rPr>
                <w:i/>
                <w:sz w:val="20"/>
              </w:rPr>
              <w:t>сан-гигиен</w:t>
            </w:r>
            <w:proofErr w:type="gramEnd"/>
            <w:r>
              <w:rPr>
                <w:i/>
                <w:sz w:val="20"/>
              </w:rPr>
              <w:t xml:space="preserve"> режима, </w:t>
            </w:r>
          </w:p>
          <w:p w:rsidR="000052AF" w:rsidRDefault="000052AF" w:rsidP="000052AF">
            <w:pPr>
              <w:pStyle w:val="a7"/>
              <w:jc w:val="center"/>
              <w:rPr>
                <w:i/>
                <w:sz w:val="20"/>
              </w:rPr>
            </w:pPr>
            <w:r>
              <w:rPr>
                <w:i/>
                <w:sz w:val="20"/>
              </w:rPr>
              <w:t>ОТ и ТБ, противопожарное состояние</w:t>
            </w:r>
          </w:p>
        </w:tc>
        <w:tc>
          <w:tcPr>
            <w:tcW w:w="1984" w:type="dxa"/>
            <w:gridSpan w:val="4"/>
          </w:tcPr>
          <w:p w:rsidR="000052AF" w:rsidRDefault="000052AF" w:rsidP="000052AF">
            <w:pPr>
              <w:pStyle w:val="a7"/>
              <w:jc w:val="center"/>
              <w:rPr>
                <w:sz w:val="20"/>
              </w:rPr>
            </w:pPr>
            <w:r>
              <w:rPr>
                <w:sz w:val="20"/>
              </w:rPr>
              <w:t>Знание и выполнение инструкций по противопожарной безопасности</w:t>
            </w:r>
          </w:p>
        </w:tc>
        <w:tc>
          <w:tcPr>
            <w:tcW w:w="2132" w:type="dxa"/>
            <w:gridSpan w:val="2"/>
          </w:tcPr>
          <w:p w:rsidR="000052AF" w:rsidRDefault="000052AF" w:rsidP="000052AF">
            <w:pPr>
              <w:pStyle w:val="a7"/>
              <w:jc w:val="center"/>
              <w:rPr>
                <w:sz w:val="20"/>
              </w:rPr>
            </w:pPr>
            <w:r>
              <w:rPr>
                <w:sz w:val="20"/>
              </w:rPr>
              <w:t>Инструктаж</w:t>
            </w:r>
          </w:p>
        </w:tc>
        <w:tc>
          <w:tcPr>
            <w:tcW w:w="1821" w:type="dxa"/>
            <w:gridSpan w:val="2"/>
          </w:tcPr>
          <w:p w:rsidR="000052AF" w:rsidRDefault="000052AF" w:rsidP="000052AF">
            <w:pPr>
              <w:pStyle w:val="a7"/>
              <w:jc w:val="center"/>
              <w:rPr>
                <w:sz w:val="20"/>
              </w:rPr>
            </w:pPr>
            <w:r>
              <w:rPr>
                <w:sz w:val="20"/>
              </w:rPr>
              <w:t>Роспись сотрудников в журнале ППБ</w:t>
            </w:r>
          </w:p>
        </w:tc>
        <w:tc>
          <w:tcPr>
            <w:tcW w:w="2103" w:type="dxa"/>
            <w:gridSpan w:val="3"/>
          </w:tcPr>
          <w:p w:rsidR="000052AF" w:rsidRDefault="000052AF" w:rsidP="000052AF">
            <w:pPr>
              <w:pStyle w:val="a7"/>
              <w:jc w:val="center"/>
              <w:rPr>
                <w:sz w:val="20"/>
              </w:rPr>
            </w:pPr>
            <w:r>
              <w:rPr>
                <w:sz w:val="20"/>
              </w:rPr>
              <w:t>Зам зав по АХЧ</w:t>
            </w:r>
          </w:p>
          <w:p w:rsidR="000052AF" w:rsidRDefault="000052AF" w:rsidP="000052AF">
            <w:pPr>
              <w:pStyle w:val="a7"/>
              <w:jc w:val="center"/>
              <w:rPr>
                <w:sz w:val="20"/>
              </w:rPr>
            </w:pPr>
          </w:p>
        </w:tc>
      </w:tr>
      <w:tr w:rsidR="000052AF">
        <w:tc>
          <w:tcPr>
            <w:tcW w:w="1986" w:type="dxa"/>
            <w:gridSpan w:val="3"/>
          </w:tcPr>
          <w:p w:rsidR="00DB663F" w:rsidRDefault="000052AF" w:rsidP="000052AF">
            <w:pPr>
              <w:pStyle w:val="a7"/>
              <w:jc w:val="center"/>
              <w:rPr>
                <w:i/>
                <w:sz w:val="20"/>
              </w:rPr>
            </w:pPr>
            <w:r>
              <w:rPr>
                <w:i/>
                <w:sz w:val="20"/>
              </w:rPr>
              <w:t xml:space="preserve">Состояние </w:t>
            </w:r>
            <w:proofErr w:type="gramStart"/>
            <w:r>
              <w:rPr>
                <w:i/>
                <w:sz w:val="20"/>
              </w:rPr>
              <w:t>учебно-матер</w:t>
            </w:r>
            <w:proofErr w:type="gramEnd"/>
            <w:r>
              <w:rPr>
                <w:i/>
                <w:sz w:val="20"/>
              </w:rPr>
              <w:t xml:space="preserve"> базы, </w:t>
            </w:r>
          </w:p>
          <w:p w:rsidR="000052AF" w:rsidRDefault="00DB663F" w:rsidP="000052AF">
            <w:pPr>
              <w:pStyle w:val="a7"/>
              <w:jc w:val="center"/>
              <w:rPr>
                <w:i/>
                <w:sz w:val="20"/>
              </w:rPr>
            </w:pPr>
            <w:proofErr w:type="spellStart"/>
            <w:r>
              <w:rPr>
                <w:i/>
                <w:sz w:val="20"/>
              </w:rPr>
              <w:t>фин</w:t>
            </w:r>
            <w:r w:rsidR="000052AF">
              <w:rPr>
                <w:i/>
                <w:sz w:val="20"/>
              </w:rPr>
              <w:t>-хозяйст</w:t>
            </w:r>
            <w:proofErr w:type="spellEnd"/>
            <w:r w:rsidR="000052AF">
              <w:rPr>
                <w:i/>
                <w:sz w:val="20"/>
              </w:rPr>
              <w:t xml:space="preserve"> деятельности</w:t>
            </w:r>
          </w:p>
        </w:tc>
        <w:tc>
          <w:tcPr>
            <w:tcW w:w="1984" w:type="dxa"/>
            <w:gridSpan w:val="4"/>
          </w:tcPr>
          <w:p w:rsidR="000052AF" w:rsidRDefault="000052AF" w:rsidP="000052AF">
            <w:pPr>
              <w:pStyle w:val="a7"/>
              <w:jc w:val="center"/>
              <w:rPr>
                <w:sz w:val="20"/>
              </w:rPr>
            </w:pPr>
            <w:r>
              <w:rPr>
                <w:sz w:val="20"/>
              </w:rPr>
              <w:t xml:space="preserve">Готовность к проведению новогодней елки, соблюдение </w:t>
            </w:r>
          </w:p>
          <w:p w:rsidR="000052AF" w:rsidRDefault="000052AF" w:rsidP="000052AF">
            <w:pPr>
              <w:pStyle w:val="a7"/>
              <w:jc w:val="center"/>
              <w:rPr>
                <w:sz w:val="20"/>
              </w:rPr>
            </w:pPr>
            <w:r>
              <w:rPr>
                <w:sz w:val="20"/>
              </w:rPr>
              <w:t>требова</w:t>
            </w:r>
            <w:r w:rsidR="008112D2">
              <w:rPr>
                <w:sz w:val="20"/>
              </w:rPr>
              <w:t>ний ППБ</w:t>
            </w:r>
          </w:p>
        </w:tc>
        <w:tc>
          <w:tcPr>
            <w:tcW w:w="2132" w:type="dxa"/>
            <w:gridSpan w:val="2"/>
          </w:tcPr>
          <w:p w:rsidR="000052AF" w:rsidRDefault="000052AF" w:rsidP="000052AF">
            <w:pPr>
              <w:pStyle w:val="a7"/>
              <w:jc w:val="center"/>
              <w:rPr>
                <w:sz w:val="20"/>
              </w:rPr>
            </w:pPr>
            <w:r>
              <w:rPr>
                <w:sz w:val="20"/>
              </w:rPr>
              <w:t xml:space="preserve">Фронтальное посещение </w:t>
            </w:r>
          </w:p>
        </w:tc>
        <w:tc>
          <w:tcPr>
            <w:tcW w:w="1821" w:type="dxa"/>
            <w:gridSpan w:val="2"/>
          </w:tcPr>
          <w:p w:rsidR="000052AF" w:rsidRDefault="000052AF" w:rsidP="000052AF">
            <w:pPr>
              <w:pStyle w:val="a7"/>
              <w:jc w:val="center"/>
              <w:rPr>
                <w:sz w:val="20"/>
              </w:rPr>
            </w:pPr>
            <w:r>
              <w:rPr>
                <w:sz w:val="20"/>
              </w:rPr>
              <w:t xml:space="preserve">Приказ </w:t>
            </w:r>
          </w:p>
        </w:tc>
        <w:tc>
          <w:tcPr>
            <w:tcW w:w="2103" w:type="dxa"/>
            <w:gridSpan w:val="3"/>
          </w:tcPr>
          <w:p w:rsidR="000052AF" w:rsidRDefault="00261467" w:rsidP="008112D2">
            <w:pPr>
              <w:pStyle w:val="a7"/>
              <w:jc w:val="center"/>
              <w:rPr>
                <w:sz w:val="20"/>
              </w:rPr>
            </w:pPr>
            <w:r>
              <w:rPr>
                <w:sz w:val="20"/>
              </w:rPr>
              <w:t>Заведующий</w:t>
            </w:r>
            <w:r w:rsidR="008112D2">
              <w:rPr>
                <w:sz w:val="20"/>
              </w:rPr>
              <w:t>,</w:t>
            </w:r>
          </w:p>
          <w:p w:rsidR="000052AF" w:rsidRDefault="000052AF" w:rsidP="008112D2">
            <w:pPr>
              <w:pStyle w:val="a7"/>
              <w:jc w:val="center"/>
              <w:rPr>
                <w:sz w:val="20"/>
              </w:rPr>
            </w:pPr>
            <w:r>
              <w:rPr>
                <w:sz w:val="20"/>
              </w:rPr>
              <w:t>Зам зав по АХЧ</w:t>
            </w:r>
          </w:p>
        </w:tc>
      </w:tr>
      <w:tr w:rsidR="000052AF">
        <w:tc>
          <w:tcPr>
            <w:tcW w:w="1986" w:type="dxa"/>
            <w:gridSpan w:val="3"/>
          </w:tcPr>
          <w:p w:rsidR="000052AF" w:rsidRDefault="000052AF" w:rsidP="000052AF">
            <w:pPr>
              <w:pStyle w:val="a7"/>
              <w:jc w:val="center"/>
              <w:rPr>
                <w:i/>
                <w:sz w:val="20"/>
              </w:rPr>
            </w:pPr>
            <w:r>
              <w:rPr>
                <w:i/>
                <w:sz w:val="20"/>
              </w:rPr>
              <w:t>Уровень физического развития и здоровья детей</w:t>
            </w:r>
          </w:p>
          <w:p w:rsidR="00111253" w:rsidRDefault="00111253" w:rsidP="000052AF">
            <w:pPr>
              <w:pStyle w:val="a7"/>
              <w:jc w:val="center"/>
              <w:rPr>
                <w:i/>
                <w:sz w:val="20"/>
              </w:rPr>
            </w:pPr>
          </w:p>
        </w:tc>
        <w:tc>
          <w:tcPr>
            <w:tcW w:w="1984" w:type="dxa"/>
            <w:gridSpan w:val="4"/>
          </w:tcPr>
          <w:p w:rsidR="000052AF" w:rsidRDefault="006A3092" w:rsidP="000052AF">
            <w:pPr>
              <w:pStyle w:val="a7"/>
              <w:jc w:val="center"/>
              <w:rPr>
                <w:sz w:val="20"/>
              </w:rPr>
            </w:pPr>
            <w:proofErr w:type="spellStart"/>
            <w:r>
              <w:rPr>
                <w:sz w:val="20"/>
              </w:rPr>
              <w:t>Соот</w:t>
            </w:r>
            <w:proofErr w:type="spellEnd"/>
            <w:r>
              <w:rPr>
                <w:sz w:val="20"/>
              </w:rPr>
              <w:t>-</w:t>
            </w:r>
            <w:r w:rsidR="003F0024">
              <w:rPr>
                <w:sz w:val="20"/>
              </w:rPr>
              <w:t>е программного содержания утр</w:t>
            </w:r>
            <w:proofErr w:type="gramStart"/>
            <w:r w:rsidR="003F0024">
              <w:rPr>
                <w:sz w:val="20"/>
              </w:rPr>
              <w:t>.</w:t>
            </w:r>
            <w:proofErr w:type="gramEnd"/>
            <w:r w:rsidR="003F0024">
              <w:rPr>
                <w:sz w:val="20"/>
              </w:rPr>
              <w:t xml:space="preserve"> </w:t>
            </w:r>
            <w:proofErr w:type="gramStart"/>
            <w:r w:rsidR="003F0024">
              <w:rPr>
                <w:sz w:val="20"/>
              </w:rPr>
              <w:t>г</w:t>
            </w:r>
            <w:proofErr w:type="gramEnd"/>
            <w:r>
              <w:rPr>
                <w:sz w:val="20"/>
              </w:rPr>
              <w:t>имнастики возрасту и уровню развития детей</w:t>
            </w:r>
          </w:p>
          <w:p w:rsidR="000052AF" w:rsidRDefault="000052AF" w:rsidP="000052AF">
            <w:pPr>
              <w:pStyle w:val="a7"/>
              <w:jc w:val="center"/>
              <w:rPr>
                <w:sz w:val="20"/>
              </w:rPr>
            </w:pPr>
            <w:r>
              <w:rPr>
                <w:sz w:val="20"/>
              </w:rPr>
              <w:t xml:space="preserve"> (старшая группа)</w:t>
            </w:r>
          </w:p>
        </w:tc>
        <w:tc>
          <w:tcPr>
            <w:tcW w:w="2132" w:type="dxa"/>
            <w:gridSpan w:val="2"/>
          </w:tcPr>
          <w:p w:rsidR="000052AF" w:rsidRDefault="000A70F6" w:rsidP="000052AF">
            <w:pPr>
              <w:pStyle w:val="a7"/>
              <w:jc w:val="center"/>
              <w:rPr>
                <w:sz w:val="20"/>
              </w:rPr>
            </w:pPr>
            <w:r>
              <w:rPr>
                <w:sz w:val="20"/>
              </w:rPr>
              <w:t xml:space="preserve">Персональное </w:t>
            </w:r>
            <w:r w:rsidR="000052AF">
              <w:rPr>
                <w:sz w:val="20"/>
              </w:rPr>
              <w:t>посещение групп</w:t>
            </w:r>
            <w:r>
              <w:rPr>
                <w:sz w:val="20"/>
              </w:rPr>
              <w:t>ы</w:t>
            </w:r>
            <w:r w:rsidR="000052AF">
              <w:rPr>
                <w:sz w:val="20"/>
              </w:rPr>
              <w:t>, наблюдение</w:t>
            </w:r>
          </w:p>
        </w:tc>
        <w:tc>
          <w:tcPr>
            <w:tcW w:w="1821" w:type="dxa"/>
            <w:gridSpan w:val="2"/>
          </w:tcPr>
          <w:p w:rsidR="000052AF" w:rsidRDefault="002D7DBC" w:rsidP="006243D6">
            <w:pPr>
              <w:pStyle w:val="a7"/>
              <w:jc w:val="center"/>
              <w:rPr>
                <w:sz w:val="20"/>
              </w:rPr>
            </w:pPr>
            <w:r>
              <w:rPr>
                <w:sz w:val="20"/>
              </w:rPr>
              <w:t>Результаты наблюдений</w:t>
            </w:r>
          </w:p>
        </w:tc>
        <w:tc>
          <w:tcPr>
            <w:tcW w:w="2103" w:type="dxa"/>
            <w:gridSpan w:val="3"/>
          </w:tcPr>
          <w:p w:rsidR="000052AF" w:rsidRDefault="000A70F6" w:rsidP="000052AF">
            <w:pPr>
              <w:pStyle w:val="a7"/>
              <w:jc w:val="center"/>
              <w:rPr>
                <w:sz w:val="20"/>
              </w:rPr>
            </w:pPr>
            <w:r>
              <w:rPr>
                <w:sz w:val="20"/>
              </w:rPr>
              <w:t xml:space="preserve">Старшая медсестра, </w:t>
            </w:r>
            <w:r w:rsidR="000052AF">
              <w:rPr>
                <w:sz w:val="20"/>
              </w:rPr>
              <w:t>Зам зав по УВР</w:t>
            </w:r>
          </w:p>
        </w:tc>
      </w:tr>
      <w:tr w:rsidR="000052AF">
        <w:tc>
          <w:tcPr>
            <w:tcW w:w="1986" w:type="dxa"/>
            <w:gridSpan w:val="3"/>
          </w:tcPr>
          <w:p w:rsidR="000052AF" w:rsidRDefault="000052AF" w:rsidP="000052AF">
            <w:pPr>
              <w:pStyle w:val="a7"/>
              <w:jc w:val="center"/>
              <w:rPr>
                <w:i/>
                <w:sz w:val="20"/>
              </w:rPr>
            </w:pPr>
            <w:r>
              <w:rPr>
                <w:i/>
                <w:sz w:val="20"/>
              </w:rPr>
              <w:t>Учебно-воспитательный процесс, уровень ЗУН детей</w:t>
            </w:r>
          </w:p>
        </w:tc>
        <w:tc>
          <w:tcPr>
            <w:tcW w:w="1984" w:type="dxa"/>
            <w:gridSpan w:val="4"/>
          </w:tcPr>
          <w:p w:rsidR="000052AF" w:rsidRPr="00152875" w:rsidRDefault="000052AF" w:rsidP="000052AF">
            <w:pPr>
              <w:pStyle w:val="a7"/>
              <w:jc w:val="center"/>
              <w:rPr>
                <w:sz w:val="20"/>
              </w:rPr>
            </w:pPr>
            <w:r>
              <w:rPr>
                <w:sz w:val="20"/>
              </w:rPr>
              <w:t>Организация психолого-педагогической рабо</w:t>
            </w:r>
            <w:r w:rsidR="008112D2">
              <w:rPr>
                <w:sz w:val="20"/>
              </w:rPr>
              <w:t>ты с детьми в соответствии с ФГОС</w:t>
            </w:r>
          </w:p>
          <w:p w:rsidR="000052AF" w:rsidRPr="00E97A02" w:rsidRDefault="003F0024" w:rsidP="000052AF">
            <w:pPr>
              <w:pStyle w:val="a7"/>
              <w:jc w:val="center"/>
              <w:rPr>
                <w:color w:val="FF0000"/>
                <w:sz w:val="20"/>
              </w:rPr>
            </w:pPr>
            <w:r>
              <w:rPr>
                <w:sz w:val="20"/>
              </w:rPr>
              <w:t>(</w:t>
            </w:r>
            <w:proofErr w:type="gramStart"/>
            <w:r>
              <w:rPr>
                <w:sz w:val="20"/>
              </w:rPr>
              <w:t>старшая</w:t>
            </w:r>
            <w:proofErr w:type="gramEnd"/>
            <w:r w:rsidR="000052AF">
              <w:rPr>
                <w:sz w:val="20"/>
              </w:rPr>
              <w:t xml:space="preserve">, </w:t>
            </w:r>
            <w:proofErr w:type="spellStart"/>
            <w:r w:rsidR="000052AF">
              <w:rPr>
                <w:sz w:val="20"/>
              </w:rPr>
              <w:t>подгот</w:t>
            </w:r>
            <w:proofErr w:type="spellEnd"/>
            <w:r w:rsidR="000052AF">
              <w:rPr>
                <w:sz w:val="20"/>
              </w:rPr>
              <w:t>. группы</w:t>
            </w:r>
            <w:r w:rsidR="000052AF" w:rsidRPr="00152875">
              <w:rPr>
                <w:sz w:val="20"/>
              </w:rPr>
              <w:t>)</w:t>
            </w:r>
          </w:p>
        </w:tc>
        <w:tc>
          <w:tcPr>
            <w:tcW w:w="2132" w:type="dxa"/>
            <w:gridSpan w:val="2"/>
          </w:tcPr>
          <w:p w:rsidR="000052AF" w:rsidRDefault="000052AF" w:rsidP="000052AF">
            <w:pPr>
              <w:pStyle w:val="a7"/>
              <w:jc w:val="center"/>
              <w:rPr>
                <w:sz w:val="20"/>
              </w:rPr>
            </w:pPr>
            <w:r>
              <w:rPr>
                <w:sz w:val="20"/>
              </w:rPr>
              <w:t>Фронтальное посещение групп, наблюдение</w:t>
            </w:r>
          </w:p>
        </w:tc>
        <w:tc>
          <w:tcPr>
            <w:tcW w:w="1821" w:type="dxa"/>
            <w:gridSpan w:val="2"/>
          </w:tcPr>
          <w:p w:rsidR="000052AF" w:rsidRDefault="000052AF" w:rsidP="000052AF">
            <w:pPr>
              <w:pStyle w:val="a7"/>
              <w:jc w:val="center"/>
              <w:rPr>
                <w:sz w:val="20"/>
              </w:rPr>
            </w:pPr>
            <w:r>
              <w:rPr>
                <w:sz w:val="20"/>
              </w:rPr>
              <w:t>Результаты наблюдений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986" w:type="dxa"/>
            <w:gridSpan w:val="3"/>
          </w:tcPr>
          <w:p w:rsidR="000052AF" w:rsidRDefault="000052AF" w:rsidP="000052AF">
            <w:pPr>
              <w:pStyle w:val="a7"/>
              <w:jc w:val="center"/>
              <w:rPr>
                <w:i/>
                <w:sz w:val="20"/>
              </w:rPr>
            </w:pPr>
            <w:r>
              <w:rPr>
                <w:i/>
                <w:sz w:val="20"/>
              </w:rPr>
              <w:t>Уровень воспитанности и воспитательной работы с детьми</w:t>
            </w:r>
          </w:p>
          <w:p w:rsidR="000052AF" w:rsidRPr="003C794B" w:rsidRDefault="000052AF" w:rsidP="000052AF">
            <w:pPr>
              <w:pStyle w:val="a7"/>
              <w:jc w:val="center"/>
              <w:rPr>
                <w:b/>
                <w:i/>
                <w:sz w:val="20"/>
              </w:rPr>
            </w:pPr>
          </w:p>
        </w:tc>
        <w:tc>
          <w:tcPr>
            <w:tcW w:w="1984" w:type="dxa"/>
            <w:gridSpan w:val="4"/>
          </w:tcPr>
          <w:p w:rsidR="00CB4F0B" w:rsidRDefault="000052AF" w:rsidP="000052AF">
            <w:pPr>
              <w:pStyle w:val="a7"/>
              <w:jc w:val="center"/>
              <w:rPr>
                <w:sz w:val="20"/>
              </w:rPr>
            </w:pPr>
            <w:r w:rsidRPr="00B73A49">
              <w:rPr>
                <w:sz w:val="20"/>
              </w:rPr>
              <w:t>Взаимоотношения со свер</w:t>
            </w:r>
            <w:r>
              <w:rPr>
                <w:sz w:val="20"/>
              </w:rPr>
              <w:t xml:space="preserve">стниками, отношение </w:t>
            </w:r>
          </w:p>
          <w:p w:rsidR="000052AF" w:rsidRPr="00B73A49" w:rsidRDefault="000052AF" w:rsidP="000052AF">
            <w:pPr>
              <w:pStyle w:val="a7"/>
              <w:jc w:val="center"/>
              <w:rPr>
                <w:sz w:val="20"/>
              </w:rPr>
            </w:pPr>
            <w:r>
              <w:rPr>
                <w:sz w:val="20"/>
              </w:rPr>
              <w:t xml:space="preserve">к </w:t>
            </w:r>
            <w:proofErr w:type="spellStart"/>
            <w:r>
              <w:rPr>
                <w:sz w:val="20"/>
              </w:rPr>
              <w:t>окруж</w:t>
            </w:r>
            <w:proofErr w:type="spellEnd"/>
            <w:r>
              <w:rPr>
                <w:sz w:val="20"/>
              </w:rPr>
              <w:t>.</w:t>
            </w:r>
            <w:r w:rsidRPr="00B73A49">
              <w:rPr>
                <w:sz w:val="20"/>
              </w:rPr>
              <w:t xml:space="preserve"> людям</w:t>
            </w:r>
          </w:p>
          <w:p w:rsidR="000052AF" w:rsidRPr="00E97A02" w:rsidRDefault="000052AF" w:rsidP="000052AF">
            <w:pPr>
              <w:pStyle w:val="a7"/>
              <w:jc w:val="center"/>
              <w:rPr>
                <w:color w:val="FF0000"/>
                <w:sz w:val="20"/>
              </w:rPr>
            </w:pPr>
            <w:r w:rsidRPr="00B73A49">
              <w:rPr>
                <w:sz w:val="20"/>
              </w:rPr>
              <w:t>(</w:t>
            </w:r>
            <w:proofErr w:type="spellStart"/>
            <w:r w:rsidR="000A70F6">
              <w:rPr>
                <w:sz w:val="20"/>
              </w:rPr>
              <w:t>подгот</w:t>
            </w:r>
            <w:proofErr w:type="spellEnd"/>
            <w:r w:rsidR="000A70F6">
              <w:rPr>
                <w:sz w:val="20"/>
              </w:rPr>
              <w:t>. группа</w:t>
            </w:r>
            <w:r w:rsidRPr="00B73A49">
              <w:rPr>
                <w:sz w:val="20"/>
              </w:rPr>
              <w:t>)</w:t>
            </w:r>
          </w:p>
        </w:tc>
        <w:tc>
          <w:tcPr>
            <w:tcW w:w="2132" w:type="dxa"/>
            <w:gridSpan w:val="2"/>
          </w:tcPr>
          <w:p w:rsidR="000052AF" w:rsidRDefault="000052AF" w:rsidP="000052AF">
            <w:pPr>
              <w:pStyle w:val="a7"/>
              <w:jc w:val="center"/>
              <w:rPr>
                <w:sz w:val="20"/>
              </w:rPr>
            </w:pPr>
            <w:r>
              <w:rPr>
                <w:sz w:val="20"/>
              </w:rPr>
              <w:t>Фронтальные беседы, наблюдения</w:t>
            </w:r>
          </w:p>
        </w:tc>
        <w:tc>
          <w:tcPr>
            <w:tcW w:w="1821" w:type="dxa"/>
            <w:gridSpan w:val="2"/>
          </w:tcPr>
          <w:p w:rsidR="000052AF" w:rsidRDefault="000052AF" w:rsidP="000052AF">
            <w:pPr>
              <w:pStyle w:val="a7"/>
              <w:jc w:val="center"/>
              <w:rPr>
                <w:sz w:val="20"/>
              </w:rPr>
            </w:pPr>
            <w:r>
              <w:rPr>
                <w:sz w:val="20"/>
              </w:rPr>
              <w:t>Результаты наблюдений, бесед</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986" w:type="dxa"/>
            <w:gridSpan w:val="3"/>
          </w:tcPr>
          <w:p w:rsidR="000052AF" w:rsidRDefault="000052AF" w:rsidP="000052AF">
            <w:pPr>
              <w:pStyle w:val="a7"/>
              <w:jc w:val="center"/>
              <w:rPr>
                <w:i/>
                <w:sz w:val="20"/>
              </w:rPr>
            </w:pPr>
            <w:r>
              <w:rPr>
                <w:i/>
                <w:sz w:val="20"/>
              </w:rPr>
              <w:t xml:space="preserve">Выполнение учебных программ, инновационная деятельность </w:t>
            </w:r>
            <w:proofErr w:type="spellStart"/>
            <w:r>
              <w:rPr>
                <w:i/>
                <w:sz w:val="20"/>
              </w:rPr>
              <w:t>пед</w:t>
            </w:r>
            <w:proofErr w:type="spellEnd"/>
            <w:r>
              <w:rPr>
                <w:i/>
                <w:sz w:val="20"/>
              </w:rPr>
              <w:t xml:space="preserve"> кадров</w:t>
            </w:r>
          </w:p>
        </w:tc>
        <w:tc>
          <w:tcPr>
            <w:tcW w:w="1984" w:type="dxa"/>
            <w:gridSpan w:val="4"/>
          </w:tcPr>
          <w:p w:rsidR="000052AF" w:rsidRDefault="000052AF" w:rsidP="000052AF">
            <w:pPr>
              <w:pStyle w:val="a7"/>
              <w:jc w:val="center"/>
              <w:rPr>
                <w:sz w:val="20"/>
              </w:rPr>
            </w:pPr>
            <w:r>
              <w:rPr>
                <w:sz w:val="20"/>
              </w:rPr>
              <w:t>Работа по музейной педагогике</w:t>
            </w:r>
          </w:p>
          <w:p w:rsidR="000052AF" w:rsidRDefault="000052AF" w:rsidP="000052AF">
            <w:pPr>
              <w:pStyle w:val="a7"/>
              <w:jc w:val="center"/>
              <w:rPr>
                <w:sz w:val="20"/>
              </w:rPr>
            </w:pPr>
            <w:r>
              <w:rPr>
                <w:sz w:val="20"/>
              </w:rPr>
              <w:t>«Организация работы с детьми в мини-музее»</w:t>
            </w:r>
          </w:p>
          <w:p w:rsidR="000052AF" w:rsidRDefault="00CB4F0B" w:rsidP="000052AF">
            <w:pPr>
              <w:pStyle w:val="a7"/>
              <w:jc w:val="center"/>
              <w:rPr>
                <w:sz w:val="20"/>
              </w:rPr>
            </w:pPr>
            <w:r>
              <w:rPr>
                <w:sz w:val="20"/>
              </w:rPr>
              <w:t>(подготовительная</w:t>
            </w:r>
            <w:r w:rsidR="000A70F6">
              <w:rPr>
                <w:sz w:val="20"/>
              </w:rPr>
              <w:t xml:space="preserve"> группа</w:t>
            </w:r>
            <w:r w:rsidR="000052AF">
              <w:rPr>
                <w:sz w:val="20"/>
              </w:rPr>
              <w:t>)</w:t>
            </w:r>
          </w:p>
        </w:tc>
        <w:tc>
          <w:tcPr>
            <w:tcW w:w="2132" w:type="dxa"/>
            <w:gridSpan w:val="2"/>
          </w:tcPr>
          <w:p w:rsidR="000052AF" w:rsidRDefault="000052AF" w:rsidP="000052AF">
            <w:pPr>
              <w:pStyle w:val="a7"/>
              <w:jc w:val="center"/>
              <w:rPr>
                <w:sz w:val="20"/>
              </w:rPr>
            </w:pPr>
            <w:r>
              <w:rPr>
                <w:sz w:val="20"/>
              </w:rPr>
              <w:t>Фронтальное посещение, изучение документации</w:t>
            </w:r>
          </w:p>
        </w:tc>
        <w:tc>
          <w:tcPr>
            <w:tcW w:w="1821" w:type="dxa"/>
            <w:gridSpan w:val="2"/>
          </w:tcPr>
          <w:p w:rsidR="000052AF" w:rsidRDefault="000052AF" w:rsidP="000052AF">
            <w:pPr>
              <w:pStyle w:val="a7"/>
              <w:jc w:val="center"/>
              <w:rPr>
                <w:sz w:val="20"/>
              </w:rPr>
            </w:pPr>
            <w:r>
              <w:rPr>
                <w:sz w:val="20"/>
              </w:rPr>
              <w:t>Результаты посещений, наблюдений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986" w:type="dxa"/>
            <w:gridSpan w:val="3"/>
          </w:tcPr>
          <w:p w:rsidR="000052AF" w:rsidRDefault="000052AF" w:rsidP="000052AF">
            <w:pPr>
              <w:pStyle w:val="a7"/>
              <w:jc w:val="center"/>
              <w:rPr>
                <w:i/>
                <w:sz w:val="20"/>
              </w:rPr>
            </w:pPr>
            <w:r>
              <w:rPr>
                <w:i/>
                <w:sz w:val="20"/>
              </w:rPr>
              <w:t>Работа педагогов по повышению квалификации</w:t>
            </w:r>
          </w:p>
        </w:tc>
        <w:tc>
          <w:tcPr>
            <w:tcW w:w="1984" w:type="dxa"/>
            <w:gridSpan w:val="4"/>
          </w:tcPr>
          <w:p w:rsidR="000052AF" w:rsidRDefault="000052AF" w:rsidP="000052AF">
            <w:pPr>
              <w:pStyle w:val="a7"/>
              <w:jc w:val="center"/>
              <w:rPr>
                <w:sz w:val="20"/>
              </w:rPr>
            </w:pPr>
            <w:r>
              <w:rPr>
                <w:sz w:val="20"/>
              </w:rPr>
              <w:t>Обсуждение материалов курсовых лекций</w:t>
            </w:r>
          </w:p>
        </w:tc>
        <w:tc>
          <w:tcPr>
            <w:tcW w:w="2132" w:type="dxa"/>
            <w:gridSpan w:val="2"/>
          </w:tcPr>
          <w:p w:rsidR="000052AF" w:rsidRDefault="000052AF" w:rsidP="000052AF">
            <w:pPr>
              <w:pStyle w:val="a7"/>
              <w:jc w:val="center"/>
              <w:rPr>
                <w:sz w:val="20"/>
              </w:rPr>
            </w:pPr>
            <w:r>
              <w:rPr>
                <w:sz w:val="20"/>
              </w:rPr>
              <w:t xml:space="preserve">Беседы, </w:t>
            </w:r>
          </w:p>
          <w:p w:rsidR="000052AF" w:rsidRDefault="000052AF" w:rsidP="000052AF">
            <w:pPr>
              <w:pStyle w:val="a7"/>
              <w:jc w:val="center"/>
              <w:rPr>
                <w:sz w:val="20"/>
              </w:rPr>
            </w:pPr>
            <w:r>
              <w:rPr>
                <w:sz w:val="20"/>
              </w:rPr>
              <w:t>круглый стол</w:t>
            </w:r>
          </w:p>
        </w:tc>
        <w:tc>
          <w:tcPr>
            <w:tcW w:w="1821" w:type="dxa"/>
            <w:gridSpan w:val="2"/>
          </w:tcPr>
          <w:p w:rsidR="000052AF" w:rsidRDefault="000052AF" w:rsidP="000052AF">
            <w:pPr>
              <w:pStyle w:val="a7"/>
              <w:jc w:val="center"/>
              <w:rPr>
                <w:sz w:val="20"/>
              </w:rPr>
            </w:pP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986" w:type="dxa"/>
            <w:gridSpan w:val="3"/>
          </w:tcPr>
          <w:p w:rsidR="000052AF" w:rsidRDefault="000052AF" w:rsidP="000052AF">
            <w:pPr>
              <w:pStyle w:val="a7"/>
              <w:jc w:val="center"/>
              <w:rPr>
                <w:i/>
                <w:sz w:val="20"/>
              </w:rPr>
            </w:pPr>
            <w:r>
              <w:rPr>
                <w:i/>
                <w:sz w:val="20"/>
              </w:rPr>
              <w:t>Ведение документации</w:t>
            </w:r>
          </w:p>
        </w:tc>
        <w:tc>
          <w:tcPr>
            <w:tcW w:w="1984" w:type="dxa"/>
            <w:gridSpan w:val="4"/>
          </w:tcPr>
          <w:p w:rsidR="000052AF" w:rsidRDefault="000052AF" w:rsidP="000052AF">
            <w:pPr>
              <w:pStyle w:val="a7"/>
              <w:jc w:val="center"/>
              <w:rPr>
                <w:sz w:val="20"/>
              </w:rPr>
            </w:pPr>
            <w:r>
              <w:rPr>
                <w:sz w:val="20"/>
              </w:rPr>
              <w:t>Состояние документации, наличие системы планирования псих-</w:t>
            </w:r>
            <w:proofErr w:type="spellStart"/>
            <w:r>
              <w:rPr>
                <w:sz w:val="20"/>
              </w:rPr>
              <w:t>пед</w:t>
            </w:r>
            <w:proofErr w:type="spellEnd"/>
            <w:r>
              <w:rPr>
                <w:sz w:val="20"/>
              </w:rPr>
              <w:t xml:space="preserve">. работы </w:t>
            </w:r>
          </w:p>
        </w:tc>
        <w:tc>
          <w:tcPr>
            <w:tcW w:w="2132" w:type="dxa"/>
            <w:gridSpan w:val="2"/>
          </w:tcPr>
          <w:p w:rsidR="000052AF" w:rsidRDefault="000052AF" w:rsidP="000052AF">
            <w:pPr>
              <w:pStyle w:val="a7"/>
              <w:jc w:val="center"/>
              <w:rPr>
                <w:sz w:val="20"/>
              </w:rPr>
            </w:pPr>
            <w:r>
              <w:rPr>
                <w:sz w:val="20"/>
              </w:rPr>
              <w:t>Фронтальное изучение</w:t>
            </w:r>
          </w:p>
        </w:tc>
        <w:tc>
          <w:tcPr>
            <w:tcW w:w="1821" w:type="dxa"/>
            <w:gridSpan w:val="2"/>
          </w:tcPr>
          <w:p w:rsidR="000052AF" w:rsidRDefault="000052AF" w:rsidP="000052AF">
            <w:pPr>
              <w:pStyle w:val="a7"/>
              <w:jc w:val="center"/>
              <w:rPr>
                <w:sz w:val="20"/>
              </w:rPr>
            </w:pPr>
            <w:r>
              <w:rPr>
                <w:sz w:val="20"/>
              </w:rPr>
              <w:t>Результаты изучения</w:t>
            </w:r>
          </w:p>
        </w:tc>
        <w:tc>
          <w:tcPr>
            <w:tcW w:w="2103" w:type="dxa"/>
            <w:gridSpan w:val="3"/>
          </w:tcPr>
          <w:p w:rsidR="000052AF" w:rsidRDefault="000052AF" w:rsidP="000052AF">
            <w:pPr>
              <w:pStyle w:val="a7"/>
              <w:jc w:val="center"/>
              <w:rPr>
                <w:sz w:val="20"/>
              </w:rPr>
            </w:pPr>
            <w:r>
              <w:rPr>
                <w:sz w:val="20"/>
              </w:rPr>
              <w:t>Зам зав по УВР</w:t>
            </w:r>
          </w:p>
        </w:tc>
      </w:tr>
      <w:tr w:rsidR="00CB4F0B">
        <w:tc>
          <w:tcPr>
            <w:tcW w:w="1986" w:type="dxa"/>
            <w:gridSpan w:val="3"/>
          </w:tcPr>
          <w:p w:rsidR="00CB4F0B" w:rsidRDefault="00CB4F0B" w:rsidP="000052AF">
            <w:pPr>
              <w:pStyle w:val="a7"/>
              <w:jc w:val="center"/>
              <w:rPr>
                <w:i/>
                <w:sz w:val="20"/>
              </w:rPr>
            </w:pPr>
            <w:r>
              <w:rPr>
                <w:i/>
                <w:sz w:val="20"/>
              </w:rPr>
              <w:t>Организация и осуществление работы с родителями</w:t>
            </w:r>
          </w:p>
        </w:tc>
        <w:tc>
          <w:tcPr>
            <w:tcW w:w="1984" w:type="dxa"/>
            <w:gridSpan w:val="4"/>
          </w:tcPr>
          <w:p w:rsidR="00CB4F0B" w:rsidRDefault="00CB4F0B" w:rsidP="000052AF">
            <w:pPr>
              <w:pStyle w:val="a7"/>
              <w:jc w:val="center"/>
              <w:rPr>
                <w:sz w:val="20"/>
              </w:rPr>
            </w:pPr>
            <w:r>
              <w:rPr>
                <w:sz w:val="20"/>
              </w:rPr>
              <w:t>Консультирование родителей</w:t>
            </w:r>
          </w:p>
          <w:p w:rsidR="00CB4F0B" w:rsidRDefault="00CB4F0B" w:rsidP="000052AF">
            <w:pPr>
              <w:pStyle w:val="a7"/>
              <w:jc w:val="center"/>
              <w:rPr>
                <w:sz w:val="20"/>
              </w:rPr>
            </w:pPr>
            <w:r>
              <w:rPr>
                <w:sz w:val="20"/>
              </w:rPr>
              <w:t xml:space="preserve"> (все группы)</w:t>
            </w:r>
          </w:p>
        </w:tc>
        <w:tc>
          <w:tcPr>
            <w:tcW w:w="2132" w:type="dxa"/>
            <w:gridSpan w:val="2"/>
          </w:tcPr>
          <w:p w:rsidR="00CB4F0B" w:rsidRDefault="00CB4F0B" w:rsidP="00325717">
            <w:pPr>
              <w:pStyle w:val="a7"/>
              <w:jc w:val="center"/>
              <w:rPr>
                <w:sz w:val="20"/>
              </w:rPr>
            </w:pPr>
            <w:r>
              <w:rPr>
                <w:sz w:val="20"/>
              </w:rPr>
              <w:t>Персональное посещение</w:t>
            </w:r>
          </w:p>
        </w:tc>
        <w:tc>
          <w:tcPr>
            <w:tcW w:w="1821" w:type="dxa"/>
            <w:gridSpan w:val="2"/>
          </w:tcPr>
          <w:p w:rsidR="00CB4F0B" w:rsidRDefault="00CB4F0B" w:rsidP="00325717">
            <w:pPr>
              <w:pStyle w:val="a7"/>
              <w:jc w:val="center"/>
              <w:rPr>
                <w:sz w:val="20"/>
              </w:rPr>
            </w:pPr>
            <w:r>
              <w:rPr>
                <w:sz w:val="20"/>
              </w:rPr>
              <w:t>Результаты посещений</w:t>
            </w:r>
          </w:p>
        </w:tc>
        <w:tc>
          <w:tcPr>
            <w:tcW w:w="2103" w:type="dxa"/>
            <w:gridSpan w:val="3"/>
          </w:tcPr>
          <w:p w:rsidR="00CB4F0B" w:rsidRDefault="00CB4F0B" w:rsidP="000052AF">
            <w:pPr>
              <w:pStyle w:val="a7"/>
              <w:jc w:val="center"/>
              <w:rPr>
                <w:sz w:val="20"/>
              </w:rPr>
            </w:pPr>
            <w:r>
              <w:rPr>
                <w:sz w:val="20"/>
              </w:rPr>
              <w:t>Зам зав по УВР</w:t>
            </w:r>
          </w:p>
        </w:tc>
      </w:tr>
      <w:tr w:rsidR="000052AF">
        <w:tc>
          <w:tcPr>
            <w:tcW w:w="1986" w:type="dxa"/>
            <w:gridSpan w:val="3"/>
          </w:tcPr>
          <w:p w:rsidR="000052AF" w:rsidRDefault="000052AF" w:rsidP="000052AF">
            <w:pPr>
              <w:pStyle w:val="a7"/>
              <w:jc w:val="center"/>
              <w:rPr>
                <w:i/>
                <w:sz w:val="20"/>
              </w:rPr>
            </w:pPr>
            <w:r>
              <w:rPr>
                <w:i/>
                <w:sz w:val="20"/>
              </w:rPr>
              <w:t>Преемственность в работе детского сада и школы</w:t>
            </w:r>
          </w:p>
        </w:tc>
        <w:tc>
          <w:tcPr>
            <w:tcW w:w="1984" w:type="dxa"/>
            <w:gridSpan w:val="4"/>
          </w:tcPr>
          <w:p w:rsidR="000052AF" w:rsidRDefault="000052AF" w:rsidP="000052AF">
            <w:pPr>
              <w:pStyle w:val="a7"/>
              <w:jc w:val="center"/>
              <w:rPr>
                <w:sz w:val="20"/>
              </w:rPr>
            </w:pPr>
            <w:r>
              <w:rPr>
                <w:sz w:val="20"/>
              </w:rPr>
              <w:t>Совместные мероприятия</w:t>
            </w:r>
          </w:p>
        </w:tc>
        <w:tc>
          <w:tcPr>
            <w:tcW w:w="2132" w:type="dxa"/>
            <w:gridSpan w:val="2"/>
          </w:tcPr>
          <w:p w:rsidR="000052AF" w:rsidRDefault="000052AF" w:rsidP="000052AF">
            <w:pPr>
              <w:pStyle w:val="a7"/>
              <w:jc w:val="center"/>
              <w:rPr>
                <w:sz w:val="20"/>
              </w:rPr>
            </w:pPr>
            <w:r>
              <w:rPr>
                <w:sz w:val="20"/>
              </w:rPr>
              <w:t>Персональное посещение</w:t>
            </w:r>
          </w:p>
        </w:tc>
        <w:tc>
          <w:tcPr>
            <w:tcW w:w="1821" w:type="dxa"/>
            <w:gridSpan w:val="2"/>
          </w:tcPr>
          <w:p w:rsidR="000052AF" w:rsidRDefault="008112D2" w:rsidP="000052AF">
            <w:pPr>
              <w:pStyle w:val="a7"/>
              <w:jc w:val="center"/>
              <w:rPr>
                <w:sz w:val="20"/>
              </w:rPr>
            </w:pPr>
            <w:r>
              <w:rPr>
                <w:sz w:val="20"/>
              </w:rPr>
              <w:t>Результаты посещений</w:t>
            </w:r>
          </w:p>
        </w:tc>
        <w:tc>
          <w:tcPr>
            <w:tcW w:w="2103" w:type="dxa"/>
            <w:gridSpan w:val="3"/>
          </w:tcPr>
          <w:p w:rsidR="000052AF" w:rsidRDefault="00261467" w:rsidP="000052AF">
            <w:pPr>
              <w:pStyle w:val="a7"/>
              <w:jc w:val="center"/>
              <w:rPr>
                <w:sz w:val="20"/>
              </w:rPr>
            </w:pPr>
            <w:r>
              <w:rPr>
                <w:sz w:val="20"/>
              </w:rPr>
              <w:t>Заведующий</w:t>
            </w:r>
          </w:p>
        </w:tc>
      </w:tr>
      <w:tr w:rsidR="000052AF">
        <w:tc>
          <w:tcPr>
            <w:tcW w:w="1986" w:type="dxa"/>
            <w:gridSpan w:val="3"/>
          </w:tcPr>
          <w:p w:rsidR="000052AF" w:rsidRDefault="000052AF" w:rsidP="000052AF">
            <w:pPr>
              <w:pStyle w:val="a7"/>
              <w:jc w:val="center"/>
              <w:rPr>
                <w:i/>
                <w:sz w:val="20"/>
              </w:rPr>
            </w:pPr>
            <w:r>
              <w:rPr>
                <w:i/>
                <w:sz w:val="20"/>
              </w:rPr>
              <w:t>Состояние кружковой работы</w:t>
            </w:r>
          </w:p>
        </w:tc>
        <w:tc>
          <w:tcPr>
            <w:tcW w:w="1984" w:type="dxa"/>
            <w:gridSpan w:val="4"/>
          </w:tcPr>
          <w:p w:rsidR="000052AF" w:rsidRDefault="000052AF" w:rsidP="000052AF">
            <w:pPr>
              <w:pStyle w:val="a7"/>
              <w:jc w:val="center"/>
              <w:rPr>
                <w:sz w:val="20"/>
              </w:rPr>
            </w:pPr>
            <w:r>
              <w:rPr>
                <w:sz w:val="20"/>
              </w:rPr>
              <w:t xml:space="preserve">Посещение детьми кружков </w:t>
            </w:r>
          </w:p>
          <w:p w:rsidR="001C5070" w:rsidRDefault="000052AF" w:rsidP="001C24B0">
            <w:pPr>
              <w:pStyle w:val="a7"/>
              <w:jc w:val="center"/>
              <w:rPr>
                <w:sz w:val="20"/>
              </w:rPr>
            </w:pPr>
            <w:r>
              <w:rPr>
                <w:sz w:val="20"/>
              </w:rPr>
              <w:t>(подготовитель</w:t>
            </w:r>
            <w:r w:rsidR="000A70F6">
              <w:rPr>
                <w:sz w:val="20"/>
              </w:rPr>
              <w:t>ная группа</w:t>
            </w:r>
            <w:r>
              <w:rPr>
                <w:sz w:val="20"/>
              </w:rPr>
              <w:t>)</w:t>
            </w:r>
          </w:p>
        </w:tc>
        <w:tc>
          <w:tcPr>
            <w:tcW w:w="2132" w:type="dxa"/>
            <w:gridSpan w:val="2"/>
          </w:tcPr>
          <w:p w:rsidR="000052AF" w:rsidRDefault="000052AF" w:rsidP="000052AF">
            <w:pPr>
              <w:pStyle w:val="a7"/>
              <w:jc w:val="center"/>
              <w:rPr>
                <w:sz w:val="20"/>
              </w:rPr>
            </w:pPr>
            <w:r>
              <w:rPr>
                <w:sz w:val="20"/>
              </w:rPr>
              <w:t>Фронтальное посещение кружков</w:t>
            </w:r>
          </w:p>
        </w:tc>
        <w:tc>
          <w:tcPr>
            <w:tcW w:w="1821" w:type="dxa"/>
            <w:gridSpan w:val="2"/>
          </w:tcPr>
          <w:p w:rsidR="000052AF" w:rsidRDefault="000052AF"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0026" w:type="dxa"/>
            <w:gridSpan w:val="14"/>
          </w:tcPr>
          <w:p w:rsidR="000052AF" w:rsidRDefault="000052AF" w:rsidP="008112D2">
            <w:pPr>
              <w:pStyle w:val="a7"/>
              <w:jc w:val="center"/>
              <w:rPr>
                <w:b/>
              </w:rPr>
            </w:pPr>
            <w:r>
              <w:rPr>
                <w:b/>
              </w:rPr>
              <w:lastRenderedPageBreak/>
              <w:t>Январь</w:t>
            </w:r>
          </w:p>
        </w:tc>
      </w:tr>
      <w:tr w:rsidR="00261467">
        <w:tc>
          <w:tcPr>
            <w:tcW w:w="1986" w:type="dxa"/>
            <w:gridSpan w:val="3"/>
          </w:tcPr>
          <w:p w:rsidR="00261467" w:rsidRDefault="00261467" w:rsidP="000052AF">
            <w:pPr>
              <w:pStyle w:val="a7"/>
              <w:jc w:val="center"/>
              <w:rPr>
                <w:i/>
                <w:sz w:val="20"/>
              </w:rPr>
            </w:pPr>
            <w:r>
              <w:rPr>
                <w:i/>
                <w:sz w:val="20"/>
              </w:rPr>
              <w:t>Выполнение правил внутреннего трудового распорядка</w:t>
            </w:r>
          </w:p>
        </w:tc>
        <w:tc>
          <w:tcPr>
            <w:tcW w:w="1984" w:type="dxa"/>
            <w:gridSpan w:val="4"/>
          </w:tcPr>
          <w:p w:rsidR="00261467" w:rsidRDefault="00261467" w:rsidP="000052AF">
            <w:pPr>
              <w:pStyle w:val="a7"/>
              <w:jc w:val="center"/>
              <w:rPr>
                <w:sz w:val="20"/>
              </w:rPr>
            </w:pPr>
            <w:r>
              <w:rPr>
                <w:sz w:val="20"/>
              </w:rPr>
              <w:t>Выполнение графиков работы персонала</w:t>
            </w:r>
          </w:p>
        </w:tc>
        <w:tc>
          <w:tcPr>
            <w:tcW w:w="2132" w:type="dxa"/>
            <w:gridSpan w:val="2"/>
          </w:tcPr>
          <w:p w:rsidR="00261467" w:rsidRDefault="00261467" w:rsidP="000052AF">
            <w:pPr>
              <w:pStyle w:val="a7"/>
              <w:jc w:val="center"/>
              <w:rPr>
                <w:sz w:val="20"/>
              </w:rPr>
            </w:pPr>
            <w:r>
              <w:rPr>
                <w:sz w:val="20"/>
              </w:rPr>
              <w:t>Посещение групп</w:t>
            </w:r>
          </w:p>
        </w:tc>
        <w:tc>
          <w:tcPr>
            <w:tcW w:w="1821" w:type="dxa"/>
            <w:gridSpan w:val="2"/>
          </w:tcPr>
          <w:p w:rsidR="00261467" w:rsidRDefault="00261467" w:rsidP="000052AF">
            <w:pPr>
              <w:pStyle w:val="a7"/>
              <w:jc w:val="center"/>
              <w:rPr>
                <w:sz w:val="20"/>
              </w:rPr>
            </w:pPr>
            <w:r>
              <w:rPr>
                <w:sz w:val="20"/>
              </w:rPr>
              <w:t>Результаты посещений</w:t>
            </w:r>
          </w:p>
        </w:tc>
        <w:tc>
          <w:tcPr>
            <w:tcW w:w="2103" w:type="dxa"/>
            <w:gridSpan w:val="3"/>
          </w:tcPr>
          <w:p w:rsidR="00261467" w:rsidRDefault="00261467" w:rsidP="00261467">
            <w:pPr>
              <w:jc w:val="center"/>
            </w:pPr>
            <w:r w:rsidRPr="00C263B7">
              <w:t>Заведующий</w:t>
            </w:r>
          </w:p>
        </w:tc>
      </w:tr>
      <w:tr w:rsidR="00261467">
        <w:tc>
          <w:tcPr>
            <w:tcW w:w="1986" w:type="dxa"/>
            <w:gridSpan w:val="3"/>
          </w:tcPr>
          <w:p w:rsidR="00261467" w:rsidRDefault="00261467" w:rsidP="000052AF">
            <w:pPr>
              <w:pStyle w:val="a7"/>
              <w:jc w:val="center"/>
              <w:rPr>
                <w:i/>
                <w:sz w:val="20"/>
              </w:rPr>
            </w:pPr>
            <w:r>
              <w:rPr>
                <w:i/>
                <w:sz w:val="20"/>
              </w:rPr>
              <w:t>Организация питания</w:t>
            </w:r>
          </w:p>
          <w:p w:rsidR="00261467" w:rsidRPr="006A28C6" w:rsidRDefault="00261467" w:rsidP="000052AF">
            <w:pPr>
              <w:pStyle w:val="a7"/>
              <w:jc w:val="center"/>
              <w:rPr>
                <w:b/>
                <w:i/>
                <w:sz w:val="20"/>
              </w:rPr>
            </w:pPr>
          </w:p>
        </w:tc>
        <w:tc>
          <w:tcPr>
            <w:tcW w:w="1984" w:type="dxa"/>
            <w:gridSpan w:val="4"/>
          </w:tcPr>
          <w:p w:rsidR="00261467" w:rsidRDefault="00261467" w:rsidP="000052AF">
            <w:pPr>
              <w:pStyle w:val="a7"/>
              <w:jc w:val="center"/>
              <w:rPr>
                <w:sz w:val="20"/>
              </w:rPr>
            </w:pPr>
            <w:r>
              <w:rPr>
                <w:sz w:val="20"/>
              </w:rPr>
              <w:t>Выполнение натуральных норм питания</w:t>
            </w:r>
          </w:p>
        </w:tc>
        <w:tc>
          <w:tcPr>
            <w:tcW w:w="2132" w:type="dxa"/>
            <w:gridSpan w:val="2"/>
          </w:tcPr>
          <w:p w:rsidR="00261467" w:rsidRDefault="00261467" w:rsidP="000052AF">
            <w:pPr>
              <w:pStyle w:val="a7"/>
              <w:jc w:val="center"/>
              <w:rPr>
                <w:sz w:val="20"/>
              </w:rPr>
            </w:pPr>
            <w:r>
              <w:rPr>
                <w:sz w:val="20"/>
              </w:rPr>
              <w:t>Персональное  изучение документации</w:t>
            </w:r>
          </w:p>
        </w:tc>
        <w:tc>
          <w:tcPr>
            <w:tcW w:w="1821" w:type="dxa"/>
            <w:gridSpan w:val="2"/>
          </w:tcPr>
          <w:p w:rsidR="00261467" w:rsidRDefault="00261467" w:rsidP="000052AF">
            <w:pPr>
              <w:pStyle w:val="a7"/>
              <w:jc w:val="center"/>
              <w:rPr>
                <w:sz w:val="20"/>
              </w:rPr>
            </w:pPr>
            <w:r>
              <w:rPr>
                <w:sz w:val="20"/>
              </w:rPr>
              <w:t>Результаты изучений</w:t>
            </w:r>
          </w:p>
        </w:tc>
        <w:tc>
          <w:tcPr>
            <w:tcW w:w="2103" w:type="dxa"/>
            <w:gridSpan w:val="3"/>
          </w:tcPr>
          <w:p w:rsidR="00261467" w:rsidRDefault="00261467" w:rsidP="00261467">
            <w:pPr>
              <w:jc w:val="center"/>
            </w:pPr>
            <w:r w:rsidRPr="00C263B7">
              <w:t>Заведующий</w:t>
            </w:r>
          </w:p>
        </w:tc>
      </w:tr>
      <w:tr w:rsidR="000052AF">
        <w:tc>
          <w:tcPr>
            <w:tcW w:w="1986" w:type="dxa"/>
            <w:gridSpan w:val="3"/>
          </w:tcPr>
          <w:p w:rsidR="00DB663F" w:rsidRDefault="000052AF" w:rsidP="000052AF">
            <w:pPr>
              <w:pStyle w:val="a7"/>
              <w:jc w:val="center"/>
              <w:rPr>
                <w:i/>
                <w:sz w:val="20"/>
              </w:rPr>
            </w:pPr>
            <w:r>
              <w:rPr>
                <w:i/>
                <w:sz w:val="20"/>
              </w:rPr>
              <w:t xml:space="preserve">Соблюдение </w:t>
            </w:r>
            <w:proofErr w:type="gramStart"/>
            <w:r>
              <w:rPr>
                <w:i/>
                <w:sz w:val="20"/>
              </w:rPr>
              <w:t>сан-гигие</w:t>
            </w:r>
            <w:r w:rsidR="00DB663F">
              <w:rPr>
                <w:i/>
                <w:sz w:val="20"/>
              </w:rPr>
              <w:t>н</w:t>
            </w:r>
            <w:proofErr w:type="gramEnd"/>
            <w:r w:rsidR="00DB663F">
              <w:rPr>
                <w:i/>
                <w:sz w:val="20"/>
              </w:rPr>
              <w:t xml:space="preserve"> режима,</w:t>
            </w:r>
          </w:p>
          <w:p w:rsidR="000052AF" w:rsidRDefault="000052AF" w:rsidP="000052AF">
            <w:pPr>
              <w:pStyle w:val="a7"/>
              <w:jc w:val="center"/>
              <w:rPr>
                <w:i/>
                <w:sz w:val="20"/>
              </w:rPr>
            </w:pPr>
            <w:r>
              <w:rPr>
                <w:i/>
                <w:sz w:val="20"/>
              </w:rPr>
              <w:t>ОТ и ТБ, противопожарное состояние</w:t>
            </w:r>
          </w:p>
        </w:tc>
        <w:tc>
          <w:tcPr>
            <w:tcW w:w="1984" w:type="dxa"/>
            <w:gridSpan w:val="4"/>
          </w:tcPr>
          <w:p w:rsidR="000052AF" w:rsidRDefault="000052AF" w:rsidP="000052AF">
            <w:pPr>
              <w:pStyle w:val="a7"/>
              <w:jc w:val="center"/>
              <w:rPr>
                <w:sz w:val="20"/>
              </w:rPr>
            </w:pPr>
            <w:r>
              <w:rPr>
                <w:sz w:val="20"/>
              </w:rPr>
              <w:t xml:space="preserve">Выполнение </w:t>
            </w:r>
            <w:proofErr w:type="spellStart"/>
            <w:r>
              <w:rPr>
                <w:sz w:val="20"/>
              </w:rPr>
              <w:t>санэпидрежима</w:t>
            </w:r>
            <w:proofErr w:type="spellEnd"/>
          </w:p>
        </w:tc>
        <w:tc>
          <w:tcPr>
            <w:tcW w:w="2132" w:type="dxa"/>
            <w:gridSpan w:val="2"/>
          </w:tcPr>
          <w:p w:rsidR="000052AF" w:rsidRDefault="000052AF" w:rsidP="000052AF">
            <w:pPr>
              <w:pStyle w:val="a7"/>
              <w:jc w:val="center"/>
              <w:rPr>
                <w:sz w:val="20"/>
              </w:rPr>
            </w:pPr>
            <w:r>
              <w:rPr>
                <w:sz w:val="20"/>
              </w:rPr>
              <w:t>Фронтальное посещение групп</w:t>
            </w:r>
          </w:p>
        </w:tc>
        <w:tc>
          <w:tcPr>
            <w:tcW w:w="1821" w:type="dxa"/>
            <w:gridSpan w:val="2"/>
          </w:tcPr>
          <w:p w:rsidR="000052AF" w:rsidRDefault="00455043"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Старшая медсестра</w:t>
            </w:r>
          </w:p>
        </w:tc>
      </w:tr>
      <w:tr w:rsidR="000052AF">
        <w:tc>
          <w:tcPr>
            <w:tcW w:w="1986" w:type="dxa"/>
            <w:gridSpan w:val="3"/>
          </w:tcPr>
          <w:p w:rsidR="00DB663F" w:rsidRDefault="000052AF" w:rsidP="000052AF">
            <w:pPr>
              <w:pStyle w:val="a7"/>
              <w:jc w:val="center"/>
              <w:rPr>
                <w:i/>
                <w:sz w:val="20"/>
              </w:rPr>
            </w:pPr>
            <w:r>
              <w:rPr>
                <w:i/>
                <w:sz w:val="20"/>
              </w:rPr>
              <w:t xml:space="preserve">Состояние </w:t>
            </w:r>
            <w:proofErr w:type="gramStart"/>
            <w:r>
              <w:rPr>
                <w:i/>
                <w:sz w:val="20"/>
              </w:rPr>
              <w:t>учебно-матер</w:t>
            </w:r>
            <w:proofErr w:type="gramEnd"/>
            <w:r>
              <w:rPr>
                <w:i/>
                <w:sz w:val="20"/>
              </w:rPr>
              <w:t xml:space="preserve"> базы, </w:t>
            </w:r>
          </w:p>
          <w:p w:rsidR="000052AF" w:rsidRDefault="00DB663F" w:rsidP="000052AF">
            <w:pPr>
              <w:pStyle w:val="a7"/>
              <w:jc w:val="center"/>
              <w:rPr>
                <w:i/>
                <w:sz w:val="20"/>
              </w:rPr>
            </w:pPr>
            <w:proofErr w:type="spellStart"/>
            <w:r>
              <w:rPr>
                <w:i/>
                <w:sz w:val="20"/>
              </w:rPr>
              <w:t>фин</w:t>
            </w:r>
            <w:r w:rsidR="000052AF">
              <w:rPr>
                <w:i/>
                <w:sz w:val="20"/>
              </w:rPr>
              <w:t>-хозяйст</w:t>
            </w:r>
            <w:proofErr w:type="spellEnd"/>
            <w:r w:rsidR="000052AF">
              <w:rPr>
                <w:i/>
                <w:sz w:val="20"/>
              </w:rPr>
              <w:t xml:space="preserve"> деятельности</w:t>
            </w:r>
          </w:p>
        </w:tc>
        <w:tc>
          <w:tcPr>
            <w:tcW w:w="1984" w:type="dxa"/>
            <w:gridSpan w:val="4"/>
          </w:tcPr>
          <w:p w:rsidR="00CA3AB3" w:rsidRDefault="00CA3AB3" w:rsidP="00CA3AB3">
            <w:pPr>
              <w:pStyle w:val="a7"/>
              <w:jc w:val="center"/>
              <w:rPr>
                <w:sz w:val="20"/>
              </w:rPr>
            </w:pPr>
            <w:r>
              <w:rPr>
                <w:sz w:val="20"/>
              </w:rPr>
              <w:t>Состояние гражданско-</w:t>
            </w:r>
            <w:proofErr w:type="spellStart"/>
            <w:r>
              <w:rPr>
                <w:sz w:val="20"/>
              </w:rPr>
              <w:t>патр</w:t>
            </w:r>
            <w:proofErr w:type="spellEnd"/>
            <w:r>
              <w:rPr>
                <w:sz w:val="20"/>
              </w:rPr>
              <w:t>-х уголков</w:t>
            </w:r>
          </w:p>
          <w:p w:rsidR="000052AF" w:rsidRDefault="00CA3AB3" w:rsidP="00CA3AB3">
            <w:pPr>
              <w:pStyle w:val="a7"/>
              <w:jc w:val="center"/>
              <w:rPr>
                <w:sz w:val="20"/>
              </w:rPr>
            </w:pPr>
            <w:r>
              <w:rPr>
                <w:sz w:val="20"/>
              </w:rPr>
              <w:t>(все группы</w:t>
            </w:r>
            <w:r w:rsidRPr="00061BE0">
              <w:rPr>
                <w:sz w:val="20"/>
              </w:rPr>
              <w:t>)</w:t>
            </w:r>
          </w:p>
        </w:tc>
        <w:tc>
          <w:tcPr>
            <w:tcW w:w="2132" w:type="dxa"/>
            <w:gridSpan w:val="2"/>
          </w:tcPr>
          <w:p w:rsidR="000052AF" w:rsidRDefault="000052AF" w:rsidP="000052AF">
            <w:pPr>
              <w:pStyle w:val="a7"/>
              <w:jc w:val="center"/>
              <w:rPr>
                <w:sz w:val="20"/>
              </w:rPr>
            </w:pPr>
            <w:r>
              <w:rPr>
                <w:sz w:val="20"/>
              </w:rPr>
              <w:t>Фронтальное посещение групп</w:t>
            </w:r>
          </w:p>
        </w:tc>
        <w:tc>
          <w:tcPr>
            <w:tcW w:w="1821" w:type="dxa"/>
            <w:gridSpan w:val="2"/>
          </w:tcPr>
          <w:p w:rsidR="000052AF" w:rsidRDefault="008112D2" w:rsidP="000052AF">
            <w:pPr>
              <w:pStyle w:val="a7"/>
              <w:jc w:val="center"/>
              <w:rPr>
                <w:sz w:val="20"/>
              </w:rPr>
            </w:pPr>
            <w:r>
              <w:rPr>
                <w:sz w:val="20"/>
              </w:rPr>
              <w:t>Результаты посещений</w:t>
            </w:r>
          </w:p>
        </w:tc>
        <w:tc>
          <w:tcPr>
            <w:tcW w:w="2103" w:type="dxa"/>
            <w:gridSpan w:val="3"/>
          </w:tcPr>
          <w:p w:rsidR="000052AF" w:rsidRDefault="00261467" w:rsidP="000052AF">
            <w:pPr>
              <w:pStyle w:val="a7"/>
              <w:jc w:val="center"/>
              <w:rPr>
                <w:sz w:val="20"/>
              </w:rPr>
            </w:pPr>
            <w:r>
              <w:rPr>
                <w:sz w:val="20"/>
              </w:rPr>
              <w:t>Заведующий,</w:t>
            </w:r>
            <w:r w:rsidR="000052AF">
              <w:rPr>
                <w:sz w:val="20"/>
              </w:rPr>
              <w:t xml:space="preserve"> </w:t>
            </w:r>
          </w:p>
          <w:p w:rsidR="000052AF" w:rsidRDefault="000052AF" w:rsidP="000052AF">
            <w:pPr>
              <w:pStyle w:val="a7"/>
              <w:jc w:val="center"/>
              <w:rPr>
                <w:sz w:val="20"/>
              </w:rPr>
            </w:pPr>
            <w:r>
              <w:rPr>
                <w:sz w:val="20"/>
              </w:rPr>
              <w:t>Зам зав по УВР</w:t>
            </w:r>
          </w:p>
        </w:tc>
      </w:tr>
      <w:tr w:rsidR="000052AF">
        <w:tc>
          <w:tcPr>
            <w:tcW w:w="1986" w:type="dxa"/>
            <w:gridSpan w:val="3"/>
          </w:tcPr>
          <w:p w:rsidR="000052AF" w:rsidRDefault="000052AF" w:rsidP="00623CEC">
            <w:pPr>
              <w:pStyle w:val="a7"/>
              <w:jc w:val="center"/>
              <w:rPr>
                <w:i/>
                <w:sz w:val="20"/>
              </w:rPr>
            </w:pPr>
            <w:r>
              <w:rPr>
                <w:i/>
                <w:sz w:val="20"/>
              </w:rPr>
              <w:t>Уровень физического развития и здоровья детей</w:t>
            </w:r>
          </w:p>
        </w:tc>
        <w:tc>
          <w:tcPr>
            <w:tcW w:w="1984" w:type="dxa"/>
            <w:gridSpan w:val="4"/>
          </w:tcPr>
          <w:p w:rsidR="00AE285B" w:rsidRDefault="006242D5" w:rsidP="000052AF">
            <w:pPr>
              <w:pStyle w:val="a7"/>
              <w:jc w:val="center"/>
              <w:rPr>
                <w:sz w:val="20"/>
              </w:rPr>
            </w:pPr>
            <w:r>
              <w:rPr>
                <w:sz w:val="20"/>
              </w:rPr>
              <w:t>Ор-</w:t>
            </w:r>
            <w:proofErr w:type="spellStart"/>
            <w:r w:rsidR="00F54A6B" w:rsidRPr="00F54A6B">
              <w:rPr>
                <w:sz w:val="20"/>
              </w:rPr>
              <w:t>ция</w:t>
            </w:r>
            <w:proofErr w:type="spellEnd"/>
            <w:r>
              <w:rPr>
                <w:sz w:val="20"/>
              </w:rPr>
              <w:t xml:space="preserve"> и </w:t>
            </w:r>
            <w:proofErr w:type="spellStart"/>
            <w:r>
              <w:rPr>
                <w:sz w:val="20"/>
              </w:rPr>
              <w:t>эфф-</w:t>
            </w:r>
            <w:r w:rsidR="00F54A6B" w:rsidRPr="00F54A6B">
              <w:rPr>
                <w:sz w:val="20"/>
              </w:rPr>
              <w:t>ть</w:t>
            </w:r>
            <w:proofErr w:type="spellEnd"/>
            <w:r w:rsidR="00F54A6B" w:rsidRPr="00F54A6B">
              <w:rPr>
                <w:sz w:val="20"/>
              </w:rPr>
              <w:t xml:space="preserve"> работы </w:t>
            </w:r>
            <w:r w:rsidR="00995CB2">
              <w:rPr>
                <w:sz w:val="20"/>
              </w:rPr>
              <w:t xml:space="preserve">по развитию у детей </w:t>
            </w:r>
            <w:proofErr w:type="spellStart"/>
            <w:r w:rsidR="00995CB2">
              <w:rPr>
                <w:sz w:val="20"/>
              </w:rPr>
              <w:t>двиг</w:t>
            </w:r>
            <w:proofErr w:type="spellEnd"/>
            <w:r w:rsidR="00AE285B">
              <w:rPr>
                <w:sz w:val="20"/>
              </w:rPr>
              <w:t>.</w:t>
            </w:r>
          </w:p>
          <w:p w:rsidR="000052AF" w:rsidRDefault="00995CB2" w:rsidP="002715DC">
            <w:pPr>
              <w:pStyle w:val="a7"/>
              <w:jc w:val="center"/>
              <w:rPr>
                <w:sz w:val="20"/>
              </w:rPr>
            </w:pPr>
            <w:r>
              <w:rPr>
                <w:sz w:val="20"/>
              </w:rPr>
              <w:t xml:space="preserve"> акт-</w:t>
            </w:r>
            <w:proofErr w:type="spellStart"/>
            <w:r w:rsidR="00F54A6B" w:rsidRPr="00F54A6B">
              <w:rPr>
                <w:sz w:val="20"/>
              </w:rPr>
              <w:t>ти</w:t>
            </w:r>
            <w:proofErr w:type="spellEnd"/>
            <w:r w:rsidR="00F54A6B" w:rsidRPr="00F54A6B">
              <w:rPr>
                <w:sz w:val="20"/>
              </w:rPr>
              <w:t xml:space="preserve"> </w:t>
            </w:r>
            <w:r w:rsidR="002715DC">
              <w:rPr>
                <w:sz w:val="20"/>
              </w:rPr>
              <w:t>на муз</w:t>
            </w:r>
            <w:proofErr w:type="gramStart"/>
            <w:r w:rsidR="002715DC">
              <w:rPr>
                <w:sz w:val="20"/>
              </w:rPr>
              <w:t>.</w:t>
            </w:r>
            <w:proofErr w:type="gramEnd"/>
            <w:r w:rsidR="002715DC">
              <w:rPr>
                <w:sz w:val="20"/>
              </w:rPr>
              <w:t xml:space="preserve"> </w:t>
            </w:r>
            <w:proofErr w:type="gramStart"/>
            <w:r w:rsidR="002715DC">
              <w:rPr>
                <w:sz w:val="20"/>
              </w:rPr>
              <w:t>з</w:t>
            </w:r>
            <w:proofErr w:type="gramEnd"/>
            <w:r w:rsidR="002715DC">
              <w:rPr>
                <w:sz w:val="20"/>
              </w:rPr>
              <w:t>анятиях</w:t>
            </w:r>
          </w:p>
          <w:p w:rsidR="002715DC" w:rsidRPr="00F54A6B" w:rsidRDefault="002715DC" w:rsidP="002715DC">
            <w:pPr>
              <w:pStyle w:val="a7"/>
              <w:jc w:val="center"/>
              <w:rPr>
                <w:sz w:val="20"/>
              </w:rPr>
            </w:pPr>
            <w:r>
              <w:rPr>
                <w:sz w:val="20"/>
              </w:rPr>
              <w:t>(старшая группа)</w:t>
            </w:r>
          </w:p>
        </w:tc>
        <w:tc>
          <w:tcPr>
            <w:tcW w:w="2132" w:type="dxa"/>
            <w:gridSpan w:val="2"/>
          </w:tcPr>
          <w:p w:rsidR="000052AF" w:rsidRDefault="000052AF" w:rsidP="000052AF">
            <w:pPr>
              <w:pStyle w:val="a7"/>
              <w:jc w:val="center"/>
              <w:rPr>
                <w:sz w:val="20"/>
              </w:rPr>
            </w:pPr>
            <w:r>
              <w:rPr>
                <w:sz w:val="20"/>
              </w:rPr>
              <w:t>Фронтальное посещение групп</w:t>
            </w:r>
          </w:p>
        </w:tc>
        <w:tc>
          <w:tcPr>
            <w:tcW w:w="1821" w:type="dxa"/>
            <w:gridSpan w:val="2"/>
          </w:tcPr>
          <w:p w:rsidR="000052AF" w:rsidRDefault="00455043" w:rsidP="000052AF">
            <w:pPr>
              <w:pStyle w:val="a7"/>
              <w:jc w:val="center"/>
              <w:rPr>
                <w:sz w:val="20"/>
              </w:rPr>
            </w:pPr>
            <w:r>
              <w:rPr>
                <w:sz w:val="20"/>
              </w:rPr>
              <w:t>Результаты наблюдений</w:t>
            </w:r>
          </w:p>
        </w:tc>
        <w:tc>
          <w:tcPr>
            <w:tcW w:w="2103" w:type="dxa"/>
            <w:gridSpan w:val="3"/>
          </w:tcPr>
          <w:p w:rsidR="00261467" w:rsidRDefault="00261467" w:rsidP="00F54A6B">
            <w:pPr>
              <w:pStyle w:val="a7"/>
              <w:jc w:val="center"/>
              <w:rPr>
                <w:sz w:val="20"/>
              </w:rPr>
            </w:pPr>
            <w:r>
              <w:rPr>
                <w:sz w:val="20"/>
              </w:rPr>
              <w:t>Заведующий,</w:t>
            </w:r>
          </w:p>
          <w:p w:rsidR="00261467" w:rsidRDefault="00261467" w:rsidP="00F54A6B">
            <w:pPr>
              <w:pStyle w:val="a7"/>
              <w:jc w:val="center"/>
              <w:rPr>
                <w:sz w:val="20"/>
              </w:rPr>
            </w:pPr>
            <w:r>
              <w:rPr>
                <w:sz w:val="20"/>
              </w:rPr>
              <w:t>Зам зав по УВР,</w:t>
            </w:r>
          </w:p>
          <w:p w:rsidR="000052AF" w:rsidRDefault="008907EF" w:rsidP="00F54A6B">
            <w:pPr>
              <w:pStyle w:val="a7"/>
              <w:jc w:val="center"/>
              <w:rPr>
                <w:sz w:val="20"/>
              </w:rPr>
            </w:pPr>
            <w:r>
              <w:rPr>
                <w:sz w:val="20"/>
              </w:rPr>
              <w:t>Старшая медсестра</w:t>
            </w:r>
          </w:p>
        </w:tc>
      </w:tr>
      <w:tr w:rsidR="000052AF">
        <w:tc>
          <w:tcPr>
            <w:tcW w:w="1986" w:type="dxa"/>
            <w:gridSpan w:val="3"/>
          </w:tcPr>
          <w:p w:rsidR="002E26A7" w:rsidRDefault="000052AF" w:rsidP="00104098">
            <w:pPr>
              <w:pStyle w:val="a7"/>
              <w:jc w:val="center"/>
              <w:rPr>
                <w:i/>
                <w:sz w:val="20"/>
              </w:rPr>
            </w:pPr>
            <w:r>
              <w:rPr>
                <w:i/>
                <w:sz w:val="20"/>
              </w:rPr>
              <w:t>Учебно-воспитательный процесс, уровень ЗУН детей</w:t>
            </w:r>
          </w:p>
          <w:p w:rsidR="00AF4ECD" w:rsidRDefault="00AF4ECD" w:rsidP="00104098">
            <w:pPr>
              <w:pStyle w:val="a7"/>
              <w:jc w:val="center"/>
              <w:rPr>
                <w:i/>
                <w:sz w:val="20"/>
              </w:rPr>
            </w:pPr>
          </w:p>
        </w:tc>
        <w:tc>
          <w:tcPr>
            <w:tcW w:w="1984" w:type="dxa"/>
            <w:gridSpan w:val="4"/>
          </w:tcPr>
          <w:p w:rsidR="00CA3AB3" w:rsidRPr="00E52C2F" w:rsidRDefault="00CA3AB3" w:rsidP="00CA3AB3">
            <w:pPr>
              <w:jc w:val="center"/>
            </w:pPr>
            <w:r w:rsidRPr="00E52C2F">
              <w:t>Система</w:t>
            </w:r>
          </w:p>
          <w:p w:rsidR="006242D5" w:rsidRDefault="00723FFA" w:rsidP="006242D5">
            <w:pPr>
              <w:pStyle w:val="a7"/>
              <w:jc w:val="center"/>
              <w:rPr>
                <w:sz w:val="20"/>
              </w:rPr>
            </w:pPr>
            <w:r>
              <w:rPr>
                <w:sz w:val="20"/>
              </w:rPr>
              <w:t>работы ДОУ по форм-</w:t>
            </w:r>
            <w:r w:rsidR="00CA3AB3" w:rsidRPr="00207D03">
              <w:rPr>
                <w:sz w:val="20"/>
              </w:rPr>
              <w:t>ю</w:t>
            </w:r>
            <w:r w:rsidR="00CA3AB3" w:rsidRPr="00E52C2F">
              <w:t xml:space="preserve"> </w:t>
            </w:r>
            <w:proofErr w:type="spellStart"/>
            <w:r w:rsidR="00CA3AB3">
              <w:rPr>
                <w:sz w:val="20"/>
              </w:rPr>
              <w:t>нравст</w:t>
            </w:r>
            <w:proofErr w:type="spellEnd"/>
            <w:proofErr w:type="gramStart"/>
            <w:r w:rsidR="00CA3AB3">
              <w:rPr>
                <w:sz w:val="20"/>
              </w:rPr>
              <w:t>.-</w:t>
            </w:r>
            <w:proofErr w:type="spellStart"/>
            <w:proofErr w:type="gramEnd"/>
            <w:r w:rsidR="00CA3AB3">
              <w:rPr>
                <w:sz w:val="20"/>
              </w:rPr>
              <w:t>патр</w:t>
            </w:r>
            <w:proofErr w:type="spellEnd"/>
            <w:r w:rsidR="00CA3AB3">
              <w:rPr>
                <w:sz w:val="20"/>
              </w:rPr>
              <w:t xml:space="preserve">-х </w:t>
            </w:r>
            <w:r w:rsidR="00CA3AB3" w:rsidRPr="00E52C2F">
              <w:rPr>
                <w:sz w:val="20"/>
              </w:rPr>
              <w:t xml:space="preserve">чувств у дошкольников </w:t>
            </w:r>
          </w:p>
          <w:p w:rsidR="000052AF" w:rsidRPr="00AE285B" w:rsidRDefault="00CA3AB3" w:rsidP="006242D5">
            <w:pPr>
              <w:pStyle w:val="a7"/>
              <w:jc w:val="center"/>
              <w:rPr>
                <w:szCs w:val="28"/>
              </w:rPr>
            </w:pPr>
            <w:r>
              <w:rPr>
                <w:sz w:val="20"/>
              </w:rPr>
              <w:t>(все группы</w:t>
            </w:r>
            <w:r w:rsidRPr="00061BE0">
              <w:rPr>
                <w:sz w:val="20"/>
              </w:rPr>
              <w:t>)</w:t>
            </w:r>
          </w:p>
        </w:tc>
        <w:tc>
          <w:tcPr>
            <w:tcW w:w="2132" w:type="dxa"/>
            <w:gridSpan w:val="2"/>
          </w:tcPr>
          <w:p w:rsidR="000052AF" w:rsidRPr="005440F1" w:rsidRDefault="000052AF" w:rsidP="000052AF">
            <w:pPr>
              <w:pStyle w:val="a7"/>
              <w:jc w:val="center"/>
              <w:rPr>
                <w:sz w:val="20"/>
              </w:rPr>
            </w:pPr>
            <w:r>
              <w:rPr>
                <w:sz w:val="20"/>
              </w:rPr>
              <w:t>Фронтальные беседы, наблюдения</w:t>
            </w:r>
          </w:p>
        </w:tc>
        <w:tc>
          <w:tcPr>
            <w:tcW w:w="1821" w:type="dxa"/>
            <w:gridSpan w:val="2"/>
          </w:tcPr>
          <w:p w:rsidR="000052AF" w:rsidRDefault="007B3CCE" w:rsidP="000052AF">
            <w:pPr>
              <w:pStyle w:val="a7"/>
              <w:jc w:val="center"/>
              <w:rPr>
                <w:sz w:val="20"/>
              </w:rPr>
            </w:pPr>
            <w:r>
              <w:rPr>
                <w:sz w:val="20"/>
              </w:rPr>
              <w:t>Результаты наблюдений</w:t>
            </w:r>
          </w:p>
        </w:tc>
        <w:tc>
          <w:tcPr>
            <w:tcW w:w="2103" w:type="dxa"/>
            <w:gridSpan w:val="3"/>
          </w:tcPr>
          <w:p w:rsidR="000052AF" w:rsidRDefault="000052AF" w:rsidP="000052AF">
            <w:pPr>
              <w:pStyle w:val="a7"/>
              <w:jc w:val="center"/>
              <w:rPr>
                <w:sz w:val="20"/>
              </w:rPr>
            </w:pPr>
            <w:r>
              <w:rPr>
                <w:sz w:val="20"/>
              </w:rPr>
              <w:t>Зам зав по УВР</w:t>
            </w:r>
          </w:p>
        </w:tc>
      </w:tr>
      <w:tr w:rsidR="00CB4F0B">
        <w:tc>
          <w:tcPr>
            <w:tcW w:w="1986" w:type="dxa"/>
            <w:gridSpan w:val="3"/>
          </w:tcPr>
          <w:p w:rsidR="00CB4F0B" w:rsidRDefault="00CB4F0B" w:rsidP="000052AF">
            <w:pPr>
              <w:pStyle w:val="a7"/>
              <w:jc w:val="center"/>
              <w:rPr>
                <w:i/>
                <w:sz w:val="20"/>
              </w:rPr>
            </w:pPr>
            <w:r>
              <w:rPr>
                <w:i/>
                <w:sz w:val="20"/>
              </w:rPr>
              <w:t>Уровень воспитанности и воспитательной работы с детьми</w:t>
            </w:r>
          </w:p>
        </w:tc>
        <w:tc>
          <w:tcPr>
            <w:tcW w:w="1984" w:type="dxa"/>
            <w:gridSpan w:val="4"/>
          </w:tcPr>
          <w:p w:rsidR="004629EC" w:rsidRDefault="00CB4F0B" w:rsidP="00995CB2">
            <w:pPr>
              <w:pStyle w:val="a7"/>
              <w:jc w:val="center"/>
              <w:rPr>
                <w:sz w:val="20"/>
              </w:rPr>
            </w:pPr>
            <w:r>
              <w:rPr>
                <w:sz w:val="20"/>
              </w:rPr>
              <w:t xml:space="preserve">Уровень </w:t>
            </w:r>
            <w:r w:rsidR="00104098">
              <w:rPr>
                <w:rFonts w:eastAsiaTheme="minorEastAsia"/>
                <w:sz w:val="20"/>
              </w:rPr>
              <w:t xml:space="preserve">развития </w:t>
            </w:r>
            <w:r w:rsidR="004629EC" w:rsidRPr="004629EC">
              <w:rPr>
                <w:rFonts w:eastAsiaTheme="minorEastAsia"/>
                <w:sz w:val="20"/>
              </w:rPr>
              <w:t>гендерной, сем</w:t>
            </w:r>
            <w:proofErr w:type="gramStart"/>
            <w:r w:rsidR="00723FFA">
              <w:rPr>
                <w:rFonts w:eastAsiaTheme="minorEastAsia"/>
                <w:sz w:val="20"/>
              </w:rPr>
              <w:t>.</w:t>
            </w:r>
            <w:proofErr w:type="gramEnd"/>
            <w:r w:rsidR="00723FFA">
              <w:rPr>
                <w:rFonts w:eastAsiaTheme="minorEastAsia"/>
                <w:sz w:val="20"/>
              </w:rPr>
              <w:t xml:space="preserve"> </w:t>
            </w:r>
            <w:proofErr w:type="gramStart"/>
            <w:r w:rsidR="00723FFA">
              <w:rPr>
                <w:rFonts w:eastAsiaTheme="minorEastAsia"/>
                <w:sz w:val="20"/>
              </w:rPr>
              <w:t>и</w:t>
            </w:r>
            <w:proofErr w:type="gramEnd"/>
            <w:r w:rsidR="00723FFA">
              <w:rPr>
                <w:rFonts w:eastAsiaTheme="minorEastAsia"/>
                <w:sz w:val="20"/>
              </w:rPr>
              <w:t xml:space="preserve"> </w:t>
            </w:r>
            <w:proofErr w:type="spellStart"/>
            <w:r w:rsidR="00723FFA">
              <w:rPr>
                <w:rFonts w:eastAsiaTheme="minorEastAsia"/>
                <w:sz w:val="20"/>
              </w:rPr>
              <w:t>граж</w:t>
            </w:r>
            <w:proofErr w:type="spellEnd"/>
            <w:r w:rsidR="00723FFA">
              <w:rPr>
                <w:rFonts w:eastAsiaTheme="minorEastAsia"/>
                <w:sz w:val="20"/>
              </w:rPr>
              <w:t xml:space="preserve">-й </w:t>
            </w:r>
            <w:proofErr w:type="spellStart"/>
            <w:r w:rsidR="00723FFA">
              <w:rPr>
                <w:rFonts w:eastAsiaTheme="minorEastAsia"/>
                <w:sz w:val="20"/>
              </w:rPr>
              <w:t>пр-</w:t>
            </w:r>
            <w:r w:rsidR="004629EC" w:rsidRPr="004629EC">
              <w:rPr>
                <w:rFonts w:eastAsiaTheme="minorEastAsia"/>
                <w:sz w:val="20"/>
              </w:rPr>
              <w:t>ти</w:t>
            </w:r>
            <w:proofErr w:type="spellEnd"/>
            <w:r w:rsidR="007B3CCE">
              <w:rPr>
                <w:sz w:val="20"/>
              </w:rPr>
              <w:t xml:space="preserve"> </w:t>
            </w:r>
          </w:p>
          <w:p w:rsidR="00995CB2" w:rsidRDefault="007B3CCE" w:rsidP="00995CB2">
            <w:pPr>
              <w:pStyle w:val="a7"/>
              <w:jc w:val="center"/>
              <w:rPr>
                <w:sz w:val="20"/>
              </w:rPr>
            </w:pPr>
            <w:r>
              <w:rPr>
                <w:sz w:val="20"/>
              </w:rPr>
              <w:t>у детей</w:t>
            </w:r>
            <w:r w:rsidR="00995CB2">
              <w:rPr>
                <w:sz w:val="20"/>
              </w:rPr>
              <w:t xml:space="preserve"> </w:t>
            </w:r>
          </w:p>
          <w:p w:rsidR="00CB4F0B" w:rsidRDefault="00CB4F0B" w:rsidP="00995CB2">
            <w:pPr>
              <w:pStyle w:val="a7"/>
              <w:jc w:val="center"/>
              <w:rPr>
                <w:sz w:val="20"/>
              </w:rPr>
            </w:pPr>
            <w:r>
              <w:rPr>
                <w:sz w:val="20"/>
              </w:rPr>
              <w:t>(все группы)</w:t>
            </w:r>
          </w:p>
        </w:tc>
        <w:tc>
          <w:tcPr>
            <w:tcW w:w="2132" w:type="dxa"/>
            <w:gridSpan w:val="2"/>
          </w:tcPr>
          <w:p w:rsidR="00CB4F0B" w:rsidRDefault="00CB4F0B" w:rsidP="000052AF">
            <w:pPr>
              <w:pStyle w:val="a7"/>
              <w:jc w:val="center"/>
              <w:rPr>
                <w:sz w:val="20"/>
              </w:rPr>
            </w:pPr>
            <w:r>
              <w:rPr>
                <w:sz w:val="20"/>
              </w:rPr>
              <w:t>Фронтальные посещения, наблюдения</w:t>
            </w:r>
          </w:p>
        </w:tc>
        <w:tc>
          <w:tcPr>
            <w:tcW w:w="1821" w:type="dxa"/>
            <w:gridSpan w:val="2"/>
          </w:tcPr>
          <w:p w:rsidR="00CB4F0B" w:rsidRDefault="007B3CCE" w:rsidP="00CB4F0B">
            <w:pPr>
              <w:jc w:val="center"/>
            </w:pPr>
            <w:r>
              <w:t>Результаты наблюдений</w:t>
            </w:r>
          </w:p>
        </w:tc>
        <w:tc>
          <w:tcPr>
            <w:tcW w:w="2103" w:type="dxa"/>
            <w:gridSpan w:val="3"/>
          </w:tcPr>
          <w:p w:rsidR="00CB4F0B" w:rsidRDefault="00CB4F0B" w:rsidP="000052AF">
            <w:pPr>
              <w:pStyle w:val="a7"/>
              <w:jc w:val="center"/>
              <w:rPr>
                <w:sz w:val="20"/>
              </w:rPr>
            </w:pPr>
            <w:r>
              <w:rPr>
                <w:sz w:val="20"/>
              </w:rPr>
              <w:t>Зам зав по УВР</w:t>
            </w:r>
          </w:p>
        </w:tc>
      </w:tr>
      <w:tr w:rsidR="00CB4F0B">
        <w:tc>
          <w:tcPr>
            <w:tcW w:w="1986" w:type="dxa"/>
            <w:gridSpan w:val="3"/>
          </w:tcPr>
          <w:p w:rsidR="00CB4F0B" w:rsidRDefault="00CB4F0B" w:rsidP="000052AF">
            <w:pPr>
              <w:pStyle w:val="a7"/>
              <w:jc w:val="center"/>
              <w:rPr>
                <w:i/>
                <w:sz w:val="20"/>
              </w:rPr>
            </w:pPr>
            <w:r>
              <w:rPr>
                <w:i/>
                <w:sz w:val="20"/>
              </w:rPr>
              <w:t xml:space="preserve">Выполнение учебных программ, инновационная деятельность </w:t>
            </w:r>
            <w:proofErr w:type="spellStart"/>
            <w:r>
              <w:rPr>
                <w:i/>
                <w:sz w:val="20"/>
              </w:rPr>
              <w:t>пед</w:t>
            </w:r>
            <w:proofErr w:type="spellEnd"/>
            <w:r>
              <w:rPr>
                <w:i/>
                <w:sz w:val="20"/>
              </w:rPr>
              <w:t xml:space="preserve"> кадров</w:t>
            </w:r>
          </w:p>
        </w:tc>
        <w:tc>
          <w:tcPr>
            <w:tcW w:w="1984" w:type="dxa"/>
            <w:gridSpan w:val="4"/>
          </w:tcPr>
          <w:p w:rsidR="00CB4F0B" w:rsidRPr="007B3CCE" w:rsidRDefault="007B3CCE" w:rsidP="000052AF">
            <w:pPr>
              <w:pStyle w:val="a7"/>
              <w:jc w:val="center"/>
              <w:rPr>
                <w:sz w:val="20"/>
              </w:rPr>
            </w:pPr>
            <w:r>
              <w:rPr>
                <w:sz w:val="20"/>
              </w:rPr>
              <w:t xml:space="preserve">Применение в работе с детьми новых технологий </w:t>
            </w:r>
          </w:p>
          <w:p w:rsidR="00CB4F0B" w:rsidRDefault="00CB4F0B" w:rsidP="00CB4F0B">
            <w:pPr>
              <w:pStyle w:val="a7"/>
              <w:jc w:val="center"/>
              <w:rPr>
                <w:sz w:val="20"/>
              </w:rPr>
            </w:pPr>
            <w:r>
              <w:rPr>
                <w:sz w:val="20"/>
              </w:rPr>
              <w:t>(все группы)</w:t>
            </w:r>
          </w:p>
        </w:tc>
        <w:tc>
          <w:tcPr>
            <w:tcW w:w="2132" w:type="dxa"/>
            <w:gridSpan w:val="2"/>
          </w:tcPr>
          <w:p w:rsidR="00CB4F0B" w:rsidRDefault="00CB4F0B" w:rsidP="000052AF">
            <w:pPr>
              <w:pStyle w:val="a7"/>
              <w:jc w:val="center"/>
              <w:rPr>
                <w:sz w:val="20"/>
              </w:rPr>
            </w:pPr>
            <w:r>
              <w:rPr>
                <w:sz w:val="20"/>
              </w:rPr>
              <w:t xml:space="preserve">Фронтальное посещение </w:t>
            </w:r>
          </w:p>
        </w:tc>
        <w:tc>
          <w:tcPr>
            <w:tcW w:w="1821" w:type="dxa"/>
            <w:gridSpan w:val="2"/>
          </w:tcPr>
          <w:p w:rsidR="00CB4F0B" w:rsidRDefault="007B3CCE" w:rsidP="00CB4F0B">
            <w:pPr>
              <w:jc w:val="center"/>
            </w:pPr>
            <w:r>
              <w:t>Результаты наблюдений</w:t>
            </w:r>
          </w:p>
        </w:tc>
        <w:tc>
          <w:tcPr>
            <w:tcW w:w="2103" w:type="dxa"/>
            <w:gridSpan w:val="3"/>
          </w:tcPr>
          <w:p w:rsidR="00CB4F0B" w:rsidRDefault="00CB4F0B" w:rsidP="000052AF">
            <w:pPr>
              <w:pStyle w:val="a7"/>
              <w:jc w:val="center"/>
              <w:rPr>
                <w:sz w:val="20"/>
              </w:rPr>
            </w:pPr>
            <w:r>
              <w:rPr>
                <w:sz w:val="20"/>
              </w:rPr>
              <w:t>Зам зав по УВР</w:t>
            </w:r>
          </w:p>
        </w:tc>
      </w:tr>
      <w:tr w:rsidR="000052AF">
        <w:tc>
          <w:tcPr>
            <w:tcW w:w="1986" w:type="dxa"/>
            <w:gridSpan w:val="3"/>
          </w:tcPr>
          <w:p w:rsidR="000052AF" w:rsidRDefault="000052AF" w:rsidP="000052AF">
            <w:pPr>
              <w:pStyle w:val="a7"/>
              <w:jc w:val="center"/>
              <w:rPr>
                <w:i/>
                <w:sz w:val="20"/>
              </w:rPr>
            </w:pPr>
            <w:r>
              <w:rPr>
                <w:i/>
                <w:sz w:val="20"/>
              </w:rPr>
              <w:t>Работа педагогов по повышению квалификации</w:t>
            </w:r>
          </w:p>
        </w:tc>
        <w:tc>
          <w:tcPr>
            <w:tcW w:w="1984" w:type="dxa"/>
            <w:gridSpan w:val="4"/>
          </w:tcPr>
          <w:p w:rsidR="00C7105F" w:rsidRPr="0066663D" w:rsidRDefault="00C7105F" w:rsidP="00C7105F">
            <w:pPr>
              <w:jc w:val="center"/>
            </w:pPr>
            <w:r w:rsidRPr="0066663D">
              <w:t>Знание</w:t>
            </w:r>
          </w:p>
          <w:p w:rsidR="00C7105F" w:rsidRPr="0066663D" w:rsidRDefault="00C7105F" w:rsidP="00C7105F">
            <w:pPr>
              <w:jc w:val="center"/>
            </w:pPr>
            <w:r w:rsidRPr="0066663D">
              <w:t>программных</w:t>
            </w:r>
          </w:p>
          <w:p w:rsidR="000052AF" w:rsidRPr="00C7105F" w:rsidRDefault="00C7105F" w:rsidP="004629EC">
            <w:pPr>
              <w:pStyle w:val="a7"/>
              <w:jc w:val="center"/>
              <w:rPr>
                <w:sz w:val="20"/>
              </w:rPr>
            </w:pPr>
            <w:r w:rsidRPr="00C7105F">
              <w:rPr>
                <w:sz w:val="20"/>
              </w:rPr>
              <w:t>задач</w:t>
            </w:r>
            <w:r>
              <w:rPr>
                <w:sz w:val="20"/>
              </w:rPr>
              <w:t xml:space="preserve"> по </w:t>
            </w:r>
            <w:proofErr w:type="spellStart"/>
            <w:r w:rsidR="006242D5">
              <w:rPr>
                <w:sz w:val="20"/>
              </w:rPr>
              <w:t>патр-</w:t>
            </w:r>
            <w:r w:rsidR="004629EC">
              <w:rPr>
                <w:sz w:val="20"/>
              </w:rPr>
              <w:t>му</w:t>
            </w:r>
            <w:proofErr w:type="spellEnd"/>
            <w:r>
              <w:rPr>
                <w:sz w:val="20"/>
              </w:rPr>
              <w:t xml:space="preserve"> </w:t>
            </w:r>
            <w:r w:rsidR="004629EC">
              <w:rPr>
                <w:sz w:val="20"/>
              </w:rPr>
              <w:t>воспитанию</w:t>
            </w:r>
            <w:r>
              <w:rPr>
                <w:sz w:val="20"/>
              </w:rPr>
              <w:t xml:space="preserve"> детей</w:t>
            </w:r>
          </w:p>
        </w:tc>
        <w:tc>
          <w:tcPr>
            <w:tcW w:w="2132" w:type="dxa"/>
            <w:gridSpan w:val="2"/>
          </w:tcPr>
          <w:p w:rsidR="00C7105F" w:rsidRDefault="00C7105F" w:rsidP="000052AF">
            <w:pPr>
              <w:pStyle w:val="a7"/>
              <w:jc w:val="center"/>
              <w:rPr>
                <w:sz w:val="20"/>
              </w:rPr>
            </w:pPr>
            <w:r>
              <w:rPr>
                <w:sz w:val="20"/>
              </w:rPr>
              <w:t>Персональные</w:t>
            </w:r>
          </w:p>
          <w:p w:rsidR="000052AF" w:rsidRDefault="00C7105F" w:rsidP="000052AF">
            <w:pPr>
              <w:pStyle w:val="a7"/>
              <w:jc w:val="center"/>
              <w:rPr>
                <w:sz w:val="20"/>
              </w:rPr>
            </w:pPr>
            <w:r>
              <w:rPr>
                <w:sz w:val="20"/>
              </w:rPr>
              <w:t xml:space="preserve"> б</w:t>
            </w:r>
            <w:r w:rsidR="000052AF">
              <w:rPr>
                <w:sz w:val="20"/>
              </w:rPr>
              <w:t>еседы</w:t>
            </w:r>
          </w:p>
        </w:tc>
        <w:tc>
          <w:tcPr>
            <w:tcW w:w="1821" w:type="dxa"/>
            <w:gridSpan w:val="2"/>
          </w:tcPr>
          <w:p w:rsidR="000052AF" w:rsidRDefault="000052AF" w:rsidP="000052AF">
            <w:pPr>
              <w:pStyle w:val="a7"/>
              <w:jc w:val="center"/>
              <w:rPr>
                <w:sz w:val="20"/>
              </w:rPr>
            </w:pPr>
          </w:p>
        </w:tc>
        <w:tc>
          <w:tcPr>
            <w:tcW w:w="2103" w:type="dxa"/>
            <w:gridSpan w:val="3"/>
          </w:tcPr>
          <w:p w:rsidR="000052AF" w:rsidRDefault="00261467" w:rsidP="000052AF">
            <w:pPr>
              <w:pStyle w:val="a7"/>
              <w:jc w:val="center"/>
              <w:rPr>
                <w:sz w:val="20"/>
              </w:rPr>
            </w:pPr>
            <w:r>
              <w:rPr>
                <w:sz w:val="20"/>
              </w:rPr>
              <w:t>Заведующий</w:t>
            </w:r>
          </w:p>
        </w:tc>
      </w:tr>
      <w:tr w:rsidR="000052AF">
        <w:tc>
          <w:tcPr>
            <w:tcW w:w="1986" w:type="dxa"/>
            <w:gridSpan w:val="3"/>
          </w:tcPr>
          <w:p w:rsidR="000052AF" w:rsidRDefault="000052AF" w:rsidP="000052AF">
            <w:pPr>
              <w:pStyle w:val="a7"/>
              <w:jc w:val="center"/>
              <w:rPr>
                <w:i/>
                <w:sz w:val="20"/>
              </w:rPr>
            </w:pPr>
            <w:r>
              <w:rPr>
                <w:i/>
                <w:sz w:val="20"/>
              </w:rPr>
              <w:t>Ведение документации</w:t>
            </w:r>
          </w:p>
        </w:tc>
        <w:tc>
          <w:tcPr>
            <w:tcW w:w="1984" w:type="dxa"/>
            <w:gridSpan w:val="4"/>
          </w:tcPr>
          <w:p w:rsidR="004629EC" w:rsidRDefault="008F35AE" w:rsidP="008F35AE">
            <w:pPr>
              <w:pStyle w:val="a7"/>
              <w:jc w:val="center"/>
              <w:rPr>
                <w:sz w:val="20"/>
              </w:rPr>
            </w:pPr>
            <w:r>
              <w:rPr>
                <w:sz w:val="20"/>
              </w:rPr>
              <w:t xml:space="preserve">Планирование </w:t>
            </w:r>
            <w:r w:rsidRPr="00E65A44">
              <w:rPr>
                <w:sz w:val="20"/>
              </w:rPr>
              <w:t xml:space="preserve">работы по </w:t>
            </w:r>
            <w:proofErr w:type="spellStart"/>
            <w:r w:rsidR="006242D5">
              <w:rPr>
                <w:sz w:val="20"/>
              </w:rPr>
              <w:t>патр-</w:t>
            </w:r>
            <w:r w:rsidR="004629EC">
              <w:rPr>
                <w:sz w:val="20"/>
              </w:rPr>
              <w:t>му</w:t>
            </w:r>
            <w:proofErr w:type="spellEnd"/>
            <w:r w:rsidR="004629EC">
              <w:rPr>
                <w:sz w:val="20"/>
              </w:rPr>
              <w:t xml:space="preserve"> воспитанию детей</w:t>
            </w:r>
            <w:r w:rsidRPr="00E65A44">
              <w:rPr>
                <w:sz w:val="20"/>
              </w:rPr>
              <w:t xml:space="preserve"> </w:t>
            </w:r>
          </w:p>
          <w:p w:rsidR="008F35AE" w:rsidRDefault="008F35AE" w:rsidP="008F35AE">
            <w:pPr>
              <w:pStyle w:val="a7"/>
              <w:jc w:val="center"/>
              <w:rPr>
                <w:sz w:val="20"/>
              </w:rPr>
            </w:pPr>
            <w:r w:rsidRPr="00E65A44">
              <w:rPr>
                <w:sz w:val="20"/>
              </w:rPr>
              <w:t xml:space="preserve">в </w:t>
            </w:r>
            <w:r>
              <w:rPr>
                <w:sz w:val="20"/>
              </w:rPr>
              <w:t xml:space="preserve">течение </w:t>
            </w:r>
            <w:r w:rsidRPr="00E65A44">
              <w:rPr>
                <w:sz w:val="20"/>
              </w:rPr>
              <w:t>дня</w:t>
            </w:r>
          </w:p>
          <w:p w:rsidR="000052AF" w:rsidRDefault="008F35AE" w:rsidP="008F35AE">
            <w:pPr>
              <w:pStyle w:val="a7"/>
              <w:jc w:val="center"/>
              <w:rPr>
                <w:sz w:val="20"/>
              </w:rPr>
            </w:pPr>
            <w:r>
              <w:rPr>
                <w:sz w:val="20"/>
              </w:rPr>
              <w:t xml:space="preserve"> </w:t>
            </w:r>
            <w:r w:rsidR="000052AF">
              <w:rPr>
                <w:sz w:val="20"/>
              </w:rPr>
              <w:t>(</w:t>
            </w:r>
            <w:r w:rsidR="00D31608">
              <w:rPr>
                <w:sz w:val="20"/>
              </w:rPr>
              <w:t>все</w:t>
            </w:r>
            <w:r w:rsidR="000052AF">
              <w:rPr>
                <w:sz w:val="20"/>
              </w:rPr>
              <w:t xml:space="preserve"> группы)</w:t>
            </w:r>
          </w:p>
        </w:tc>
        <w:tc>
          <w:tcPr>
            <w:tcW w:w="2132" w:type="dxa"/>
            <w:gridSpan w:val="2"/>
          </w:tcPr>
          <w:p w:rsidR="000052AF" w:rsidRDefault="000052AF" w:rsidP="000052AF">
            <w:pPr>
              <w:pStyle w:val="a7"/>
              <w:jc w:val="center"/>
              <w:rPr>
                <w:sz w:val="20"/>
              </w:rPr>
            </w:pPr>
            <w:r>
              <w:rPr>
                <w:sz w:val="20"/>
              </w:rPr>
              <w:t xml:space="preserve">Фронтальное изучение </w:t>
            </w:r>
          </w:p>
        </w:tc>
        <w:tc>
          <w:tcPr>
            <w:tcW w:w="1821" w:type="dxa"/>
            <w:gridSpan w:val="2"/>
          </w:tcPr>
          <w:p w:rsidR="000052AF" w:rsidRDefault="00995CB2" w:rsidP="000052AF">
            <w:pPr>
              <w:pStyle w:val="a7"/>
              <w:jc w:val="center"/>
              <w:rPr>
                <w:sz w:val="20"/>
              </w:rPr>
            </w:pPr>
            <w:r>
              <w:rPr>
                <w:sz w:val="20"/>
              </w:rPr>
              <w:t>Результаты изучения</w:t>
            </w:r>
          </w:p>
        </w:tc>
        <w:tc>
          <w:tcPr>
            <w:tcW w:w="2103" w:type="dxa"/>
            <w:gridSpan w:val="3"/>
          </w:tcPr>
          <w:p w:rsidR="000052AF" w:rsidRDefault="000052AF" w:rsidP="000052AF">
            <w:pPr>
              <w:pStyle w:val="a7"/>
              <w:jc w:val="center"/>
              <w:rPr>
                <w:sz w:val="20"/>
              </w:rPr>
            </w:pPr>
            <w:r>
              <w:rPr>
                <w:sz w:val="20"/>
              </w:rPr>
              <w:t>Зам зав по УВР</w:t>
            </w:r>
          </w:p>
        </w:tc>
      </w:tr>
      <w:tr w:rsidR="00944299">
        <w:tc>
          <w:tcPr>
            <w:tcW w:w="1986" w:type="dxa"/>
            <w:gridSpan w:val="3"/>
          </w:tcPr>
          <w:p w:rsidR="00944299" w:rsidRDefault="00944299" w:rsidP="000052AF">
            <w:pPr>
              <w:pStyle w:val="a7"/>
              <w:jc w:val="center"/>
              <w:rPr>
                <w:i/>
                <w:sz w:val="20"/>
              </w:rPr>
            </w:pPr>
            <w:r>
              <w:rPr>
                <w:i/>
                <w:sz w:val="20"/>
              </w:rPr>
              <w:t>Организация и осуществление работы с родителями</w:t>
            </w:r>
          </w:p>
        </w:tc>
        <w:tc>
          <w:tcPr>
            <w:tcW w:w="1984" w:type="dxa"/>
            <w:gridSpan w:val="4"/>
          </w:tcPr>
          <w:p w:rsidR="00944299" w:rsidRPr="00147F67" w:rsidRDefault="00147F67" w:rsidP="00147F67">
            <w:pPr>
              <w:jc w:val="center"/>
              <w:rPr>
                <w:sz w:val="28"/>
                <w:szCs w:val="28"/>
              </w:rPr>
            </w:pPr>
            <w:r>
              <w:t>Анкетирова</w:t>
            </w:r>
            <w:r w:rsidR="00E363FD" w:rsidRPr="002715DC">
              <w:t>ние родителей «</w:t>
            </w:r>
            <w:proofErr w:type="spellStart"/>
            <w:r w:rsidR="006242D5">
              <w:rPr>
                <w:szCs w:val="28"/>
              </w:rPr>
              <w:t>Патр</w:t>
            </w:r>
            <w:proofErr w:type="spellEnd"/>
            <w:r w:rsidR="006242D5">
              <w:rPr>
                <w:szCs w:val="28"/>
              </w:rPr>
              <w:t>-</w:t>
            </w:r>
            <w:r w:rsidR="006242D5" w:rsidRPr="00AD7987">
              <w:rPr>
                <w:szCs w:val="28"/>
              </w:rPr>
              <w:t xml:space="preserve">е воспитание ребенка в семье и </w:t>
            </w:r>
            <w:r w:rsidR="006242D5">
              <w:rPr>
                <w:szCs w:val="28"/>
              </w:rPr>
              <w:t>ДОУ</w:t>
            </w:r>
            <w:r w:rsidR="00E363FD" w:rsidRPr="002715DC">
              <w:t>»</w:t>
            </w:r>
          </w:p>
          <w:p w:rsidR="00944299" w:rsidRDefault="00944299" w:rsidP="00B05309">
            <w:pPr>
              <w:pStyle w:val="a7"/>
              <w:jc w:val="center"/>
              <w:rPr>
                <w:sz w:val="20"/>
              </w:rPr>
            </w:pPr>
            <w:r w:rsidRPr="002715DC">
              <w:rPr>
                <w:sz w:val="20"/>
              </w:rPr>
              <w:t>(все группы)</w:t>
            </w:r>
          </w:p>
        </w:tc>
        <w:tc>
          <w:tcPr>
            <w:tcW w:w="2132" w:type="dxa"/>
            <w:gridSpan w:val="2"/>
          </w:tcPr>
          <w:p w:rsidR="00944299" w:rsidRPr="001A18B2" w:rsidRDefault="00E363FD" w:rsidP="00944299">
            <w:pPr>
              <w:jc w:val="center"/>
            </w:pPr>
            <w:r>
              <w:t>Фронтальное изучение</w:t>
            </w:r>
          </w:p>
        </w:tc>
        <w:tc>
          <w:tcPr>
            <w:tcW w:w="1821" w:type="dxa"/>
            <w:gridSpan w:val="2"/>
          </w:tcPr>
          <w:p w:rsidR="00944299" w:rsidRDefault="00995CB2" w:rsidP="00944299">
            <w:pPr>
              <w:jc w:val="center"/>
            </w:pPr>
            <w:r>
              <w:t>Результаты анкетирования</w:t>
            </w:r>
          </w:p>
        </w:tc>
        <w:tc>
          <w:tcPr>
            <w:tcW w:w="2103" w:type="dxa"/>
            <w:gridSpan w:val="3"/>
          </w:tcPr>
          <w:p w:rsidR="00944299" w:rsidRDefault="00944299" w:rsidP="000052AF">
            <w:pPr>
              <w:pStyle w:val="a7"/>
              <w:jc w:val="center"/>
              <w:rPr>
                <w:sz w:val="20"/>
              </w:rPr>
            </w:pPr>
            <w:r>
              <w:rPr>
                <w:sz w:val="20"/>
              </w:rPr>
              <w:t>Зам зав по УВР</w:t>
            </w:r>
          </w:p>
        </w:tc>
      </w:tr>
      <w:tr w:rsidR="000052AF">
        <w:tc>
          <w:tcPr>
            <w:tcW w:w="1986" w:type="dxa"/>
            <w:gridSpan w:val="3"/>
          </w:tcPr>
          <w:p w:rsidR="000052AF" w:rsidRDefault="000052AF" w:rsidP="000052AF">
            <w:pPr>
              <w:pStyle w:val="a7"/>
              <w:jc w:val="center"/>
              <w:rPr>
                <w:i/>
                <w:sz w:val="20"/>
              </w:rPr>
            </w:pPr>
            <w:r>
              <w:rPr>
                <w:i/>
                <w:sz w:val="20"/>
              </w:rPr>
              <w:t>Преемственность в работе детского сада и школы</w:t>
            </w:r>
          </w:p>
        </w:tc>
        <w:tc>
          <w:tcPr>
            <w:tcW w:w="1984" w:type="dxa"/>
            <w:gridSpan w:val="4"/>
          </w:tcPr>
          <w:p w:rsidR="000052AF" w:rsidRDefault="000052AF" w:rsidP="000052AF">
            <w:pPr>
              <w:pStyle w:val="a7"/>
              <w:jc w:val="center"/>
              <w:rPr>
                <w:sz w:val="20"/>
              </w:rPr>
            </w:pPr>
            <w:r>
              <w:rPr>
                <w:sz w:val="20"/>
              </w:rPr>
              <w:t>Организация совместных колл</w:t>
            </w:r>
            <w:r w:rsidR="008F35AE">
              <w:rPr>
                <w:sz w:val="20"/>
              </w:rPr>
              <w:t xml:space="preserve">ективных творческих </w:t>
            </w:r>
            <w:r>
              <w:rPr>
                <w:sz w:val="20"/>
              </w:rPr>
              <w:t>дел</w:t>
            </w:r>
          </w:p>
          <w:p w:rsidR="008F35AE" w:rsidRDefault="008F35AE" w:rsidP="000052AF">
            <w:pPr>
              <w:pStyle w:val="a7"/>
              <w:jc w:val="center"/>
              <w:rPr>
                <w:sz w:val="20"/>
              </w:rPr>
            </w:pPr>
            <w:r>
              <w:rPr>
                <w:sz w:val="20"/>
              </w:rPr>
              <w:t>(</w:t>
            </w:r>
            <w:proofErr w:type="spellStart"/>
            <w:r>
              <w:rPr>
                <w:sz w:val="20"/>
              </w:rPr>
              <w:t>подгот</w:t>
            </w:r>
            <w:proofErr w:type="spellEnd"/>
            <w:r w:rsidR="00AF4ECD">
              <w:rPr>
                <w:sz w:val="20"/>
              </w:rPr>
              <w:t>.</w:t>
            </w:r>
            <w:r>
              <w:rPr>
                <w:sz w:val="20"/>
              </w:rPr>
              <w:t xml:space="preserve"> группы)</w:t>
            </w:r>
          </w:p>
        </w:tc>
        <w:tc>
          <w:tcPr>
            <w:tcW w:w="2132" w:type="dxa"/>
            <w:gridSpan w:val="2"/>
          </w:tcPr>
          <w:p w:rsidR="000052AF" w:rsidRDefault="000052AF" w:rsidP="000052AF">
            <w:pPr>
              <w:pStyle w:val="a7"/>
              <w:jc w:val="center"/>
              <w:rPr>
                <w:sz w:val="20"/>
              </w:rPr>
            </w:pPr>
            <w:r>
              <w:rPr>
                <w:sz w:val="20"/>
              </w:rPr>
              <w:t>Персональное наблюдение</w:t>
            </w:r>
          </w:p>
        </w:tc>
        <w:tc>
          <w:tcPr>
            <w:tcW w:w="1821" w:type="dxa"/>
            <w:gridSpan w:val="2"/>
          </w:tcPr>
          <w:p w:rsidR="000052AF" w:rsidRDefault="00455043" w:rsidP="000052AF">
            <w:pPr>
              <w:pStyle w:val="a7"/>
              <w:jc w:val="center"/>
              <w:rPr>
                <w:sz w:val="20"/>
              </w:rPr>
            </w:pPr>
            <w:r>
              <w:rPr>
                <w:sz w:val="20"/>
              </w:rPr>
              <w:t>Результаты наблюдений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986" w:type="dxa"/>
            <w:gridSpan w:val="3"/>
          </w:tcPr>
          <w:p w:rsidR="000052AF" w:rsidRDefault="000052AF" w:rsidP="000052AF">
            <w:pPr>
              <w:pStyle w:val="a7"/>
              <w:jc w:val="center"/>
              <w:rPr>
                <w:i/>
                <w:sz w:val="20"/>
              </w:rPr>
            </w:pPr>
            <w:r>
              <w:rPr>
                <w:i/>
                <w:sz w:val="20"/>
              </w:rPr>
              <w:t>Состояние кружковой работы</w:t>
            </w:r>
          </w:p>
        </w:tc>
        <w:tc>
          <w:tcPr>
            <w:tcW w:w="1984" w:type="dxa"/>
            <w:gridSpan w:val="4"/>
          </w:tcPr>
          <w:p w:rsidR="00001CD1" w:rsidRDefault="000052AF" w:rsidP="000052AF">
            <w:pPr>
              <w:pStyle w:val="a7"/>
              <w:jc w:val="center"/>
              <w:rPr>
                <w:sz w:val="20"/>
              </w:rPr>
            </w:pPr>
            <w:r>
              <w:rPr>
                <w:sz w:val="20"/>
              </w:rPr>
              <w:t>Направленность работы на созд</w:t>
            </w:r>
            <w:r w:rsidR="00001CD1">
              <w:rPr>
                <w:sz w:val="20"/>
              </w:rPr>
              <w:t xml:space="preserve">ание условий для </w:t>
            </w:r>
            <w:proofErr w:type="spellStart"/>
            <w:r w:rsidR="00001CD1">
              <w:rPr>
                <w:sz w:val="20"/>
              </w:rPr>
              <w:t>самост</w:t>
            </w:r>
            <w:proofErr w:type="gramStart"/>
            <w:r w:rsidR="00001CD1">
              <w:rPr>
                <w:sz w:val="20"/>
              </w:rPr>
              <w:t>.и</w:t>
            </w:r>
            <w:proofErr w:type="spellEnd"/>
            <w:proofErr w:type="gramEnd"/>
            <w:r w:rsidR="00001CD1">
              <w:rPr>
                <w:sz w:val="20"/>
              </w:rPr>
              <w:t xml:space="preserve"> </w:t>
            </w:r>
            <w:proofErr w:type="spellStart"/>
            <w:r w:rsidR="00001CD1">
              <w:rPr>
                <w:sz w:val="20"/>
              </w:rPr>
              <w:t>творч</w:t>
            </w:r>
            <w:proofErr w:type="spellEnd"/>
            <w:r w:rsidR="00001CD1">
              <w:rPr>
                <w:sz w:val="20"/>
              </w:rPr>
              <w:t>.</w:t>
            </w:r>
            <w:r>
              <w:rPr>
                <w:sz w:val="20"/>
              </w:rPr>
              <w:t xml:space="preserve"> активности детей </w:t>
            </w:r>
          </w:p>
          <w:p w:rsidR="00E52C2F" w:rsidRDefault="008F35AE" w:rsidP="004E235F">
            <w:pPr>
              <w:pStyle w:val="a7"/>
              <w:jc w:val="center"/>
              <w:rPr>
                <w:sz w:val="20"/>
              </w:rPr>
            </w:pPr>
            <w:r>
              <w:rPr>
                <w:sz w:val="20"/>
              </w:rPr>
              <w:t>(</w:t>
            </w:r>
            <w:proofErr w:type="spellStart"/>
            <w:r>
              <w:rPr>
                <w:sz w:val="20"/>
              </w:rPr>
              <w:t>подгот</w:t>
            </w:r>
            <w:proofErr w:type="spellEnd"/>
            <w:r w:rsidR="00AF4ECD">
              <w:rPr>
                <w:sz w:val="20"/>
              </w:rPr>
              <w:t>.</w:t>
            </w:r>
            <w:r w:rsidR="00600EA1">
              <w:rPr>
                <w:sz w:val="20"/>
              </w:rPr>
              <w:t xml:space="preserve"> групп</w:t>
            </w:r>
            <w:r>
              <w:rPr>
                <w:sz w:val="20"/>
              </w:rPr>
              <w:t>ы</w:t>
            </w:r>
            <w:r w:rsidR="000052AF">
              <w:rPr>
                <w:sz w:val="20"/>
              </w:rPr>
              <w:t>)</w:t>
            </w:r>
          </w:p>
        </w:tc>
        <w:tc>
          <w:tcPr>
            <w:tcW w:w="2132" w:type="dxa"/>
            <w:gridSpan w:val="2"/>
          </w:tcPr>
          <w:p w:rsidR="000052AF" w:rsidRDefault="000052AF" w:rsidP="000052AF">
            <w:pPr>
              <w:pStyle w:val="a7"/>
              <w:jc w:val="center"/>
              <w:rPr>
                <w:sz w:val="20"/>
              </w:rPr>
            </w:pPr>
            <w:r>
              <w:rPr>
                <w:sz w:val="20"/>
              </w:rPr>
              <w:t>Посещение занятий</w:t>
            </w:r>
          </w:p>
        </w:tc>
        <w:tc>
          <w:tcPr>
            <w:tcW w:w="1821" w:type="dxa"/>
            <w:gridSpan w:val="2"/>
          </w:tcPr>
          <w:p w:rsidR="000052AF" w:rsidRDefault="000052AF"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0026" w:type="dxa"/>
            <w:gridSpan w:val="14"/>
          </w:tcPr>
          <w:p w:rsidR="000052AF" w:rsidRDefault="000052AF" w:rsidP="000052AF">
            <w:pPr>
              <w:pStyle w:val="a7"/>
              <w:jc w:val="center"/>
              <w:rPr>
                <w:b/>
              </w:rPr>
            </w:pPr>
            <w:r>
              <w:rPr>
                <w:b/>
              </w:rPr>
              <w:lastRenderedPageBreak/>
              <w:t>Февраль</w:t>
            </w:r>
          </w:p>
        </w:tc>
      </w:tr>
      <w:tr w:rsidR="000052AF">
        <w:tc>
          <w:tcPr>
            <w:tcW w:w="1926" w:type="dxa"/>
            <w:gridSpan w:val="2"/>
          </w:tcPr>
          <w:p w:rsidR="000052AF" w:rsidRDefault="000052AF" w:rsidP="000052AF">
            <w:pPr>
              <w:pStyle w:val="a7"/>
              <w:jc w:val="center"/>
              <w:rPr>
                <w:i/>
                <w:sz w:val="20"/>
              </w:rPr>
            </w:pPr>
            <w:r>
              <w:rPr>
                <w:i/>
                <w:sz w:val="20"/>
              </w:rPr>
              <w:t>Выполнение правил внутреннего трудового распорядка</w:t>
            </w:r>
          </w:p>
        </w:tc>
        <w:tc>
          <w:tcPr>
            <w:tcW w:w="2044" w:type="dxa"/>
            <w:gridSpan w:val="5"/>
          </w:tcPr>
          <w:p w:rsidR="000052AF" w:rsidRDefault="000052AF" w:rsidP="000052AF">
            <w:pPr>
              <w:pStyle w:val="a7"/>
              <w:jc w:val="center"/>
              <w:rPr>
                <w:sz w:val="20"/>
              </w:rPr>
            </w:pPr>
            <w:r>
              <w:rPr>
                <w:sz w:val="20"/>
              </w:rPr>
              <w:t>Выполнение должностных обязанностей</w:t>
            </w:r>
          </w:p>
        </w:tc>
        <w:tc>
          <w:tcPr>
            <w:tcW w:w="2132" w:type="dxa"/>
            <w:gridSpan w:val="2"/>
          </w:tcPr>
          <w:p w:rsidR="000052AF" w:rsidRDefault="000052AF" w:rsidP="000052AF">
            <w:pPr>
              <w:pStyle w:val="a7"/>
              <w:jc w:val="center"/>
              <w:rPr>
                <w:sz w:val="20"/>
              </w:rPr>
            </w:pPr>
            <w:r>
              <w:rPr>
                <w:sz w:val="20"/>
              </w:rPr>
              <w:t>Предупредительное наблюдение за работой</w:t>
            </w:r>
          </w:p>
        </w:tc>
        <w:tc>
          <w:tcPr>
            <w:tcW w:w="1821" w:type="dxa"/>
            <w:gridSpan w:val="2"/>
          </w:tcPr>
          <w:p w:rsidR="000052AF" w:rsidRDefault="006243D6" w:rsidP="000052AF">
            <w:pPr>
              <w:pStyle w:val="a7"/>
              <w:jc w:val="center"/>
              <w:rPr>
                <w:sz w:val="20"/>
              </w:rPr>
            </w:pPr>
            <w:r>
              <w:rPr>
                <w:sz w:val="20"/>
              </w:rPr>
              <w:t>Результаты наблюдений</w:t>
            </w:r>
          </w:p>
        </w:tc>
        <w:tc>
          <w:tcPr>
            <w:tcW w:w="2103" w:type="dxa"/>
            <w:gridSpan w:val="3"/>
          </w:tcPr>
          <w:p w:rsidR="000052AF" w:rsidRDefault="00261467" w:rsidP="000052AF">
            <w:pPr>
              <w:pStyle w:val="a7"/>
              <w:jc w:val="center"/>
              <w:rPr>
                <w:sz w:val="20"/>
              </w:rPr>
            </w:pPr>
            <w:r>
              <w:rPr>
                <w:sz w:val="20"/>
              </w:rPr>
              <w:t>Заведующий</w:t>
            </w:r>
          </w:p>
        </w:tc>
      </w:tr>
      <w:tr w:rsidR="000052AF">
        <w:tc>
          <w:tcPr>
            <w:tcW w:w="1926" w:type="dxa"/>
            <w:gridSpan w:val="2"/>
          </w:tcPr>
          <w:p w:rsidR="000052AF" w:rsidRDefault="000052AF" w:rsidP="000052AF">
            <w:pPr>
              <w:pStyle w:val="a7"/>
              <w:jc w:val="center"/>
              <w:rPr>
                <w:i/>
                <w:sz w:val="20"/>
              </w:rPr>
            </w:pPr>
            <w:r>
              <w:rPr>
                <w:i/>
                <w:sz w:val="20"/>
              </w:rPr>
              <w:t>Организация питания</w:t>
            </w:r>
          </w:p>
        </w:tc>
        <w:tc>
          <w:tcPr>
            <w:tcW w:w="2044" w:type="dxa"/>
            <w:gridSpan w:val="5"/>
          </w:tcPr>
          <w:p w:rsidR="000052AF" w:rsidRDefault="000052AF" w:rsidP="000052AF">
            <w:pPr>
              <w:pStyle w:val="a7"/>
              <w:jc w:val="center"/>
              <w:rPr>
                <w:sz w:val="20"/>
              </w:rPr>
            </w:pPr>
            <w:r>
              <w:rPr>
                <w:sz w:val="20"/>
              </w:rPr>
              <w:t>Снятие остатков продуктов питания</w:t>
            </w:r>
          </w:p>
        </w:tc>
        <w:tc>
          <w:tcPr>
            <w:tcW w:w="2132" w:type="dxa"/>
            <w:gridSpan w:val="2"/>
          </w:tcPr>
          <w:p w:rsidR="000052AF" w:rsidRDefault="000052AF" w:rsidP="000052AF">
            <w:pPr>
              <w:pStyle w:val="a7"/>
              <w:jc w:val="center"/>
              <w:rPr>
                <w:sz w:val="20"/>
              </w:rPr>
            </w:pPr>
            <w:r>
              <w:rPr>
                <w:sz w:val="20"/>
              </w:rPr>
              <w:t>Персональное  посещение пищеблока</w:t>
            </w:r>
          </w:p>
        </w:tc>
        <w:tc>
          <w:tcPr>
            <w:tcW w:w="1821" w:type="dxa"/>
            <w:gridSpan w:val="2"/>
          </w:tcPr>
          <w:p w:rsidR="000052AF" w:rsidRDefault="006243D6"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Старшая медсестра</w:t>
            </w:r>
          </w:p>
        </w:tc>
      </w:tr>
      <w:tr w:rsidR="00261467">
        <w:tc>
          <w:tcPr>
            <w:tcW w:w="1926" w:type="dxa"/>
            <w:gridSpan w:val="2"/>
          </w:tcPr>
          <w:p w:rsidR="00261467" w:rsidRDefault="00261467" w:rsidP="000052AF">
            <w:pPr>
              <w:pStyle w:val="a7"/>
              <w:jc w:val="center"/>
              <w:rPr>
                <w:i/>
                <w:sz w:val="20"/>
              </w:rPr>
            </w:pPr>
            <w:r>
              <w:rPr>
                <w:i/>
                <w:sz w:val="20"/>
              </w:rPr>
              <w:t xml:space="preserve">Соблюдение </w:t>
            </w:r>
            <w:proofErr w:type="gramStart"/>
            <w:r>
              <w:rPr>
                <w:i/>
                <w:sz w:val="20"/>
              </w:rPr>
              <w:t>сан-гигиен</w:t>
            </w:r>
            <w:proofErr w:type="gramEnd"/>
            <w:r>
              <w:rPr>
                <w:i/>
                <w:sz w:val="20"/>
              </w:rPr>
              <w:t xml:space="preserve"> режима, </w:t>
            </w:r>
          </w:p>
          <w:p w:rsidR="00261467" w:rsidRDefault="00261467" w:rsidP="000052AF">
            <w:pPr>
              <w:pStyle w:val="a7"/>
              <w:jc w:val="center"/>
              <w:rPr>
                <w:i/>
                <w:sz w:val="20"/>
              </w:rPr>
            </w:pPr>
            <w:r>
              <w:rPr>
                <w:i/>
                <w:sz w:val="20"/>
              </w:rPr>
              <w:t>ОТ и ТБ, противопожарное состояние</w:t>
            </w:r>
          </w:p>
        </w:tc>
        <w:tc>
          <w:tcPr>
            <w:tcW w:w="2044" w:type="dxa"/>
            <w:gridSpan w:val="5"/>
          </w:tcPr>
          <w:p w:rsidR="00261467" w:rsidRDefault="00261467" w:rsidP="000052AF">
            <w:pPr>
              <w:pStyle w:val="a7"/>
              <w:jc w:val="center"/>
              <w:rPr>
                <w:sz w:val="20"/>
              </w:rPr>
            </w:pPr>
            <w:r>
              <w:rPr>
                <w:sz w:val="20"/>
              </w:rPr>
              <w:t>Предупреждение детского травматизма</w:t>
            </w:r>
          </w:p>
        </w:tc>
        <w:tc>
          <w:tcPr>
            <w:tcW w:w="2132" w:type="dxa"/>
            <w:gridSpan w:val="2"/>
          </w:tcPr>
          <w:p w:rsidR="00261467" w:rsidRDefault="00261467" w:rsidP="000052AF">
            <w:pPr>
              <w:pStyle w:val="a7"/>
              <w:jc w:val="center"/>
              <w:rPr>
                <w:sz w:val="20"/>
              </w:rPr>
            </w:pPr>
            <w:r>
              <w:rPr>
                <w:sz w:val="20"/>
              </w:rPr>
              <w:t>Предупредительное  посещение групп, инструктаж</w:t>
            </w:r>
          </w:p>
        </w:tc>
        <w:tc>
          <w:tcPr>
            <w:tcW w:w="1821" w:type="dxa"/>
            <w:gridSpan w:val="2"/>
          </w:tcPr>
          <w:p w:rsidR="00261467" w:rsidRDefault="00261467" w:rsidP="000052AF">
            <w:pPr>
              <w:pStyle w:val="a7"/>
              <w:jc w:val="center"/>
              <w:rPr>
                <w:sz w:val="20"/>
              </w:rPr>
            </w:pPr>
            <w:r>
              <w:rPr>
                <w:sz w:val="20"/>
              </w:rPr>
              <w:t>Результаты посещений</w:t>
            </w:r>
          </w:p>
        </w:tc>
        <w:tc>
          <w:tcPr>
            <w:tcW w:w="2103" w:type="dxa"/>
            <w:gridSpan w:val="3"/>
          </w:tcPr>
          <w:p w:rsidR="00261467" w:rsidRDefault="00261467" w:rsidP="00261467">
            <w:pPr>
              <w:jc w:val="center"/>
            </w:pPr>
            <w:r w:rsidRPr="0001241F">
              <w:t>Заведующий</w:t>
            </w:r>
          </w:p>
        </w:tc>
      </w:tr>
      <w:tr w:rsidR="00261467">
        <w:tc>
          <w:tcPr>
            <w:tcW w:w="1926" w:type="dxa"/>
            <w:gridSpan w:val="2"/>
          </w:tcPr>
          <w:p w:rsidR="00261467" w:rsidRDefault="00261467" w:rsidP="000052AF">
            <w:pPr>
              <w:pStyle w:val="a7"/>
              <w:jc w:val="center"/>
              <w:rPr>
                <w:i/>
                <w:sz w:val="20"/>
              </w:rPr>
            </w:pPr>
            <w:r>
              <w:rPr>
                <w:i/>
                <w:sz w:val="20"/>
              </w:rPr>
              <w:t xml:space="preserve">Состояние </w:t>
            </w:r>
            <w:proofErr w:type="gramStart"/>
            <w:r>
              <w:rPr>
                <w:i/>
                <w:sz w:val="20"/>
              </w:rPr>
              <w:t>учебно-матер</w:t>
            </w:r>
            <w:proofErr w:type="gramEnd"/>
            <w:r>
              <w:rPr>
                <w:i/>
                <w:sz w:val="20"/>
              </w:rPr>
              <w:t xml:space="preserve"> базы, </w:t>
            </w:r>
          </w:p>
          <w:p w:rsidR="00261467" w:rsidRDefault="00261467" w:rsidP="000052AF">
            <w:pPr>
              <w:pStyle w:val="a7"/>
              <w:jc w:val="center"/>
              <w:rPr>
                <w:i/>
                <w:sz w:val="20"/>
              </w:rPr>
            </w:pPr>
            <w:proofErr w:type="spellStart"/>
            <w:r>
              <w:rPr>
                <w:i/>
                <w:sz w:val="20"/>
              </w:rPr>
              <w:t>фин-хозяйст</w:t>
            </w:r>
            <w:proofErr w:type="spellEnd"/>
            <w:r>
              <w:rPr>
                <w:i/>
                <w:sz w:val="20"/>
              </w:rPr>
              <w:t xml:space="preserve"> деятельности</w:t>
            </w:r>
          </w:p>
        </w:tc>
        <w:tc>
          <w:tcPr>
            <w:tcW w:w="2044" w:type="dxa"/>
            <w:gridSpan w:val="5"/>
          </w:tcPr>
          <w:p w:rsidR="00261467" w:rsidRDefault="00261467" w:rsidP="000052AF">
            <w:pPr>
              <w:pStyle w:val="a7"/>
              <w:jc w:val="center"/>
              <w:rPr>
                <w:sz w:val="20"/>
              </w:rPr>
            </w:pPr>
            <w:r>
              <w:rPr>
                <w:sz w:val="20"/>
              </w:rPr>
              <w:t>Применение ТСО, компьютера, мультимедиа в работе с детьми</w:t>
            </w:r>
          </w:p>
          <w:p w:rsidR="00261467" w:rsidRDefault="00261467" w:rsidP="000052AF">
            <w:pPr>
              <w:pStyle w:val="a7"/>
              <w:jc w:val="center"/>
              <w:rPr>
                <w:sz w:val="20"/>
              </w:rPr>
            </w:pPr>
            <w:r>
              <w:rPr>
                <w:sz w:val="20"/>
              </w:rPr>
              <w:t>(все группы)</w:t>
            </w:r>
          </w:p>
        </w:tc>
        <w:tc>
          <w:tcPr>
            <w:tcW w:w="2132" w:type="dxa"/>
            <w:gridSpan w:val="2"/>
          </w:tcPr>
          <w:p w:rsidR="00261467" w:rsidRDefault="00261467" w:rsidP="000052AF">
            <w:pPr>
              <w:pStyle w:val="a7"/>
              <w:jc w:val="center"/>
              <w:rPr>
                <w:sz w:val="20"/>
              </w:rPr>
            </w:pPr>
            <w:r>
              <w:rPr>
                <w:sz w:val="20"/>
              </w:rPr>
              <w:t xml:space="preserve"> Посещение групп, изучение документации</w:t>
            </w:r>
          </w:p>
        </w:tc>
        <w:tc>
          <w:tcPr>
            <w:tcW w:w="1821" w:type="dxa"/>
            <w:gridSpan w:val="2"/>
          </w:tcPr>
          <w:p w:rsidR="00261467" w:rsidRDefault="00261467" w:rsidP="000052AF">
            <w:pPr>
              <w:pStyle w:val="a7"/>
              <w:jc w:val="center"/>
              <w:rPr>
                <w:sz w:val="20"/>
              </w:rPr>
            </w:pPr>
            <w:r>
              <w:rPr>
                <w:sz w:val="20"/>
              </w:rPr>
              <w:t>Результаты посещений</w:t>
            </w:r>
          </w:p>
        </w:tc>
        <w:tc>
          <w:tcPr>
            <w:tcW w:w="2103" w:type="dxa"/>
            <w:gridSpan w:val="3"/>
          </w:tcPr>
          <w:p w:rsidR="00261467" w:rsidRDefault="00261467" w:rsidP="00261467">
            <w:pPr>
              <w:jc w:val="center"/>
            </w:pPr>
            <w:r w:rsidRPr="0001241F">
              <w:t>Заведующий</w:t>
            </w:r>
          </w:p>
        </w:tc>
      </w:tr>
      <w:tr w:rsidR="000052AF">
        <w:tc>
          <w:tcPr>
            <w:tcW w:w="1926" w:type="dxa"/>
            <w:gridSpan w:val="2"/>
          </w:tcPr>
          <w:p w:rsidR="000052AF" w:rsidRDefault="000052AF" w:rsidP="000052AF">
            <w:pPr>
              <w:pStyle w:val="a7"/>
              <w:jc w:val="center"/>
              <w:rPr>
                <w:i/>
                <w:sz w:val="20"/>
              </w:rPr>
            </w:pPr>
            <w:r>
              <w:rPr>
                <w:i/>
                <w:sz w:val="20"/>
              </w:rPr>
              <w:t>Уровень физического развития и здоровья детей</w:t>
            </w:r>
          </w:p>
          <w:p w:rsidR="000052AF" w:rsidRDefault="000052AF" w:rsidP="000052AF">
            <w:pPr>
              <w:pStyle w:val="a7"/>
              <w:jc w:val="center"/>
              <w:rPr>
                <w:b/>
                <w:i/>
                <w:sz w:val="20"/>
              </w:rPr>
            </w:pPr>
            <w:r w:rsidRPr="005E4087">
              <w:rPr>
                <w:b/>
                <w:i/>
                <w:sz w:val="20"/>
              </w:rPr>
              <w:t>Мед</w:t>
            </w:r>
            <w:r>
              <w:rPr>
                <w:b/>
                <w:i/>
                <w:sz w:val="20"/>
              </w:rPr>
              <w:t>ико</w:t>
            </w:r>
            <w:r w:rsidRPr="005E4087">
              <w:rPr>
                <w:b/>
                <w:i/>
                <w:sz w:val="20"/>
              </w:rPr>
              <w:t>-пед</w:t>
            </w:r>
            <w:r>
              <w:rPr>
                <w:b/>
                <w:i/>
                <w:sz w:val="20"/>
              </w:rPr>
              <w:t>агогический</w:t>
            </w:r>
          </w:p>
          <w:p w:rsidR="000052AF" w:rsidRPr="005E4087" w:rsidRDefault="000052AF" w:rsidP="000052AF">
            <w:pPr>
              <w:pStyle w:val="a7"/>
              <w:jc w:val="center"/>
              <w:rPr>
                <w:b/>
                <w:i/>
                <w:sz w:val="20"/>
              </w:rPr>
            </w:pPr>
            <w:r w:rsidRPr="005E4087">
              <w:rPr>
                <w:b/>
                <w:i/>
                <w:sz w:val="20"/>
              </w:rPr>
              <w:t>контроль</w:t>
            </w:r>
          </w:p>
        </w:tc>
        <w:tc>
          <w:tcPr>
            <w:tcW w:w="2044" w:type="dxa"/>
            <w:gridSpan w:val="5"/>
          </w:tcPr>
          <w:p w:rsidR="000052AF" w:rsidRDefault="000052AF" w:rsidP="000052AF">
            <w:pPr>
              <w:pStyle w:val="a7"/>
              <w:jc w:val="center"/>
              <w:rPr>
                <w:sz w:val="20"/>
              </w:rPr>
            </w:pPr>
            <w:r>
              <w:rPr>
                <w:sz w:val="20"/>
              </w:rPr>
              <w:t xml:space="preserve">Физическая нагрузка в процессе </w:t>
            </w:r>
            <w:r w:rsidR="002715DC">
              <w:rPr>
                <w:sz w:val="20"/>
              </w:rPr>
              <w:t>Н</w:t>
            </w:r>
            <w:r>
              <w:rPr>
                <w:sz w:val="20"/>
              </w:rPr>
              <w:t>ОД по физ. культуре</w:t>
            </w:r>
          </w:p>
          <w:p w:rsidR="000052AF" w:rsidRDefault="00600EA1" w:rsidP="000052AF">
            <w:pPr>
              <w:pStyle w:val="a7"/>
              <w:jc w:val="center"/>
              <w:rPr>
                <w:sz w:val="20"/>
              </w:rPr>
            </w:pPr>
            <w:r>
              <w:rPr>
                <w:sz w:val="20"/>
              </w:rPr>
              <w:t>(средние</w:t>
            </w:r>
            <w:r w:rsidR="00C13564">
              <w:rPr>
                <w:sz w:val="20"/>
              </w:rPr>
              <w:t xml:space="preserve"> группы</w:t>
            </w:r>
            <w:r w:rsidR="000052AF">
              <w:rPr>
                <w:sz w:val="20"/>
              </w:rPr>
              <w:t>)</w:t>
            </w:r>
          </w:p>
        </w:tc>
        <w:tc>
          <w:tcPr>
            <w:tcW w:w="2132" w:type="dxa"/>
            <w:gridSpan w:val="2"/>
          </w:tcPr>
          <w:p w:rsidR="000052AF" w:rsidRDefault="000052AF" w:rsidP="000052AF">
            <w:pPr>
              <w:pStyle w:val="a7"/>
              <w:jc w:val="center"/>
              <w:rPr>
                <w:sz w:val="20"/>
              </w:rPr>
            </w:pPr>
            <w:r>
              <w:rPr>
                <w:sz w:val="20"/>
              </w:rPr>
              <w:t xml:space="preserve">Фронтальное посещение </w:t>
            </w:r>
          </w:p>
        </w:tc>
        <w:tc>
          <w:tcPr>
            <w:tcW w:w="1821" w:type="dxa"/>
            <w:gridSpan w:val="2"/>
          </w:tcPr>
          <w:p w:rsidR="000052AF" w:rsidRDefault="000052AF" w:rsidP="000052AF">
            <w:pPr>
              <w:pStyle w:val="a7"/>
              <w:jc w:val="center"/>
              <w:rPr>
                <w:sz w:val="20"/>
              </w:rPr>
            </w:pPr>
            <w:r>
              <w:rPr>
                <w:sz w:val="20"/>
              </w:rPr>
              <w:t>Протокол контроля</w:t>
            </w:r>
          </w:p>
        </w:tc>
        <w:tc>
          <w:tcPr>
            <w:tcW w:w="2103" w:type="dxa"/>
            <w:gridSpan w:val="3"/>
          </w:tcPr>
          <w:p w:rsidR="000052AF" w:rsidRDefault="000052AF" w:rsidP="000052AF">
            <w:pPr>
              <w:pStyle w:val="a7"/>
              <w:jc w:val="center"/>
              <w:rPr>
                <w:sz w:val="20"/>
              </w:rPr>
            </w:pPr>
            <w:r>
              <w:rPr>
                <w:sz w:val="20"/>
              </w:rPr>
              <w:t>Старшая медсестра Зам зав по УВР</w:t>
            </w:r>
          </w:p>
        </w:tc>
      </w:tr>
      <w:tr w:rsidR="000052AF">
        <w:tc>
          <w:tcPr>
            <w:tcW w:w="1926" w:type="dxa"/>
            <w:gridSpan w:val="2"/>
          </w:tcPr>
          <w:p w:rsidR="000052AF" w:rsidRDefault="000052AF" w:rsidP="000052AF">
            <w:pPr>
              <w:pStyle w:val="a7"/>
              <w:jc w:val="center"/>
              <w:rPr>
                <w:i/>
                <w:sz w:val="20"/>
              </w:rPr>
            </w:pPr>
            <w:r>
              <w:rPr>
                <w:i/>
                <w:sz w:val="20"/>
              </w:rPr>
              <w:t>Учебно-воспитательный процесс, уровень ЗУН детей</w:t>
            </w:r>
          </w:p>
        </w:tc>
        <w:tc>
          <w:tcPr>
            <w:tcW w:w="2044" w:type="dxa"/>
            <w:gridSpan w:val="5"/>
          </w:tcPr>
          <w:p w:rsidR="000052AF" w:rsidRPr="00C65EE2" w:rsidRDefault="001C5070" w:rsidP="000052AF">
            <w:pPr>
              <w:pStyle w:val="a7"/>
              <w:jc w:val="center"/>
              <w:rPr>
                <w:sz w:val="20"/>
              </w:rPr>
            </w:pPr>
            <w:r>
              <w:rPr>
                <w:sz w:val="20"/>
              </w:rPr>
              <w:t>Что знают дети о личной безопасности</w:t>
            </w:r>
          </w:p>
          <w:p w:rsidR="000052AF" w:rsidRPr="003836F7" w:rsidRDefault="000052AF" w:rsidP="000052AF">
            <w:pPr>
              <w:pStyle w:val="a7"/>
              <w:jc w:val="center"/>
              <w:rPr>
                <w:color w:val="FF0000"/>
                <w:sz w:val="20"/>
              </w:rPr>
            </w:pPr>
            <w:r w:rsidRPr="00C65EE2">
              <w:rPr>
                <w:sz w:val="20"/>
              </w:rPr>
              <w:t xml:space="preserve"> (</w:t>
            </w:r>
            <w:r w:rsidR="006243D6">
              <w:rPr>
                <w:sz w:val="20"/>
              </w:rPr>
              <w:t>подготовительная группа</w:t>
            </w:r>
            <w:r w:rsidRPr="00C65EE2">
              <w:rPr>
                <w:sz w:val="20"/>
              </w:rPr>
              <w:t>)</w:t>
            </w:r>
          </w:p>
        </w:tc>
        <w:tc>
          <w:tcPr>
            <w:tcW w:w="2132" w:type="dxa"/>
            <w:gridSpan w:val="2"/>
          </w:tcPr>
          <w:p w:rsidR="000052AF" w:rsidRDefault="000052AF" w:rsidP="000052AF">
            <w:pPr>
              <w:pStyle w:val="a7"/>
              <w:jc w:val="center"/>
              <w:rPr>
                <w:sz w:val="20"/>
              </w:rPr>
            </w:pPr>
            <w:r>
              <w:rPr>
                <w:sz w:val="20"/>
              </w:rPr>
              <w:t xml:space="preserve">Опрос, беседа, наблюдение </w:t>
            </w:r>
          </w:p>
        </w:tc>
        <w:tc>
          <w:tcPr>
            <w:tcW w:w="1821" w:type="dxa"/>
            <w:gridSpan w:val="2"/>
          </w:tcPr>
          <w:p w:rsidR="006243D6" w:rsidRDefault="000052AF" w:rsidP="000052AF">
            <w:pPr>
              <w:pStyle w:val="a7"/>
              <w:jc w:val="center"/>
              <w:rPr>
                <w:sz w:val="20"/>
              </w:rPr>
            </w:pPr>
            <w:r>
              <w:rPr>
                <w:sz w:val="20"/>
              </w:rPr>
              <w:t xml:space="preserve">Результаты </w:t>
            </w:r>
          </w:p>
          <w:p w:rsidR="000052AF" w:rsidRDefault="000052AF" w:rsidP="000052AF">
            <w:pPr>
              <w:pStyle w:val="a7"/>
              <w:jc w:val="center"/>
              <w:rPr>
                <w:sz w:val="20"/>
              </w:rPr>
            </w:pPr>
            <w:r>
              <w:rPr>
                <w:sz w:val="20"/>
              </w:rPr>
              <w:t>опроса</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926" w:type="dxa"/>
            <w:gridSpan w:val="2"/>
          </w:tcPr>
          <w:p w:rsidR="000052AF" w:rsidRDefault="000052AF" w:rsidP="000052AF">
            <w:pPr>
              <w:pStyle w:val="a7"/>
              <w:jc w:val="center"/>
              <w:rPr>
                <w:i/>
                <w:sz w:val="20"/>
              </w:rPr>
            </w:pPr>
            <w:r>
              <w:rPr>
                <w:i/>
                <w:sz w:val="20"/>
              </w:rPr>
              <w:t>Уровень воспитанности и воспитательной работы с детьми</w:t>
            </w:r>
          </w:p>
          <w:p w:rsidR="000052AF" w:rsidRPr="00DB0235" w:rsidRDefault="000052AF" w:rsidP="000052AF">
            <w:pPr>
              <w:pStyle w:val="a7"/>
              <w:jc w:val="center"/>
              <w:rPr>
                <w:b/>
                <w:i/>
                <w:sz w:val="20"/>
              </w:rPr>
            </w:pPr>
          </w:p>
        </w:tc>
        <w:tc>
          <w:tcPr>
            <w:tcW w:w="2044" w:type="dxa"/>
            <w:gridSpan w:val="5"/>
          </w:tcPr>
          <w:p w:rsidR="000052AF" w:rsidRDefault="000052AF" w:rsidP="000052AF">
            <w:pPr>
              <w:pStyle w:val="a7"/>
              <w:jc w:val="center"/>
              <w:rPr>
                <w:sz w:val="20"/>
              </w:rPr>
            </w:pPr>
            <w:r>
              <w:rPr>
                <w:sz w:val="20"/>
              </w:rPr>
              <w:t>Планирование и проведение спортивных игр и упражнений</w:t>
            </w:r>
          </w:p>
          <w:p w:rsidR="000052AF" w:rsidRDefault="007705B7" w:rsidP="00C13564">
            <w:pPr>
              <w:pStyle w:val="a7"/>
              <w:jc w:val="center"/>
              <w:rPr>
                <w:sz w:val="20"/>
              </w:rPr>
            </w:pPr>
            <w:r>
              <w:rPr>
                <w:sz w:val="20"/>
              </w:rPr>
              <w:t>(старшая</w:t>
            </w:r>
            <w:r w:rsidR="00D31608">
              <w:rPr>
                <w:sz w:val="20"/>
              </w:rPr>
              <w:t xml:space="preserve"> и подг</w:t>
            </w:r>
            <w:r w:rsidR="006243D6">
              <w:rPr>
                <w:sz w:val="20"/>
              </w:rPr>
              <w:t>отовительная</w:t>
            </w:r>
            <w:r w:rsidR="000052AF">
              <w:rPr>
                <w:sz w:val="20"/>
              </w:rPr>
              <w:t xml:space="preserve"> группы)</w:t>
            </w:r>
          </w:p>
        </w:tc>
        <w:tc>
          <w:tcPr>
            <w:tcW w:w="2132" w:type="dxa"/>
            <w:gridSpan w:val="2"/>
          </w:tcPr>
          <w:p w:rsidR="000052AF" w:rsidRDefault="000052AF" w:rsidP="000052AF">
            <w:pPr>
              <w:pStyle w:val="a7"/>
              <w:jc w:val="center"/>
              <w:rPr>
                <w:sz w:val="20"/>
              </w:rPr>
            </w:pPr>
            <w:r>
              <w:rPr>
                <w:sz w:val="20"/>
              </w:rPr>
              <w:t>Фронтальные наблюдения</w:t>
            </w:r>
          </w:p>
        </w:tc>
        <w:tc>
          <w:tcPr>
            <w:tcW w:w="1821" w:type="dxa"/>
            <w:gridSpan w:val="2"/>
          </w:tcPr>
          <w:p w:rsidR="000052AF" w:rsidRDefault="000052AF" w:rsidP="000052AF">
            <w:pPr>
              <w:pStyle w:val="a7"/>
              <w:jc w:val="center"/>
              <w:rPr>
                <w:sz w:val="20"/>
              </w:rPr>
            </w:pPr>
            <w:r>
              <w:rPr>
                <w:sz w:val="20"/>
              </w:rPr>
              <w:t>Результаты наблюдений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926" w:type="dxa"/>
            <w:gridSpan w:val="2"/>
          </w:tcPr>
          <w:p w:rsidR="000052AF" w:rsidRDefault="000052AF" w:rsidP="000052AF">
            <w:pPr>
              <w:pStyle w:val="a7"/>
              <w:jc w:val="center"/>
              <w:rPr>
                <w:i/>
                <w:sz w:val="20"/>
              </w:rPr>
            </w:pPr>
            <w:r>
              <w:rPr>
                <w:i/>
                <w:sz w:val="20"/>
              </w:rPr>
              <w:t xml:space="preserve">Выполнение учебных программ, инновационная деятельность </w:t>
            </w:r>
            <w:proofErr w:type="spellStart"/>
            <w:r>
              <w:rPr>
                <w:i/>
                <w:sz w:val="20"/>
              </w:rPr>
              <w:t>пед</w:t>
            </w:r>
            <w:proofErr w:type="spellEnd"/>
            <w:r>
              <w:rPr>
                <w:i/>
                <w:sz w:val="20"/>
              </w:rPr>
              <w:t xml:space="preserve"> кадров</w:t>
            </w:r>
          </w:p>
        </w:tc>
        <w:tc>
          <w:tcPr>
            <w:tcW w:w="2044" w:type="dxa"/>
            <w:gridSpan w:val="5"/>
          </w:tcPr>
          <w:p w:rsidR="000052AF" w:rsidRDefault="001C5070" w:rsidP="000052AF">
            <w:pPr>
              <w:pStyle w:val="a7"/>
              <w:jc w:val="center"/>
              <w:rPr>
                <w:sz w:val="20"/>
              </w:rPr>
            </w:pPr>
            <w:r>
              <w:rPr>
                <w:sz w:val="20"/>
              </w:rPr>
              <w:t>Изучение и анализ детских работ (выполнение программы по рисованию и аппликации)</w:t>
            </w:r>
          </w:p>
          <w:p w:rsidR="000052AF" w:rsidRDefault="00AE285B" w:rsidP="001C5070">
            <w:pPr>
              <w:pStyle w:val="a7"/>
              <w:jc w:val="center"/>
              <w:rPr>
                <w:sz w:val="20"/>
              </w:rPr>
            </w:pPr>
            <w:r>
              <w:rPr>
                <w:sz w:val="20"/>
              </w:rPr>
              <w:t>(</w:t>
            </w:r>
            <w:r w:rsidR="001C5070">
              <w:rPr>
                <w:sz w:val="20"/>
              </w:rPr>
              <w:t>все группы</w:t>
            </w:r>
            <w:r w:rsidR="000052AF">
              <w:rPr>
                <w:sz w:val="20"/>
              </w:rPr>
              <w:t>)</w:t>
            </w:r>
          </w:p>
        </w:tc>
        <w:tc>
          <w:tcPr>
            <w:tcW w:w="2132" w:type="dxa"/>
            <w:gridSpan w:val="2"/>
          </w:tcPr>
          <w:p w:rsidR="000052AF" w:rsidRDefault="000052AF" w:rsidP="000052AF">
            <w:pPr>
              <w:pStyle w:val="a7"/>
              <w:jc w:val="center"/>
              <w:rPr>
                <w:sz w:val="20"/>
              </w:rPr>
            </w:pPr>
            <w:r>
              <w:rPr>
                <w:sz w:val="20"/>
              </w:rPr>
              <w:t xml:space="preserve">Фронтальное посещение </w:t>
            </w:r>
          </w:p>
        </w:tc>
        <w:tc>
          <w:tcPr>
            <w:tcW w:w="1821" w:type="dxa"/>
            <w:gridSpan w:val="2"/>
          </w:tcPr>
          <w:p w:rsidR="000052AF" w:rsidRDefault="000052AF"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926" w:type="dxa"/>
            <w:gridSpan w:val="2"/>
          </w:tcPr>
          <w:p w:rsidR="000052AF" w:rsidRDefault="000052AF" w:rsidP="000052AF">
            <w:pPr>
              <w:pStyle w:val="a7"/>
              <w:jc w:val="center"/>
              <w:rPr>
                <w:i/>
                <w:sz w:val="20"/>
              </w:rPr>
            </w:pPr>
            <w:r>
              <w:rPr>
                <w:i/>
                <w:sz w:val="20"/>
              </w:rPr>
              <w:t>Работа педагогов по повышению квалификации</w:t>
            </w:r>
          </w:p>
        </w:tc>
        <w:tc>
          <w:tcPr>
            <w:tcW w:w="2044" w:type="dxa"/>
            <w:gridSpan w:val="5"/>
          </w:tcPr>
          <w:p w:rsidR="000052AF" w:rsidRDefault="00D31608" w:rsidP="000052AF">
            <w:pPr>
              <w:pStyle w:val="a7"/>
              <w:jc w:val="center"/>
              <w:rPr>
                <w:sz w:val="20"/>
              </w:rPr>
            </w:pPr>
            <w:r w:rsidRPr="00D31608">
              <w:rPr>
                <w:sz w:val="20"/>
              </w:rPr>
              <w:t xml:space="preserve">Просмотр и анализ видеоматериалов </w:t>
            </w:r>
            <w:r w:rsidR="007705B7">
              <w:rPr>
                <w:sz w:val="20"/>
              </w:rPr>
              <w:t>Н</w:t>
            </w:r>
            <w:r w:rsidRPr="00D31608">
              <w:rPr>
                <w:sz w:val="20"/>
              </w:rPr>
              <w:t>ОД, праздников и т.д.</w:t>
            </w:r>
          </w:p>
        </w:tc>
        <w:tc>
          <w:tcPr>
            <w:tcW w:w="2132" w:type="dxa"/>
            <w:gridSpan w:val="2"/>
          </w:tcPr>
          <w:p w:rsidR="000052AF" w:rsidRDefault="00D31608" w:rsidP="000052AF">
            <w:pPr>
              <w:pStyle w:val="a7"/>
              <w:jc w:val="center"/>
              <w:rPr>
                <w:sz w:val="20"/>
              </w:rPr>
            </w:pPr>
            <w:r>
              <w:rPr>
                <w:sz w:val="20"/>
              </w:rPr>
              <w:t>Беседы, обсуждение, анализ</w:t>
            </w:r>
          </w:p>
        </w:tc>
        <w:tc>
          <w:tcPr>
            <w:tcW w:w="1821" w:type="dxa"/>
            <w:gridSpan w:val="2"/>
          </w:tcPr>
          <w:p w:rsidR="000052AF" w:rsidRDefault="000052AF" w:rsidP="000052AF">
            <w:pPr>
              <w:pStyle w:val="a7"/>
              <w:jc w:val="center"/>
              <w:rPr>
                <w:sz w:val="20"/>
              </w:rPr>
            </w:pP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926" w:type="dxa"/>
            <w:gridSpan w:val="2"/>
          </w:tcPr>
          <w:p w:rsidR="000052AF" w:rsidRDefault="000052AF" w:rsidP="000052AF">
            <w:pPr>
              <w:pStyle w:val="a7"/>
              <w:jc w:val="center"/>
              <w:rPr>
                <w:i/>
                <w:sz w:val="20"/>
              </w:rPr>
            </w:pPr>
            <w:r>
              <w:rPr>
                <w:i/>
                <w:sz w:val="20"/>
              </w:rPr>
              <w:t>Ведение документации</w:t>
            </w:r>
          </w:p>
        </w:tc>
        <w:tc>
          <w:tcPr>
            <w:tcW w:w="2044" w:type="dxa"/>
            <w:gridSpan w:val="5"/>
          </w:tcPr>
          <w:p w:rsidR="000052AF" w:rsidRDefault="000052AF" w:rsidP="000052AF">
            <w:pPr>
              <w:pStyle w:val="a7"/>
              <w:jc w:val="center"/>
              <w:rPr>
                <w:sz w:val="20"/>
              </w:rPr>
            </w:pPr>
            <w:r>
              <w:rPr>
                <w:sz w:val="20"/>
              </w:rPr>
              <w:t>Выполнение решений Совета педагогов</w:t>
            </w:r>
          </w:p>
        </w:tc>
        <w:tc>
          <w:tcPr>
            <w:tcW w:w="2132" w:type="dxa"/>
            <w:gridSpan w:val="2"/>
          </w:tcPr>
          <w:p w:rsidR="006243D6" w:rsidRDefault="000052AF" w:rsidP="000052AF">
            <w:pPr>
              <w:pStyle w:val="a7"/>
              <w:jc w:val="center"/>
              <w:rPr>
                <w:sz w:val="20"/>
              </w:rPr>
            </w:pPr>
            <w:r>
              <w:rPr>
                <w:sz w:val="20"/>
              </w:rPr>
              <w:t xml:space="preserve"> Изучение </w:t>
            </w:r>
          </w:p>
          <w:p w:rsidR="000052AF" w:rsidRDefault="000052AF" w:rsidP="000052AF">
            <w:pPr>
              <w:pStyle w:val="a7"/>
              <w:jc w:val="center"/>
              <w:rPr>
                <w:sz w:val="20"/>
              </w:rPr>
            </w:pPr>
            <w:r>
              <w:rPr>
                <w:sz w:val="20"/>
              </w:rPr>
              <w:t>материалов</w:t>
            </w:r>
          </w:p>
        </w:tc>
        <w:tc>
          <w:tcPr>
            <w:tcW w:w="1821" w:type="dxa"/>
            <w:gridSpan w:val="2"/>
          </w:tcPr>
          <w:p w:rsidR="000052AF" w:rsidRDefault="000052AF" w:rsidP="000052AF">
            <w:pPr>
              <w:pStyle w:val="a7"/>
              <w:jc w:val="center"/>
              <w:rPr>
                <w:sz w:val="20"/>
              </w:rPr>
            </w:pPr>
            <w:r>
              <w:rPr>
                <w:sz w:val="20"/>
              </w:rPr>
              <w:t xml:space="preserve">Результат  изучения </w:t>
            </w:r>
          </w:p>
        </w:tc>
        <w:tc>
          <w:tcPr>
            <w:tcW w:w="2103" w:type="dxa"/>
            <w:gridSpan w:val="3"/>
          </w:tcPr>
          <w:p w:rsidR="000052AF" w:rsidRDefault="00261467" w:rsidP="000052AF">
            <w:pPr>
              <w:pStyle w:val="a7"/>
              <w:jc w:val="center"/>
              <w:rPr>
                <w:sz w:val="20"/>
              </w:rPr>
            </w:pPr>
            <w:r>
              <w:rPr>
                <w:sz w:val="20"/>
              </w:rPr>
              <w:t>Заведующий</w:t>
            </w:r>
          </w:p>
        </w:tc>
      </w:tr>
      <w:tr w:rsidR="000052AF">
        <w:tc>
          <w:tcPr>
            <w:tcW w:w="1926" w:type="dxa"/>
            <w:gridSpan w:val="2"/>
          </w:tcPr>
          <w:p w:rsidR="000052AF" w:rsidRDefault="000052AF" w:rsidP="000052AF">
            <w:pPr>
              <w:pStyle w:val="a7"/>
              <w:jc w:val="center"/>
              <w:rPr>
                <w:i/>
                <w:sz w:val="20"/>
              </w:rPr>
            </w:pPr>
            <w:r>
              <w:rPr>
                <w:i/>
                <w:sz w:val="20"/>
              </w:rPr>
              <w:t>Организация и осуществление работы с родителями</w:t>
            </w:r>
          </w:p>
        </w:tc>
        <w:tc>
          <w:tcPr>
            <w:tcW w:w="2044" w:type="dxa"/>
            <w:gridSpan w:val="5"/>
          </w:tcPr>
          <w:p w:rsidR="000052AF" w:rsidRDefault="00D31608" w:rsidP="000052AF">
            <w:pPr>
              <w:pStyle w:val="a7"/>
              <w:jc w:val="center"/>
              <w:rPr>
                <w:sz w:val="20"/>
              </w:rPr>
            </w:pPr>
            <w:r>
              <w:rPr>
                <w:sz w:val="20"/>
              </w:rPr>
              <w:t>Совместные</w:t>
            </w:r>
            <w:r w:rsidR="000052AF">
              <w:rPr>
                <w:sz w:val="20"/>
              </w:rPr>
              <w:t xml:space="preserve"> с родителями праздник</w:t>
            </w:r>
            <w:r>
              <w:rPr>
                <w:sz w:val="20"/>
              </w:rPr>
              <w:t>и</w:t>
            </w:r>
          </w:p>
          <w:p w:rsidR="000052AF" w:rsidRDefault="000052AF" w:rsidP="000052AF">
            <w:pPr>
              <w:pStyle w:val="a7"/>
              <w:jc w:val="center"/>
              <w:rPr>
                <w:sz w:val="20"/>
              </w:rPr>
            </w:pPr>
            <w:r>
              <w:rPr>
                <w:sz w:val="20"/>
              </w:rPr>
              <w:t>«Отцы-молодцы»</w:t>
            </w:r>
          </w:p>
          <w:p w:rsidR="00D31608" w:rsidRDefault="000052AF" w:rsidP="000052AF">
            <w:pPr>
              <w:pStyle w:val="a7"/>
              <w:jc w:val="center"/>
              <w:rPr>
                <w:sz w:val="20"/>
              </w:rPr>
            </w:pPr>
            <w:proofErr w:type="gramStart"/>
            <w:r>
              <w:rPr>
                <w:sz w:val="20"/>
              </w:rPr>
              <w:t xml:space="preserve">(старший </w:t>
            </w:r>
            <w:proofErr w:type="gramEnd"/>
          </w:p>
          <w:p w:rsidR="000052AF" w:rsidRPr="00EE0A5F" w:rsidRDefault="000052AF" w:rsidP="000052AF">
            <w:pPr>
              <w:pStyle w:val="a7"/>
              <w:jc w:val="center"/>
              <w:rPr>
                <w:sz w:val="20"/>
              </w:rPr>
            </w:pPr>
            <w:r>
              <w:rPr>
                <w:sz w:val="20"/>
              </w:rPr>
              <w:t>возраст)</w:t>
            </w:r>
          </w:p>
        </w:tc>
        <w:tc>
          <w:tcPr>
            <w:tcW w:w="2132" w:type="dxa"/>
            <w:gridSpan w:val="2"/>
          </w:tcPr>
          <w:p w:rsidR="000052AF" w:rsidRDefault="000052AF" w:rsidP="000052AF">
            <w:pPr>
              <w:pStyle w:val="a7"/>
              <w:jc w:val="center"/>
              <w:rPr>
                <w:sz w:val="20"/>
              </w:rPr>
            </w:pPr>
            <w:r>
              <w:rPr>
                <w:sz w:val="20"/>
              </w:rPr>
              <w:t>Фронтальное посещение</w:t>
            </w:r>
          </w:p>
        </w:tc>
        <w:tc>
          <w:tcPr>
            <w:tcW w:w="1821" w:type="dxa"/>
            <w:gridSpan w:val="2"/>
          </w:tcPr>
          <w:p w:rsidR="000052AF" w:rsidRDefault="000052AF" w:rsidP="000052AF">
            <w:pPr>
              <w:pStyle w:val="a7"/>
              <w:jc w:val="center"/>
              <w:rPr>
                <w:sz w:val="20"/>
              </w:rPr>
            </w:pPr>
            <w:r>
              <w:rPr>
                <w:sz w:val="20"/>
              </w:rPr>
              <w:t>Конспект мероприятия</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926" w:type="dxa"/>
            <w:gridSpan w:val="2"/>
          </w:tcPr>
          <w:p w:rsidR="000052AF" w:rsidRDefault="000052AF" w:rsidP="000052AF">
            <w:pPr>
              <w:pStyle w:val="a7"/>
              <w:jc w:val="center"/>
              <w:rPr>
                <w:i/>
                <w:sz w:val="20"/>
              </w:rPr>
            </w:pPr>
            <w:r>
              <w:rPr>
                <w:i/>
                <w:sz w:val="20"/>
              </w:rPr>
              <w:t>Преемственность в работе детского сада и школы</w:t>
            </w:r>
          </w:p>
        </w:tc>
        <w:tc>
          <w:tcPr>
            <w:tcW w:w="2044" w:type="dxa"/>
            <w:gridSpan w:val="5"/>
          </w:tcPr>
          <w:p w:rsidR="000052AF" w:rsidRDefault="000052AF" w:rsidP="000052AF">
            <w:pPr>
              <w:pStyle w:val="a7"/>
              <w:jc w:val="center"/>
              <w:rPr>
                <w:sz w:val="20"/>
              </w:rPr>
            </w:pPr>
            <w:r>
              <w:rPr>
                <w:sz w:val="20"/>
              </w:rPr>
              <w:t>Совместные мероприятия</w:t>
            </w:r>
          </w:p>
        </w:tc>
        <w:tc>
          <w:tcPr>
            <w:tcW w:w="2132" w:type="dxa"/>
            <w:gridSpan w:val="2"/>
          </w:tcPr>
          <w:p w:rsidR="000052AF" w:rsidRDefault="000052AF" w:rsidP="000052AF">
            <w:pPr>
              <w:pStyle w:val="a7"/>
              <w:jc w:val="center"/>
              <w:rPr>
                <w:sz w:val="20"/>
              </w:rPr>
            </w:pPr>
            <w:r>
              <w:rPr>
                <w:sz w:val="20"/>
              </w:rPr>
              <w:t>Персональное посещение</w:t>
            </w:r>
          </w:p>
        </w:tc>
        <w:tc>
          <w:tcPr>
            <w:tcW w:w="1821" w:type="dxa"/>
            <w:gridSpan w:val="2"/>
          </w:tcPr>
          <w:p w:rsidR="000052AF" w:rsidRDefault="006243D6"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926" w:type="dxa"/>
            <w:gridSpan w:val="2"/>
          </w:tcPr>
          <w:p w:rsidR="000052AF" w:rsidRDefault="000052AF" w:rsidP="000052AF">
            <w:pPr>
              <w:pStyle w:val="a7"/>
              <w:jc w:val="center"/>
              <w:rPr>
                <w:i/>
                <w:sz w:val="20"/>
              </w:rPr>
            </w:pPr>
            <w:r>
              <w:rPr>
                <w:i/>
                <w:sz w:val="20"/>
              </w:rPr>
              <w:t>Состояние кружковой работы</w:t>
            </w:r>
          </w:p>
        </w:tc>
        <w:tc>
          <w:tcPr>
            <w:tcW w:w="2044" w:type="dxa"/>
            <w:gridSpan w:val="5"/>
          </w:tcPr>
          <w:p w:rsidR="00D31608" w:rsidRDefault="000052AF" w:rsidP="000052AF">
            <w:pPr>
              <w:pStyle w:val="a7"/>
              <w:jc w:val="center"/>
              <w:rPr>
                <w:sz w:val="20"/>
              </w:rPr>
            </w:pPr>
            <w:r>
              <w:rPr>
                <w:sz w:val="20"/>
              </w:rPr>
              <w:t xml:space="preserve">Приемы индивидуальной работы </w:t>
            </w:r>
          </w:p>
          <w:p w:rsidR="000052AF" w:rsidRDefault="000052AF" w:rsidP="000052AF">
            <w:pPr>
              <w:pStyle w:val="a7"/>
              <w:jc w:val="center"/>
              <w:rPr>
                <w:sz w:val="20"/>
              </w:rPr>
            </w:pPr>
            <w:r>
              <w:rPr>
                <w:sz w:val="20"/>
              </w:rPr>
              <w:t>с детьми</w:t>
            </w:r>
          </w:p>
          <w:p w:rsidR="001C5070" w:rsidRDefault="001C5070" w:rsidP="00944299">
            <w:pPr>
              <w:pStyle w:val="a7"/>
              <w:rPr>
                <w:sz w:val="20"/>
              </w:rPr>
            </w:pPr>
          </w:p>
        </w:tc>
        <w:tc>
          <w:tcPr>
            <w:tcW w:w="2132" w:type="dxa"/>
            <w:gridSpan w:val="2"/>
          </w:tcPr>
          <w:p w:rsidR="000052AF" w:rsidRDefault="000052AF" w:rsidP="000052AF">
            <w:pPr>
              <w:pStyle w:val="a7"/>
              <w:jc w:val="center"/>
              <w:rPr>
                <w:sz w:val="20"/>
              </w:rPr>
            </w:pPr>
            <w:r>
              <w:rPr>
                <w:sz w:val="20"/>
              </w:rPr>
              <w:t>Персональное посещение занятий</w:t>
            </w:r>
          </w:p>
        </w:tc>
        <w:tc>
          <w:tcPr>
            <w:tcW w:w="1821" w:type="dxa"/>
            <w:gridSpan w:val="2"/>
          </w:tcPr>
          <w:p w:rsidR="000052AF" w:rsidRDefault="000052AF"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0026" w:type="dxa"/>
            <w:gridSpan w:val="14"/>
          </w:tcPr>
          <w:p w:rsidR="000052AF" w:rsidRDefault="000052AF" w:rsidP="00D31608">
            <w:pPr>
              <w:pStyle w:val="a7"/>
              <w:jc w:val="center"/>
              <w:rPr>
                <w:b/>
              </w:rPr>
            </w:pPr>
            <w:r>
              <w:rPr>
                <w:b/>
              </w:rPr>
              <w:lastRenderedPageBreak/>
              <w:t>Март</w:t>
            </w:r>
          </w:p>
        </w:tc>
      </w:tr>
      <w:tr w:rsidR="000052AF">
        <w:tc>
          <w:tcPr>
            <w:tcW w:w="1986" w:type="dxa"/>
            <w:gridSpan w:val="3"/>
          </w:tcPr>
          <w:p w:rsidR="000052AF" w:rsidRDefault="000052AF" w:rsidP="000052AF">
            <w:pPr>
              <w:pStyle w:val="a7"/>
              <w:jc w:val="center"/>
              <w:rPr>
                <w:i/>
                <w:sz w:val="20"/>
              </w:rPr>
            </w:pPr>
            <w:r>
              <w:rPr>
                <w:i/>
                <w:sz w:val="20"/>
              </w:rPr>
              <w:t>Выполне</w:t>
            </w:r>
            <w:r w:rsidR="0073405D">
              <w:rPr>
                <w:i/>
                <w:sz w:val="20"/>
              </w:rPr>
              <w:t xml:space="preserve">ние правил внутреннего </w:t>
            </w:r>
            <w:proofErr w:type="spellStart"/>
            <w:r w:rsidR="0073405D">
              <w:rPr>
                <w:i/>
                <w:sz w:val="20"/>
              </w:rPr>
              <w:t>труд</w:t>
            </w:r>
            <w:proofErr w:type="gramStart"/>
            <w:r w:rsidR="0073405D">
              <w:rPr>
                <w:i/>
                <w:sz w:val="20"/>
              </w:rPr>
              <w:t>.</w:t>
            </w:r>
            <w:r>
              <w:rPr>
                <w:i/>
                <w:sz w:val="20"/>
              </w:rPr>
              <w:t>р</w:t>
            </w:r>
            <w:proofErr w:type="gramEnd"/>
            <w:r>
              <w:rPr>
                <w:i/>
                <w:sz w:val="20"/>
              </w:rPr>
              <w:t>аспорядка</w:t>
            </w:r>
            <w:proofErr w:type="spellEnd"/>
          </w:p>
        </w:tc>
        <w:tc>
          <w:tcPr>
            <w:tcW w:w="1984" w:type="dxa"/>
            <w:gridSpan w:val="4"/>
          </w:tcPr>
          <w:p w:rsidR="000052AF" w:rsidRDefault="000052AF" w:rsidP="000052AF">
            <w:pPr>
              <w:pStyle w:val="a7"/>
              <w:jc w:val="center"/>
              <w:rPr>
                <w:sz w:val="20"/>
              </w:rPr>
            </w:pPr>
            <w:r>
              <w:rPr>
                <w:sz w:val="20"/>
              </w:rPr>
              <w:t>Отношения между группами сотрудников</w:t>
            </w:r>
          </w:p>
        </w:tc>
        <w:tc>
          <w:tcPr>
            <w:tcW w:w="2132" w:type="dxa"/>
            <w:gridSpan w:val="2"/>
          </w:tcPr>
          <w:p w:rsidR="000052AF" w:rsidRDefault="000052AF" w:rsidP="000052AF">
            <w:pPr>
              <w:pStyle w:val="a7"/>
              <w:jc w:val="center"/>
              <w:rPr>
                <w:sz w:val="20"/>
              </w:rPr>
            </w:pPr>
            <w:r>
              <w:rPr>
                <w:sz w:val="20"/>
              </w:rPr>
              <w:t>Фронтальное наблюдение, посещение групп</w:t>
            </w:r>
          </w:p>
        </w:tc>
        <w:tc>
          <w:tcPr>
            <w:tcW w:w="1821" w:type="dxa"/>
            <w:gridSpan w:val="2"/>
          </w:tcPr>
          <w:p w:rsidR="000052AF" w:rsidRDefault="00DF6016" w:rsidP="000052AF">
            <w:pPr>
              <w:pStyle w:val="a7"/>
              <w:jc w:val="center"/>
              <w:rPr>
                <w:sz w:val="20"/>
              </w:rPr>
            </w:pPr>
            <w:r>
              <w:rPr>
                <w:sz w:val="20"/>
              </w:rPr>
              <w:t>Результаты наблюдений</w:t>
            </w:r>
          </w:p>
        </w:tc>
        <w:tc>
          <w:tcPr>
            <w:tcW w:w="2103" w:type="dxa"/>
            <w:gridSpan w:val="3"/>
          </w:tcPr>
          <w:p w:rsidR="000052AF" w:rsidRDefault="00261467" w:rsidP="000052AF">
            <w:pPr>
              <w:pStyle w:val="a7"/>
              <w:jc w:val="center"/>
              <w:rPr>
                <w:sz w:val="20"/>
              </w:rPr>
            </w:pPr>
            <w:r>
              <w:rPr>
                <w:sz w:val="20"/>
              </w:rPr>
              <w:t>Заведующий</w:t>
            </w:r>
          </w:p>
        </w:tc>
      </w:tr>
      <w:tr w:rsidR="000052AF">
        <w:tc>
          <w:tcPr>
            <w:tcW w:w="1986" w:type="dxa"/>
            <w:gridSpan w:val="3"/>
          </w:tcPr>
          <w:p w:rsidR="000052AF" w:rsidRDefault="000052AF" w:rsidP="000052AF">
            <w:pPr>
              <w:pStyle w:val="a7"/>
              <w:jc w:val="center"/>
              <w:rPr>
                <w:i/>
                <w:sz w:val="20"/>
              </w:rPr>
            </w:pPr>
            <w:r>
              <w:rPr>
                <w:i/>
                <w:sz w:val="20"/>
              </w:rPr>
              <w:t>Организация питания</w:t>
            </w:r>
          </w:p>
        </w:tc>
        <w:tc>
          <w:tcPr>
            <w:tcW w:w="1984" w:type="dxa"/>
            <w:gridSpan w:val="4"/>
          </w:tcPr>
          <w:p w:rsidR="00D31608" w:rsidRDefault="00D31608" w:rsidP="000052AF">
            <w:pPr>
              <w:pStyle w:val="a7"/>
              <w:jc w:val="center"/>
              <w:rPr>
                <w:sz w:val="20"/>
              </w:rPr>
            </w:pPr>
            <w:r>
              <w:rPr>
                <w:sz w:val="20"/>
              </w:rPr>
              <w:t xml:space="preserve">Соответствие </w:t>
            </w:r>
          </w:p>
          <w:p w:rsidR="000052AF" w:rsidRDefault="00D31608" w:rsidP="000052AF">
            <w:pPr>
              <w:pStyle w:val="a7"/>
              <w:jc w:val="center"/>
              <w:rPr>
                <w:sz w:val="20"/>
              </w:rPr>
            </w:pPr>
            <w:r>
              <w:rPr>
                <w:sz w:val="20"/>
              </w:rPr>
              <w:t>10-дневному</w:t>
            </w:r>
            <w:r w:rsidR="000052AF">
              <w:rPr>
                <w:sz w:val="20"/>
              </w:rPr>
              <w:t xml:space="preserve"> меню</w:t>
            </w:r>
          </w:p>
        </w:tc>
        <w:tc>
          <w:tcPr>
            <w:tcW w:w="2132" w:type="dxa"/>
            <w:gridSpan w:val="2"/>
          </w:tcPr>
          <w:p w:rsidR="000052AF" w:rsidRDefault="000052AF" w:rsidP="00DF6016">
            <w:pPr>
              <w:pStyle w:val="a7"/>
              <w:jc w:val="center"/>
              <w:rPr>
                <w:sz w:val="20"/>
              </w:rPr>
            </w:pPr>
            <w:r>
              <w:rPr>
                <w:sz w:val="20"/>
              </w:rPr>
              <w:t>Предупредительны</w:t>
            </w:r>
            <w:r w:rsidR="00DF6016">
              <w:rPr>
                <w:sz w:val="20"/>
              </w:rPr>
              <w:t>е беседы</w:t>
            </w:r>
          </w:p>
        </w:tc>
        <w:tc>
          <w:tcPr>
            <w:tcW w:w="1821" w:type="dxa"/>
            <w:gridSpan w:val="2"/>
          </w:tcPr>
          <w:p w:rsidR="00DF6016" w:rsidRDefault="00DF6016" w:rsidP="000052AF">
            <w:pPr>
              <w:pStyle w:val="a7"/>
              <w:jc w:val="center"/>
              <w:rPr>
                <w:sz w:val="20"/>
              </w:rPr>
            </w:pPr>
            <w:r>
              <w:rPr>
                <w:sz w:val="20"/>
              </w:rPr>
              <w:t>Результаты наблюдений</w:t>
            </w:r>
          </w:p>
        </w:tc>
        <w:tc>
          <w:tcPr>
            <w:tcW w:w="2103" w:type="dxa"/>
            <w:gridSpan w:val="3"/>
          </w:tcPr>
          <w:p w:rsidR="000052AF" w:rsidRDefault="00261467" w:rsidP="000052AF">
            <w:pPr>
              <w:pStyle w:val="a7"/>
              <w:jc w:val="center"/>
              <w:rPr>
                <w:sz w:val="20"/>
              </w:rPr>
            </w:pPr>
            <w:r>
              <w:rPr>
                <w:sz w:val="20"/>
              </w:rPr>
              <w:t>Заведующий</w:t>
            </w:r>
            <w:r w:rsidR="000052AF">
              <w:rPr>
                <w:sz w:val="20"/>
              </w:rPr>
              <w:t xml:space="preserve">, </w:t>
            </w:r>
            <w:r w:rsidR="00D31608">
              <w:rPr>
                <w:sz w:val="20"/>
              </w:rPr>
              <w:t>Старшая медсестра</w:t>
            </w:r>
          </w:p>
        </w:tc>
      </w:tr>
      <w:tr w:rsidR="000052AF">
        <w:tc>
          <w:tcPr>
            <w:tcW w:w="1986" w:type="dxa"/>
            <w:gridSpan w:val="3"/>
          </w:tcPr>
          <w:p w:rsidR="00623CEC" w:rsidRDefault="000052AF" w:rsidP="000052AF">
            <w:pPr>
              <w:pStyle w:val="a7"/>
              <w:jc w:val="center"/>
              <w:rPr>
                <w:i/>
                <w:sz w:val="20"/>
              </w:rPr>
            </w:pPr>
            <w:r>
              <w:rPr>
                <w:i/>
                <w:sz w:val="20"/>
              </w:rPr>
              <w:t xml:space="preserve">Соблюдение </w:t>
            </w:r>
            <w:proofErr w:type="gramStart"/>
            <w:r>
              <w:rPr>
                <w:i/>
                <w:sz w:val="20"/>
              </w:rPr>
              <w:t>сан-гигиен</w:t>
            </w:r>
            <w:proofErr w:type="gramEnd"/>
            <w:r>
              <w:rPr>
                <w:i/>
                <w:sz w:val="20"/>
              </w:rPr>
              <w:t xml:space="preserve"> режима, </w:t>
            </w:r>
          </w:p>
          <w:p w:rsidR="000052AF" w:rsidRDefault="000052AF" w:rsidP="000052AF">
            <w:pPr>
              <w:pStyle w:val="a7"/>
              <w:jc w:val="center"/>
              <w:rPr>
                <w:i/>
                <w:sz w:val="20"/>
              </w:rPr>
            </w:pPr>
            <w:r>
              <w:rPr>
                <w:i/>
                <w:sz w:val="20"/>
              </w:rPr>
              <w:t>ОТ и ТБ, противопожарное состояние</w:t>
            </w:r>
          </w:p>
        </w:tc>
        <w:tc>
          <w:tcPr>
            <w:tcW w:w="1984" w:type="dxa"/>
            <w:gridSpan w:val="4"/>
          </w:tcPr>
          <w:p w:rsidR="000052AF" w:rsidRDefault="000052AF" w:rsidP="000052AF">
            <w:pPr>
              <w:pStyle w:val="a7"/>
              <w:jc w:val="center"/>
              <w:rPr>
                <w:sz w:val="20"/>
              </w:rPr>
            </w:pPr>
            <w:r>
              <w:rPr>
                <w:sz w:val="20"/>
              </w:rPr>
              <w:t>Профилактика заболеваний и охрана здоровья сотрудников</w:t>
            </w:r>
          </w:p>
        </w:tc>
        <w:tc>
          <w:tcPr>
            <w:tcW w:w="2132" w:type="dxa"/>
            <w:gridSpan w:val="2"/>
          </w:tcPr>
          <w:p w:rsidR="000052AF" w:rsidRDefault="000052AF" w:rsidP="000052AF">
            <w:pPr>
              <w:pStyle w:val="a7"/>
              <w:jc w:val="center"/>
              <w:rPr>
                <w:sz w:val="20"/>
              </w:rPr>
            </w:pPr>
            <w:r>
              <w:rPr>
                <w:sz w:val="20"/>
              </w:rPr>
              <w:t>Предупредительные беседы,  изучение, анализ</w:t>
            </w:r>
          </w:p>
        </w:tc>
        <w:tc>
          <w:tcPr>
            <w:tcW w:w="1821" w:type="dxa"/>
            <w:gridSpan w:val="2"/>
          </w:tcPr>
          <w:p w:rsidR="000052AF" w:rsidRDefault="00DF6016" w:rsidP="000052AF">
            <w:pPr>
              <w:pStyle w:val="a7"/>
              <w:jc w:val="center"/>
              <w:rPr>
                <w:sz w:val="20"/>
              </w:rPr>
            </w:pPr>
            <w:r>
              <w:rPr>
                <w:sz w:val="20"/>
              </w:rPr>
              <w:t>Результаты</w:t>
            </w:r>
          </w:p>
          <w:p w:rsidR="00DF6016" w:rsidRDefault="00DF6016" w:rsidP="000052AF">
            <w:pPr>
              <w:pStyle w:val="a7"/>
              <w:jc w:val="center"/>
              <w:rPr>
                <w:sz w:val="20"/>
              </w:rPr>
            </w:pPr>
            <w:r>
              <w:rPr>
                <w:sz w:val="20"/>
              </w:rPr>
              <w:t>бесед</w:t>
            </w:r>
          </w:p>
        </w:tc>
        <w:tc>
          <w:tcPr>
            <w:tcW w:w="2103" w:type="dxa"/>
            <w:gridSpan w:val="3"/>
          </w:tcPr>
          <w:p w:rsidR="000052AF" w:rsidRDefault="000052AF" w:rsidP="000052AF">
            <w:pPr>
              <w:pStyle w:val="a7"/>
              <w:jc w:val="center"/>
              <w:rPr>
                <w:sz w:val="20"/>
              </w:rPr>
            </w:pPr>
            <w:r>
              <w:rPr>
                <w:sz w:val="20"/>
              </w:rPr>
              <w:t xml:space="preserve">Заведующая </w:t>
            </w:r>
          </w:p>
        </w:tc>
      </w:tr>
      <w:tr w:rsidR="000052AF">
        <w:tc>
          <w:tcPr>
            <w:tcW w:w="1986" w:type="dxa"/>
            <w:gridSpan w:val="3"/>
          </w:tcPr>
          <w:p w:rsidR="00623CEC" w:rsidRDefault="000052AF" w:rsidP="000052AF">
            <w:pPr>
              <w:pStyle w:val="a7"/>
              <w:jc w:val="center"/>
              <w:rPr>
                <w:i/>
                <w:sz w:val="20"/>
              </w:rPr>
            </w:pPr>
            <w:r>
              <w:rPr>
                <w:i/>
                <w:sz w:val="20"/>
              </w:rPr>
              <w:t>Со</w:t>
            </w:r>
            <w:r w:rsidR="00623CEC">
              <w:rPr>
                <w:i/>
                <w:sz w:val="20"/>
              </w:rPr>
              <w:t xml:space="preserve">стояние </w:t>
            </w:r>
            <w:proofErr w:type="gramStart"/>
            <w:r w:rsidR="00623CEC">
              <w:rPr>
                <w:i/>
                <w:sz w:val="20"/>
              </w:rPr>
              <w:t>учебно-матер</w:t>
            </w:r>
            <w:proofErr w:type="gramEnd"/>
            <w:r w:rsidR="00623CEC">
              <w:rPr>
                <w:i/>
                <w:sz w:val="20"/>
              </w:rPr>
              <w:t xml:space="preserve"> базы, </w:t>
            </w:r>
          </w:p>
          <w:p w:rsidR="000052AF" w:rsidRDefault="00623CEC" w:rsidP="000052AF">
            <w:pPr>
              <w:pStyle w:val="a7"/>
              <w:jc w:val="center"/>
              <w:rPr>
                <w:i/>
                <w:sz w:val="20"/>
              </w:rPr>
            </w:pPr>
            <w:proofErr w:type="spellStart"/>
            <w:r>
              <w:rPr>
                <w:i/>
                <w:sz w:val="20"/>
              </w:rPr>
              <w:t>фин</w:t>
            </w:r>
            <w:r w:rsidR="000052AF">
              <w:rPr>
                <w:i/>
                <w:sz w:val="20"/>
              </w:rPr>
              <w:t>-хозяйст</w:t>
            </w:r>
            <w:proofErr w:type="spellEnd"/>
            <w:r w:rsidR="000052AF">
              <w:rPr>
                <w:i/>
                <w:sz w:val="20"/>
              </w:rPr>
              <w:t xml:space="preserve"> деятельности</w:t>
            </w:r>
          </w:p>
        </w:tc>
        <w:tc>
          <w:tcPr>
            <w:tcW w:w="1984" w:type="dxa"/>
            <w:gridSpan w:val="4"/>
          </w:tcPr>
          <w:p w:rsidR="00207D03" w:rsidRDefault="00917C1A" w:rsidP="00DF6016">
            <w:pPr>
              <w:pStyle w:val="a7"/>
              <w:jc w:val="center"/>
              <w:rPr>
                <w:sz w:val="20"/>
              </w:rPr>
            </w:pPr>
            <w:r>
              <w:rPr>
                <w:sz w:val="20"/>
              </w:rPr>
              <w:t>Со</w:t>
            </w:r>
            <w:r w:rsidR="002D7DBC">
              <w:rPr>
                <w:sz w:val="20"/>
              </w:rPr>
              <w:t>стояние</w:t>
            </w:r>
            <w:r>
              <w:rPr>
                <w:sz w:val="20"/>
              </w:rPr>
              <w:t xml:space="preserve"> </w:t>
            </w:r>
            <w:r w:rsidR="003E4186">
              <w:rPr>
                <w:sz w:val="20"/>
              </w:rPr>
              <w:t>экологических</w:t>
            </w:r>
            <w:r w:rsidR="00CA3AB3">
              <w:rPr>
                <w:sz w:val="20"/>
              </w:rPr>
              <w:t xml:space="preserve"> </w:t>
            </w:r>
            <w:r w:rsidR="00207D03">
              <w:rPr>
                <w:sz w:val="20"/>
              </w:rPr>
              <w:t>уголков</w:t>
            </w:r>
          </w:p>
          <w:p w:rsidR="003E4186" w:rsidRDefault="00207D03" w:rsidP="00DF6016">
            <w:pPr>
              <w:pStyle w:val="a7"/>
              <w:jc w:val="center"/>
              <w:rPr>
                <w:sz w:val="20"/>
              </w:rPr>
            </w:pPr>
            <w:proofErr w:type="gramStart"/>
            <w:r>
              <w:rPr>
                <w:sz w:val="20"/>
              </w:rPr>
              <w:t xml:space="preserve">(все </w:t>
            </w:r>
            <w:proofErr w:type="gramEnd"/>
          </w:p>
          <w:p w:rsidR="000052AF" w:rsidRPr="00CB3477" w:rsidRDefault="00207D03" w:rsidP="00DF6016">
            <w:pPr>
              <w:pStyle w:val="a7"/>
              <w:jc w:val="center"/>
              <w:rPr>
                <w:sz w:val="20"/>
              </w:rPr>
            </w:pPr>
            <w:r>
              <w:rPr>
                <w:sz w:val="20"/>
              </w:rPr>
              <w:t>группы</w:t>
            </w:r>
            <w:r w:rsidRPr="00061BE0">
              <w:rPr>
                <w:sz w:val="20"/>
              </w:rPr>
              <w:t>)</w:t>
            </w:r>
          </w:p>
        </w:tc>
        <w:tc>
          <w:tcPr>
            <w:tcW w:w="2132" w:type="dxa"/>
            <w:gridSpan w:val="2"/>
          </w:tcPr>
          <w:p w:rsidR="000052AF" w:rsidRDefault="000052AF" w:rsidP="000052AF">
            <w:pPr>
              <w:pStyle w:val="a7"/>
              <w:jc w:val="center"/>
              <w:rPr>
                <w:sz w:val="20"/>
              </w:rPr>
            </w:pPr>
            <w:r>
              <w:rPr>
                <w:sz w:val="20"/>
              </w:rPr>
              <w:t>Фронтальное посещение групп</w:t>
            </w:r>
          </w:p>
        </w:tc>
        <w:tc>
          <w:tcPr>
            <w:tcW w:w="1821" w:type="dxa"/>
            <w:gridSpan w:val="2"/>
          </w:tcPr>
          <w:p w:rsidR="000052AF" w:rsidRPr="00207D03" w:rsidRDefault="00207D03" w:rsidP="002D7DBC">
            <w:pPr>
              <w:pStyle w:val="a7"/>
              <w:jc w:val="center"/>
              <w:rPr>
                <w:sz w:val="20"/>
              </w:rPr>
            </w:pPr>
            <w:r w:rsidRPr="00207D03">
              <w:rPr>
                <w:sz w:val="20"/>
              </w:rPr>
              <w:t>Справка к Совету педагогов</w:t>
            </w:r>
          </w:p>
        </w:tc>
        <w:tc>
          <w:tcPr>
            <w:tcW w:w="2103" w:type="dxa"/>
            <w:gridSpan w:val="3"/>
          </w:tcPr>
          <w:p w:rsidR="000052AF" w:rsidRDefault="00261467" w:rsidP="000052AF">
            <w:pPr>
              <w:pStyle w:val="a7"/>
              <w:jc w:val="center"/>
              <w:rPr>
                <w:sz w:val="20"/>
              </w:rPr>
            </w:pPr>
            <w:r>
              <w:rPr>
                <w:sz w:val="20"/>
              </w:rPr>
              <w:t>Заведующий,</w:t>
            </w:r>
            <w:r w:rsidR="000052AF">
              <w:rPr>
                <w:sz w:val="20"/>
              </w:rPr>
              <w:t xml:space="preserve"> </w:t>
            </w:r>
          </w:p>
          <w:p w:rsidR="000052AF" w:rsidRDefault="000052AF" w:rsidP="000052AF">
            <w:pPr>
              <w:pStyle w:val="a7"/>
              <w:jc w:val="center"/>
              <w:rPr>
                <w:sz w:val="20"/>
              </w:rPr>
            </w:pPr>
            <w:r>
              <w:rPr>
                <w:sz w:val="20"/>
              </w:rPr>
              <w:t>Зам зав по УВР</w:t>
            </w:r>
          </w:p>
        </w:tc>
      </w:tr>
      <w:tr w:rsidR="000052AF">
        <w:tc>
          <w:tcPr>
            <w:tcW w:w="1986" w:type="dxa"/>
            <w:gridSpan w:val="3"/>
          </w:tcPr>
          <w:p w:rsidR="000052AF" w:rsidRPr="00DF6016" w:rsidRDefault="000052AF" w:rsidP="00DF6016">
            <w:pPr>
              <w:pStyle w:val="a7"/>
              <w:jc w:val="center"/>
              <w:rPr>
                <w:i/>
                <w:sz w:val="20"/>
              </w:rPr>
            </w:pPr>
            <w:r>
              <w:rPr>
                <w:i/>
                <w:sz w:val="20"/>
              </w:rPr>
              <w:t>Уровень физического развития и здоровья детей</w:t>
            </w:r>
          </w:p>
        </w:tc>
        <w:tc>
          <w:tcPr>
            <w:tcW w:w="1984" w:type="dxa"/>
            <w:gridSpan w:val="4"/>
          </w:tcPr>
          <w:p w:rsidR="00061BE0" w:rsidRDefault="000052AF" w:rsidP="000052AF">
            <w:pPr>
              <w:pStyle w:val="a7"/>
              <w:jc w:val="center"/>
              <w:rPr>
                <w:sz w:val="20"/>
              </w:rPr>
            </w:pPr>
            <w:r w:rsidRPr="00AC6E86">
              <w:rPr>
                <w:sz w:val="20"/>
              </w:rPr>
              <w:t>Соз</w:t>
            </w:r>
            <w:r w:rsidR="008F5E18">
              <w:rPr>
                <w:sz w:val="20"/>
              </w:rPr>
              <w:t>дание оптимального двигательного</w:t>
            </w:r>
            <w:r w:rsidRPr="00AC6E86">
              <w:rPr>
                <w:sz w:val="20"/>
              </w:rPr>
              <w:t xml:space="preserve"> режима детей </w:t>
            </w:r>
          </w:p>
          <w:p w:rsidR="000052AF" w:rsidRPr="00AC6E86" w:rsidRDefault="000052AF" w:rsidP="000052AF">
            <w:pPr>
              <w:pStyle w:val="a7"/>
              <w:jc w:val="center"/>
              <w:rPr>
                <w:sz w:val="20"/>
              </w:rPr>
            </w:pPr>
            <w:r w:rsidRPr="00AC6E86">
              <w:rPr>
                <w:sz w:val="20"/>
              </w:rPr>
              <w:t>на прогулке</w:t>
            </w:r>
          </w:p>
          <w:p w:rsidR="000052AF" w:rsidRPr="00CB3477" w:rsidRDefault="000052AF" w:rsidP="000052AF">
            <w:pPr>
              <w:pStyle w:val="a7"/>
              <w:jc w:val="center"/>
              <w:rPr>
                <w:sz w:val="20"/>
              </w:rPr>
            </w:pPr>
            <w:r w:rsidRPr="00AC6E86">
              <w:rPr>
                <w:sz w:val="20"/>
              </w:rPr>
              <w:t>(старший возраст)</w:t>
            </w:r>
          </w:p>
        </w:tc>
        <w:tc>
          <w:tcPr>
            <w:tcW w:w="2132" w:type="dxa"/>
            <w:gridSpan w:val="2"/>
          </w:tcPr>
          <w:p w:rsidR="000052AF" w:rsidRDefault="000052AF" w:rsidP="000052AF">
            <w:pPr>
              <w:pStyle w:val="a7"/>
              <w:jc w:val="center"/>
              <w:rPr>
                <w:sz w:val="20"/>
              </w:rPr>
            </w:pPr>
            <w:r>
              <w:rPr>
                <w:sz w:val="20"/>
              </w:rPr>
              <w:t xml:space="preserve">Фронтальное наблюдение </w:t>
            </w:r>
          </w:p>
        </w:tc>
        <w:tc>
          <w:tcPr>
            <w:tcW w:w="1821" w:type="dxa"/>
            <w:gridSpan w:val="2"/>
          </w:tcPr>
          <w:p w:rsidR="000052AF" w:rsidRDefault="000052AF" w:rsidP="000052AF">
            <w:pPr>
              <w:pStyle w:val="a7"/>
              <w:jc w:val="center"/>
              <w:rPr>
                <w:sz w:val="20"/>
              </w:rPr>
            </w:pPr>
            <w:r>
              <w:rPr>
                <w:sz w:val="20"/>
              </w:rPr>
              <w:t>Результаты наблюдений</w:t>
            </w:r>
          </w:p>
        </w:tc>
        <w:tc>
          <w:tcPr>
            <w:tcW w:w="2103" w:type="dxa"/>
            <w:gridSpan w:val="3"/>
          </w:tcPr>
          <w:p w:rsidR="000052AF" w:rsidRDefault="000052AF" w:rsidP="000052AF">
            <w:pPr>
              <w:pStyle w:val="a7"/>
              <w:jc w:val="center"/>
              <w:rPr>
                <w:sz w:val="20"/>
              </w:rPr>
            </w:pPr>
            <w:r>
              <w:rPr>
                <w:sz w:val="20"/>
              </w:rPr>
              <w:t>Зам зав по УВР</w:t>
            </w:r>
          </w:p>
          <w:p w:rsidR="000052AF" w:rsidRDefault="000052AF" w:rsidP="000052AF">
            <w:pPr>
              <w:pStyle w:val="a7"/>
              <w:jc w:val="center"/>
              <w:rPr>
                <w:sz w:val="20"/>
              </w:rPr>
            </w:pPr>
            <w:proofErr w:type="spellStart"/>
            <w:r>
              <w:rPr>
                <w:sz w:val="20"/>
              </w:rPr>
              <w:t>ст</w:t>
            </w:r>
            <w:proofErr w:type="gramStart"/>
            <w:r>
              <w:rPr>
                <w:sz w:val="20"/>
              </w:rPr>
              <w:t>.м</w:t>
            </w:r>
            <w:proofErr w:type="spellEnd"/>
            <w:proofErr w:type="gramEnd"/>
            <w:r>
              <w:rPr>
                <w:sz w:val="20"/>
              </w:rPr>
              <w:t>/с</w:t>
            </w:r>
          </w:p>
        </w:tc>
      </w:tr>
      <w:tr w:rsidR="00207D03">
        <w:tc>
          <w:tcPr>
            <w:tcW w:w="1986" w:type="dxa"/>
            <w:gridSpan w:val="3"/>
          </w:tcPr>
          <w:p w:rsidR="00207D03" w:rsidRDefault="00207D03" w:rsidP="008F5E18">
            <w:pPr>
              <w:pStyle w:val="a7"/>
              <w:jc w:val="center"/>
              <w:rPr>
                <w:i/>
                <w:sz w:val="20"/>
              </w:rPr>
            </w:pPr>
            <w:r>
              <w:rPr>
                <w:i/>
                <w:sz w:val="20"/>
              </w:rPr>
              <w:t>Учебно-воспитательный процесс, уровень ЗУН детей</w:t>
            </w:r>
          </w:p>
          <w:p w:rsidR="00207D03" w:rsidRPr="008F5E18" w:rsidRDefault="00CA3AB3" w:rsidP="008F5E18">
            <w:pPr>
              <w:pStyle w:val="a7"/>
              <w:jc w:val="center"/>
              <w:rPr>
                <w:i/>
                <w:sz w:val="20"/>
              </w:rPr>
            </w:pPr>
            <w:r w:rsidRPr="00170ED8">
              <w:rPr>
                <w:b/>
                <w:i/>
                <w:sz w:val="20"/>
              </w:rPr>
              <w:t>Тематический контроль</w:t>
            </w:r>
          </w:p>
        </w:tc>
        <w:tc>
          <w:tcPr>
            <w:tcW w:w="1984" w:type="dxa"/>
            <w:gridSpan w:val="4"/>
          </w:tcPr>
          <w:p w:rsidR="00CA3AB3" w:rsidRDefault="003E4186" w:rsidP="00CA3AB3">
            <w:pPr>
              <w:jc w:val="center"/>
            </w:pPr>
            <w:r>
              <w:rPr>
                <w:szCs w:val="28"/>
              </w:rPr>
              <w:t>Состояние работы ДОУ по экологическому воспитанию дошкольников</w:t>
            </w:r>
          </w:p>
          <w:p w:rsidR="003E4186" w:rsidRDefault="00CA3AB3" w:rsidP="00CA3AB3">
            <w:pPr>
              <w:jc w:val="center"/>
            </w:pPr>
            <w:r>
              <w:t xml:space="preserve"> </w:t>
            </w:r>
            <w:proofErr w:type="gramStart"/>
            <w:r>
              <w:t xml:space="preserve">(все </w:t>
            </w:r>
            <w:proofErr w:type="gramEnd"/>
          </w:p>
          <w:p w:rsidR="00207D03" w:rsidRPr="00061BE0" w:rsidRDefault="00CA3AB3" w:rsidP="00CA3AB3">
            <w:pPr>
              <w:jc w:val="center"/>
            </w:pPr>
            <w:r>
              <w:t>группы)</w:t>
            </w:r>
          </w:p>
        </w:tc>
        <w:tc>
          <w:tcPr>
            <w:tcW w:w="2132" w:type="dxa"/>
            <w:gridSpan w:val="2"/>
          </w:tcPr>
          <w:p w:rsidR="00207D03" w:rsidRPr="005440F1" w:rsidRDefault="00207D03" w:rsidP="000052AF">
            <w:pPr>
              <w:pStyle w:val="a7"/>
              <w:jc w:val="center"/>
              <w:rPr>
                <w:sz w:val="20"/>
              </w:rPr>
            </w:pPr>
            <w:r>
              <w:rPr>
                <w:sz w:val="20"/>
              </w:rPr>
              <w:t>Фронтальные беседы, посещение группы, наблюдения</w:t>
            </w:r>
          </w:p>
        </w:tc>
        <w:tc>
          <w:tcPr>
            <w:tcW w:w="1821" w:type="dxa"/>
            <w:gridSpan w:val="2"/>
          </w:tcPr>
          <w:p w:rsidR="00207D03" w:rsidRDefault="00207D03" w:rsidP="00207D03">
            <w:pPr>
              <w:jc w:val="center"/>
            </w:pPr>
            <w:r w:rsidRPr="004E28D4">
              <w:t>Справка к Совету педагогов</w:t>
            </w:r>
          </w:p>
        </w:tc>
        <w:tc>
          <w:tcPr>
            <w:tcW w:w="2103" w:type="dxa"/>
            <w:gridSpan w:val="3"/>
          </w:tcPr>
          <w:p w:rsidR="00207D03" w:rsidRDefault="00207D03" w:rsidP="000052AF">
            <w:pPr>
              <w:pStyle w:val="a7"/>
              <w:jc w:val="center"/>
              <w:rPr>
                <w:sz w:val="20"/>
              </w:rPr>
            </w:pPr>
            <w:r>
              <w:rPr>
                <w:sz w:val="20"/>
              </w:rPr>
              <w:t>Зам зав по УВР</w:t>
            </w:r>
          </w:p>
        </w:tc>
      </w:tr>
      <w:tr w:rsidR="00207D03">
        <w:tc>
          <w:tcPr>
            <w:tcW w:w="1986" w:type="dxa"/>
            <w:gridSpan w:val="3"/>
          </w:tcPr>
          <w:p w:rsidR="00207D03" w:rsidRDefault="00207D03" w:rsidP="000052AF">
            <w:pPr>
              <w:pStyle w:val="a7"/>
              <w:jc w:val="center"/>
              <w:rPr>
                <w:i/>
                <w:sz w:val="20"/>
              </w:rPr>
            </w:pPr>
            <w:r>
              <w:rPr>
                <w:i/>
                <w:sz w:val="20"/>
              </w:rPr>
              <w:t>Уровень воспитанности и воспитательной работы с детьми</w:t>
            </w:r>
          </w:p>
        </w:tc>
        <w:tc>
          <w:tcPr>
            <w:tcW w:w="1984" w:type="dxa"/>
            <w:gridSpan w:val="4"/>
          </w:tcPr>
          <w:p w:rsidR="00207D03" w:rsidRPr="00B73A49" w:rsidRDefault="00207D03" w:rsidP="00995CB2">
            <w:pPr>
              <w:pStyle w:val="a7"/>
              <w:jc w:val="center"/>
              <w:rPr>
                <w:sz w:val="20"/>
              </w:rPr>
            </w:pPr>
            <w:r>
              <w:rPr>
                <w:sz w:val="20"/>
              </w:rPr>
              <w:t xml:space="preserve">Уровень </w:t>
            </w:r>
            <w:proofErr w:type="spellStart"/>
            <w:r>
              <w:rPr>
                <w:sz w:val="20"/>
              </w:rPr>
              <w:t>сформированности</w:t>
            </w:r>
            <w:proofErr w:type="spellEnd"/>
            <w:r>
              <w:rPr>
                <w:sz w:val="20"/>
              </w:rPr>
              <w:t xml:space="preserve"> у дошкольников</w:t>
            </w:r>
          </w:p>
          <w:p w:rsidR="00207D03" w:rsidRDefault="003E4186" w:rsidP="00547416">
            <w:pPr>
              <w:pStyle w:val="a7"/>
              <w:jc w:val="center"/>
              <w:rPr>
                <w:sz w:val="20"/>
              </w:rPr>
            </w:pPr>
            <w:r>
              <w:rPr>
                <w:sz w:val="20"/>
              </w:rPr>
              <w:t>экологической культуры</w:t>
            </w:r>
          </w:p>
          <w:p w:rsidR="00207D03" w:rsidRPr="0018017F" w:rsidRDefault="00207D03" w:rsidP="002D7DBC">
            <w:pPr>
              <w:pStyle w:val="a7"/>
              <w:jc w:val="center"/>
              <w:rPr>
                <w:sz w:val="20"/>
              </w:rPr>
            </w:pPr>
            <w:r>
              <w:rPr>
                <w:sz w:val="20"/>
              </w:rPr>
              <w:t>(все группы</w:t>
            </w:r>
            <w:r w:rsidRPr="00061BE0">
              <w:rPr>
                <w:sz w:val="20"/>
              </w:rPr>
              <w:t>)</w:t>
            </w:r>
          </w:p>
        </w:tc>
        <w:tc>
          <w:tcPr>
            <w:tcW w:w="2132" w:type="dxa"/>
            <w:gridSpan w:val="2"/>
          </w:tcPr>
          <w:p w:rsidR="00207D03" w:rsidRDefault="00207D03" w:rsidP="000052AF">
            <w:pPr>
              <w:pStyle w:val="a7"/>
              <w:jc w:val="center"/>
              <w:rPr>
                <w:sz w:val="20"/>
              </w:rPr>
            </w:pPr>
            <w:r>
              <w:rPr>
                <w:sz w:val="20"/>
              </w:rPr>
              <w:t>Фронтальные посещения, наблюдения, опрос</w:t>
            </w:r>
          </w:p>
        </w:tc>
        <w:tc>
          <w:tcPr>
            <w:tcW w:w="1821" w:type="dxa"/>
            <w:gridSpan w:val="2"/>
          </w:tcPr>
          <w:p w:rsidR="00207D03" w:rsidRDefault="00207D03" w:rsidP="00207D03">
            <w:pPr>
              <w:jc w:val="center"/>
            </w:pPr>
            <w:r w:rsidRPr="004E28D4">
              <w:t>Справка к Совету педагогов</w:t>
            </w:r>
          </w:p>
        </w:tc>
        <w:tc>
          <w:tcPr>
            <w:tcW w:w="2103" w:type="dxa"/>
            <w:gridSpan w:val="3"/>
          </w:tcPr>
          <w:p w:rsidR="00207D03" w:rsidRDefault="00207D03" w:rsidP="000052AF">
            <w:pPr>
              <w:pStyle w:val="a7"/>
              <w:jc w:val="center"/>
              <w:rPr>
                <w:sz w:val="20"/>
              </w:rPr>
            </w:pPr>
            <w:r>
              <w:rPr>
                <w:sz w:val="20"/>
              </w:rPr>
              <w:t>Зам зав по УВР</w:t>
            </w:r>
          </w:p>
        </w:tc>
      </w:tr>
      <w:tr w:rsidR="00207D03">
        <w:tc>
          <w:tcPr>
            <w:tcW w:w="1986" w:type="dxa"/>
            <w:gridSpan w:val="3"/>
          </w:tcPr>
          <w:p w:rsidR="00207D03" w:rsidRDefault="00207D03" w:rsidP="000052AF">
            <w:pPr>
              <w:pStyle w:val="a7"/>
              <w:jc w:val="center"/>
              <w:rPr>
                <w:i/>
                <w:sz w:val="20"/>
              </w:rPr>
            </w:pPr>
            <w:r>
              <w:rPr>
                <w:i/>
                <w:sz w:val="20"/>
              </w:rPr>
              <w:t xml:space="preserve">Выполнение учебных программ, инновационная деятельность </w:t>
            </w:r>
            <w:proofErr w:type="spellStart"/>
            <w:r>
              <w:rPr>
                <w:i/>
                <w:sz w:val="20"/>
              </w:rPr>
              <w:t>пед</w:t>
            </w:r>
            <w:proofErr w:type="spellEnd"/>
            <w:r>
              <w:rPr>
                <w:i/>
                <w:sz w:val="20"/>
              </w:rPr>
              <w:t xml:space="preserve"> кадров</w:t>
            </w:r>
          </w:p>
        </w:tc>
        <w:tc>
          <w:tcPr>
            <w:tcW w:w="1984" w:type="dxa"/>
            <w:gridSpan w:val="4"/>
          </w:tcPr>
          <w:p w:rsidR="00207D03" w:rsidRDefault="003E4186" w:rsidP="000052AF">
            <w:pPr>
              <w:pStyle w:val="a7"/>
              <w:jc w:val="center"/>
              <w:rPr>
                <w:sz w:val="20"/>
              </w:rPr>
            </w:pPr>
            <w:r>
              <w:rPr>
                <w:sz w:val="20"/>
              </w:rPr>
              <w:t>Программное обеспечение по познавательному</w:t>
            </w:r>
            <w:r w:rsidR="00207D03">
              <w:rPr>
                <w:sz w:val="20"/>
              </w:rPr>
              <w:t xml:space="preserve"> развитию детей </w:t>
            </w:r>
          </w:p>
          <w:p w:rsidR="00207D03" w:rsidRDefault="00207D03" w:rsidP="000052AF">
            <w:pPr>
              <w:pStyle w:val="a7"/>
              <w:jc w:val="center"/>
              <w:rPr>
                <w:sz w:val="20"/>
              </w:rPr>
            </w:pPr>
            <w:r>
              <w:rPr>
                <w:sz w:val="20"/>
              </w:rPr>
              <w:t>(все группы)</w:t>
            </w:r>
          </w:p>
        </w:tc>
        <w:tc>
          <w:tcPr>
            <w:tcW w:w="2132" w:type="dxa"/>
            <w:gridSpan w:val="2"/>
          </w:tcPr>
          <w:p w:rsidR="00207D03" w:rsidRDefault="00207D03" w:rsidP="000052AF">
            <w:pPr>
              <w:pStyle w:val="a7"/>
              <w:jc w:val="center"/>
              <w:rPr>
                <w:sz w:val="20"/>
              </w:rPr>
            </w:pPr>
            <w:r>
              <w:rPr>
                <w:sz w:val="20"/>
              </w:rPr>
              <w:t>Фронтальное посещение групп,  беседы</w:t>
            </w:r>
          </w:p>
        </w:tc>
        <w:tc>
          <w:tcPr>
            <w:tcW w:w="1821" w:type="dxa"/>
            <w:gridSpan w:val="2"/>
          </w:tcPr>
          <w:p w:rsidR="00207D03" w:rsidRDefault="00207D03" w:rsidP="00207D03">
            <w:pPr>
              <w:jc w:val="center"/>
            </w:pPr>
            <w:r w:rsidRPr="004E28D4">
              <w:t>Справка к Совету педагогов</w:t>
            </w:r>
          </w:p>
        </w:tc>
        <w:tc>
          <w:tcPr>
            <w:tcW w:w="2103" w:type="dxa"/>
            <w:gridSpan w:val="3"/>
          </w:tcPr>
          <w:p w:rsidR="00207D03" w:rsidRDefault="00207D03" w:rsidP="000052AF">
            <w:pPr>
              <w:pStyle w:val="a7"/>
              <w:jc w:val="center"/>
              <w:rPr>
                <w:sz w:val="20"/>
              </w:rPr>
            </w:pPr>
            <w:r>
              <w:rPr>
                <w:sz w:val="20"/>
              </w:rPr>
              <w:t>Зам зав по УВР</w:t>
            </w:r>
          </w:p>
        </w:tc>
      </w:tr>
      <w:tr w:rsidR="00207D03">
        <w:tc>
          <w:tcPr>
            <w:tcW w:w="1986" w:type="dxa"/>
            <w:gridSpan w:val="3"/>
          </w:tcPr>
          <w:p w:rsidR="00207D03" w:rsidRDefault="00207D03" w:rsidP="000052AF">
            <w:pPr>
              <w:pStyle w:val="a7"/>
              <w:jc w:val="center"/>
              <w:rPr>
                <w:i/>
                <w:sz w:val="20"/>
              </w:rPr>
            </w:pPr>
            <w:r>
              <w:rPr>
                <w:i/>
                <w:sz w:val="20"/>
              </w:rPr>
              <w:t>Работа педагогов по повышению квалификации</w:t>
            </w:r>
          </w:p>
        </w:tc>
        <w:tc>
          <w:tcPr>
            <w:tcW w:w="1984" w:type="dxa"/>
            <w:gridSpan w:val="4"/>
          </w:tcPr>
          <w:p w:rsidR="00207D03" w:rsidRDefault="00207D03" w:rsidP="00E2773F">
            <w:pPr>
              <w:pStyle w:val="a7"/>
              <w:jc w:val="center"/>
              <w:rPr>
                <w:sz w:val="20"/>
              </w:rPr>
            </w:pPr>
            <w:r>
              <w:rPr>
                <w:sz w:val="20"/>
              </w:rPr>
              <w:t>Консультирование педагогов по теме тематического контроля</w:t>
            </w:r>
          </w:p>
        </w:tc>
        <w:tc>
          <w:tcPr>
            <w:tcW w:w="2132" w:type="dxa"/>
            <w:gridSpan w:val="2"/>
          </w:tcPr>
          <w:p w:rsidR="00207D03" w:rsidRDefault="00207D03" w:rsidP="00E2773F">
            <w:pPr>
              <w:pStyle w:val="a7"/>
              <w:jc w:val="center"/>
              <w:rPr>
                <w:sz w:val="20"/>
              </w:rPr>
            </w:pPr>
            <w:r>
              <w:rPr>
                <w:sz w:val="20"/>
              </w:rPr>
              <w:t xml:space="preserve">Персональные </w:t>
            </w:r>
          </w:p>
          <w:p w:rsidR="00207D03" w:rsidRDefault="00207D03" w:rsidP="00E2773F">
            <w:pPr>
              <w:pStyle w:val="a7"/>
              <w:jc w:val="center"/>
              <w:rPr>
                <w:sz w:val="20"/>
              </w:rPr>
            </w:pPr>
            <w:r>
              <w:rPr>
                <w:sz w:val="20"/>
              </w:rPr>
              <w:t>беседы</w:t>
            </w:r>
          </w:p>
        </w:tc>
        <w:tc>
          <w:tcPr>
            <w:tcW w:w="1821" w:type="dxa"/>
            <w:gridSpan w:val="2"/>
          </w:tcPr>
          <w:p w:rsidR="00207D03" w:rsidRDefault="00207D03" w:rsidP="00207D03">
            <w:pPr>
              <w:jc w:val="center"/>
            </w:pPr>
            <w:r w:rsidRPr="004E28D4">
              <w:t>Справка к Совету педагогов</w:t>
            </w:r>
          </w:p>
        </w:tc>
        <w:tc>
          <w:tcPr>
            <w:tcW w:w="2103" w:type="dxa"/>
            <w:gridSpan w:val="3"/>
          </w:tcPr>
          <w:p w:rsidR="00207D03" w:rsidRDefault="00207D03" w:rsidP="000052AF">
            <w:pPr>
              <w:pStyle w:val="a7"/>
              <w:jc w:val="center"/>
              <w:rPr>
                <w:sz w:val="20"/>
              </w:rPr>
            </w:pPr>
            <w:r>
              <w:rPr>
                <w:sz w:val="20"/>
              </w:rPr>
              <w:t>Зам зав по УВР</w:t>
            </w:r>
          </w:p>
        </w:tc>
      </w:tr>
      <w:tr w:rsidR="00207D03">
        <w:tc>
          <w:tcPr>
            <w:tcW w:w="1986" w:type="dxa"/>
            <w:gridSpan w:val="3"/>
          </w:tcPr>
          <w:p w:rsidR="00207D03" w:rsidRDefault="00207D03" w:rsidP="000052AF">
            <w:pPr>
              <w:pStyle w:val="a7"/>
              <w:jc w:val="center"/>
              <w:rPr>
                <w:i/>
                <w:sz w:val="20"/>
              </w:rPr>
            </w:pPr>
            <w:r>
              <w:rPr>
                <w:i/>
                <w:sz w:val="20"/>
              </w:rPr>
              <w:t>Ведение документации</w:t>
            </w:r>
          </w:p>
        </w:tc>
        <w:tc>
          <w:tcPr>
            <w:tcW w:w="1984" w:type="dxa"/>
            <w:gridSpan w:val="4"/>
          </w:tcPr>
          <w:p w:rsidR="00207D03" w:rsidRDefault="00207D03" w:rsidP="005D03F7">
            <w:pPr>
              <w:pStyle w:val="a7"/>
              <w:jc w:val="center"/>
              <w:rPr>
                <w:sz w:val="20"/>
              </w:rPr>
            </w:pPr>
            <w:r>
              <w:rPr>
                <w:sz w:val="20"/>
              </w:rPr>
              <w:t xml:space="preserve">Планирование работы с детьми по </w:t>
            </w:r>
            <w:r w:rsidR="003E4186">
              <w:rPr>
                <w:sz w:val="20"/>
              </w:rPr>
              <w:t>экологическому</w:t>
            </w:r>
            <w:r w:rsidR="00C94665">
              <w:rPr>
                <w:sz w:val="20"/>
              </w:rPr>
              <w:t xml:space="preserve"> </w:t>
            </w:r>
            <w:r>
              <w:rPr>
                <w:sz w:val="20"/>
              </w:rPr>
              <w:t>развитию</w:t>
            </w:r>
          </w:p>
          <w:p w:rsidR="00207D03" w:rsidRDefault="00207D03" w:rsidP="005D03F7">
            <w:pPr>
              <w:pStyle w:val="a7"/>
              <w:jc w:val="center"/>
              <w:rPr>
                <w:sz w:val="20"/>
              </w:rPr>
            </w:pPr>
            <w:r>
              <w:rPr>
                <w:sz w:val="20"/>
              </w:rPr>
              <w:t>(все группы)</w:t>
            </w:r>
          </w:p>
        </w:tc>
        <w:tc>
          <w:tcPr>
            <w:tcW w:w="2132" w:type="dxa"/>
            <w:gridSpan w:val="2"/>
          </w:tcPr>
          <w:p w:rsidR="00207D03" w:rsidRDefault="00207D03" w:rsidP="000052AF">
            <w:pPr>
              <w:pStyle w:val="a7"/>
              <w:jc w:val="center"/>
              <w:rPr>
                <w:sz w:val="20"/>
              </w:rPr>
            </w:pPr>
            <w:r>
              <w:rPr>
                <w:sz w:val="20"/>
              </w:rPr>
              <w:t>Персональное изучение материалов</w:t>
            </w:r>
          </w:p>
        </w:tc>
        <w:tc>
          <w:tcPr>
            <w:tcW w:w="1821" w:type="dxa"/>
            <w:gridSpan w:val="2"/>
          </w:tcPr>
          <w:p w:rsidR="00207D03" w:rsidRDefault="00207D03" w:rsidP="00207D03">
            <w:pPr>
              <w:jc w:val="center"/>
            </w:pPr>
            <w:r w:rsidRPr="004E28D4">
              <w:t>Справка к Совету педагогов</w:t>
            </w:r>
          </w:p>
        </w:tc>
        <w:tc>
          <w:tcPr>
            <w:tcW w:w="2103" w:type="dxa"/>
            <w:gridSpan w:val="3"/>
          </w:tcPr>
          <w:p w:rsidR="00207D03" w:rsidRDefault="00207D03" w:rsidP="000052AF">
            <w:pPr>
              <w:pStyle w:val="a7"/>
              <w:jc w:val="center"/>
              <w:rPr>
                <w:sz w:val="20"/>
              </w:rPr>
            </w:pPr>
            <w:r>
              <w:rPr>
                <w:sz w:val="20"/>
              </w:rPr>
              <w:t>Заведующий</w:t>
            </w:r>
          </w:p>
        </w:tc>
      </w:tr>
      <w:tr w:rsidR="000052AF">
        <w:tc>
          <w:tcPr>
            <w:tcW w:w="1986" w:type="dxa"/>
            <w:gridSpan w:val="3"/>
          </w:tcPr>
          <w:p w:rsidR="000052AF" w:rsidRDefault="000052AF" w:rsidP="000052AF">
            <w:pPr>
              <w:pStyle w:val="a7"/>
              <w:jc w:val="center"/>
              <w:rPr>
                <w:i/>
                <w:sz w:val="20"/>
              </w:rPr>
            </w:pPr>
            <w:r>
              <w:rPr>
                <w:i/>
                <w:sz w:val="20"/>
              </w:rPr>
              <w:t>Преемственность в работе детского сада и школы</w:t>
            </w:r>
          </w:p>
        </w:tc>
        <w:tc>
          <w:tcPr>
            <w:tcW w:w="1984" w:type="dxa"/>
            <w:gridSpan w:val="4"/>
          </w:tcPr>
          <w:p w:rsidR="000052AF" w:rsidRDefault="000052AF" w:rsidP="000052AF">
            <w:pPr>
              <w:pStyle w:val="a7"/>
              <w:jc w:val="center"/>
              <w:rPr>
                <w:sz w:val="20"/>
              </w:rPr>
            </w:pPr>
            <w:r>
              <w:rPr>
                <w:sz w:val="20"/>
              </w:rPr>
              <w:t>Психодиагностика готовности детей к школе</w:t>
            </w:r>
          </w:p>
          <w:p w:rsidR="000052AF" w:rsidRDefault="003E4186" w:rsidP="0018017F">
            <w:pPr>
              <w:pStyle w:val="a7"/>
              <w:jc w:val="center"/>
              <w:rPr>
                <w:sz w:val="20"/>
              </w:rPr>
            </w:pPr>
            <w:r>
              <w:rPr>
                <w:sz w:val="20"/>
              </w:rPr>
              <w:t>(подготовительная</w:t>
            </w:r>
            <w:r w:rsidR="0018017F">
              <w:rPr>
                <w:sz w:val="20"/>
              </w:rPr>
              <w:t xml:space="preserve"> </w:t>
            </w:r>
            <w:r w:rsidR="00D31608">
              <w:rPr>
                <w:sz w:val="20"/>
              </w:rPr>
              <w:t>гру</w:t>
            </w:r>
            <w:r w:rsidR="007D010E">
              <w:rPr>
                <w:sz w:val="20"/>
              </w:rPr>
              <w:t>ппа</w:t>
            </w:r>
            <w:r w:rsidR="000052AF">
              <w:rPr>
                <w:sz w:val="20"/>
              </w:rPr>
              <w:t>)</w:t>
            </w:r>
          </w:p>
        </w:tc>
        <w:tc>
          <w:tcPr>
            <w:tcW w:w="2132" w:type="dxa"/>
            <w:gridSpan w:val="2"/>
          </w:tcPr>
          <w:p w:rsidR="000052AF" w:rsidRDefault="000052AF" w:rsidP="000052AF">
            <w:pPr>
              <w:pStyle w:val="a7"/>
              <w:jc w:val="center"/>
              <w:rPr>
                <w:sz w:val="20"/>
              </w:rPr>
            </w:pPr>
            <w:r>
              <w:rPr>
                <w:sz w:val="20"/>
              </w:rPr>
              <w:t>Персональное тестирование, диагностирование</w:t>
            </w:r>
          </w:p>
        </w:tc>
        <w:tc>
          <w:tcPr>
            <w:tcW w:w="1821" w:type="dxa"/>
            <w:gridSpan w:val="2"/>
          </w:tcPr>
          <w:p w:rsidR="000052AF" w:rsidRDefault="000052AF" w:rsidP="000052AF">
            <w:pPr>
              <w:pStyle w:val="a7"/>
              <w:jc w:val="center"/>
              <w:rPr>
                <w:sz w:val="20"/>
              </w:rPr>
            </w:pPr>
            <w:r>
              <w:rPr>
                <w:sz w:val="20"/>
              </w:rPr>
              <w:t>Результаты диагностики</w:t>
            </w:r>
          </w:p>
        </w:tc>
        <w:tc>
          <w:tcPr>
            <w:tcW w:w="2103" w:type="dxa"/>
            <w:gridSpan w:val="3"/>
          </w:tcPr>
          <w:p w:rsidR="000052AF" w:rsidRDefault="000052AF" w:rsidP="000052AF">
            <w:pPr>
              <w:pStyle w:val="a7"/>
              <w:jc w:val="center"/>
              <w:rPr>
                <w:sz w:val="20"/>
              </w:rPr>
            </w:pPr>
            <w:r>
              <w:rPr>
                <w:sz w:val="20"/>
              </w:rPr>
              <w:t>Зам зав по УВР</w:t>
            </w:r>
          </w:p>
        </w:tc>
      </w:tr>
      <w:tr w:rsidR="00261467">
        <w:tc>
          <w:tcPr>
            <w:tcW w:w="1986" w:type="dxa"/>
            <w:gridSpan w:val="3"/>
          </w:tcPr>
          <w:p w:rsidR="00261467" w:rsidRDefault="00261467" w:rsidP="000052AF">
            <w:pPr>
              <w:pStyle w:val="a7"/>
              <w:jc w:val="center"/>
              <w:rPr>
                <w:i/>
                <w:sz w:val="20"/>
              </w:rPr>
            </w:pPr>
            <w:r>
              <w:rPr>
                <w:i/>
                <w:sz w:val="20"/>
              </w:rPr>
              <w:t>Организация и осуществление работы с родителями</w:t>
            </w:r>
          </w:p>
        </w:tc>
        <w:tc>
          <w:tcPr>
            <w:tcW w:w="1984" w:type="dxa"/>
            <w:gridSpan w:val="4"/>
          </w:tcPr>
          <w:p w:rsidR="00261467" w:rsidRDefault="008F5E18" w:rsidP="007D010E">
            <w:pPr>
              <w:pStyle w:val="a7"/>
              <w:jc w:val="center"/>
              <w:rPr>
                <w:sz w:val="20"/>
              </w:rPr>
            </w:pPr>
            <w:r>
              <w:rPr>
                <w:sz w:val="20"/>
              </w:rPr>
              <w:t>Просветительная</w:t>
            </w:r>
            <w:r w:rsidR="00261467">
              <w:rPr>
                <w:sz w:val="20"/>
              </w:rPr>
              <w:t xml:space="preserve"> работа по </w:t>
            </w:r>
            <w:r w:rsidR="003E4186">
              <w:rPr>
                <w:sz w:val="20"/>
              </w:rPr>
              <w:t>экологическому</w:t>
            </w:r>
            <w:r w:rsidR="00B3705E">
              <w:rPr>
                <w:sz w:val="20"/>
              </w:rPr>
              <w:t xml:space="preserve"> развитию детей</w:t>
            </w:r>
          </w:p>
          <w:p w:rsidR="003E4186" w:rsidRDefault="00261467" w:rsidP="007D010E">
            <w:pPr>
              <w:pStyle w:val="a7"/>
              <w:jc w:val="center"/>
              <w:rPr>
                <w:sz w:val="20"/>
              </w:rPr>
            </w:pPr>
            <w:proofErr w:type="gramStart"/>
            <w:r w:rsidRPr="00061BE0">
              <w:rPr>
                <w:sz w:val="20"/>
              </w:rPr>
              <w:t>(</w:t>
            </w:r>
            <w:r>
              <w:rPr>
                <w:sz w:val="20"/>
              </w:rPr>
              <w:t xml:space="preserve">все </w:t>
            </w:r>
            <w:proofErr w:type="gramEnd"/>
          </w:p>
          <w:p w:rsidR="00261467" w:rsidRPr="009035EC" w:rsidRDefault="00261467" w:rsidP="007D010E">
            <w:pPr>
              <w:pStyle w:val="a7"/>
              <w:jc w:val="center"/>
              <w:rPr>
                <w:sz w:val="20"/>
              </w:rPr>
            </w:pPr>
            <w:r w:rsidRPr="00061BE0">
              <w:rPr>
                <w:sz w:val="20"/>
              </w:rPr>
              <w:t>группы)</w:t>
            </w:r>
          </w:p>
        </w:tc>
        <w:tc>
          <w:tcPr>
            <w:tcW w:w="2132" w:type="dxa"/>
            <w:gridSpan w:val="2"/>
          </w:tcPr>
          <w:p w:rsidR="00261467" w:rsidRDefault="00261467" w:rsidP="000052AF">
            <w:pPr>
              <w:pStyle w:val="a7"/>
              <w:jc w:val="center"/>
              <w:rPr>
                <w:sz w:val="20"/>
              </w:rPr>
            </w:pPr>
            <w:r>
              <w:rPr>
                <w:sz w:val="20"/>
              </w:rPr>
              <w:t>Фронтальные посещения</w:t>
            </w:r>
          </w:p>
        </w:tc>
        <w:tc>
          <w:tcPr>
            <w:tcW w:w="1821" w:type="dxa"/>
            <w:gridSpan w:val="2"/>
          </w:tcPr>
          <w:p w:rsidR="00261467" w:rsidRPr="00207D03" w:rsidRDefault="00207D03" w:rsidP="002D7DBC">
            <w:pPr>
              <w:pStyle w:val="a7"/>
              <w:jc w:val="center"/>
              <w:rPr>
                <w:sz w:val="20"/>
              </w:rPr>
            </w:pPr>
            <w:r w:rsidRPr="00207D03">
              <w:rPr>
                <w:sz w:val="20"/>
              </w:rPr>
              <w:t>Справка к Совету педагогов</w:t>
            </w:r>
          </w:p>
        </w:tc>
        <w:tc>
          <w:tcPr>
            <w:tcW w:w="2103" w:type="dxa"/>
            <w:gridSpan w:val="3"/>
          </w:tcPr>
          <w:p w:rsidR="00261467" w:rsidRDefault="00261467" w:rsidP="00261467">
            <w:pPr>
              <w:jc w:val="center"/>
            </w:pPr>
            <w:r w:rsidRPr="008E7902">
              <w:t>Заведующий</w:t>
            </w:r>
          </w:p>
        </w:tc>
      </w:tr>
      <w:tr w:rsidR="00261467">
        <w:tc>
          <w:tcPr>
            <w:tcW w:w="1986" w:type="dxa"/>
            <w:gridSpan w:val="3"/>
          </w:tcPr>
          <w:p w:rsidR="00261467" w:rsidRDefault="00261467" w:rsidP="000052AF">
            <w:pPr>
              <w:pStyle w:val="a7"/>
              <w:jc w:val="center"/>
              <w:rPr>
                <w:i/>
                <w:sz w:val="20"/>
              </w:rPr>
            </w:pPr>
            <w:r>
              <w:rPr>
                <w:i/>
                <w:sz w:val="20"/>
              </w:rPr>
              <w:t>Состояние кружковой работы</w:t>
            </w:r>
          </w:p>
          <w:p w:rsidR="00261467" w:rsidRPr="00EE0A5F" w:rsidRDefault="00261467" w:rsidP="001C5070">
            <w:pPr>
              <w:pStyle w:val="a7"/>
              <w:jc w:val="center"/>
              <w:rPr>
                <w:b/>
                <w:i/>
                <w:sz w:val="20"/>
              </w:rPr>
            </w:pPr>
            <w:r>
              <w:rPr>
                <w:b/>
                <w:i/>
                <w:sz w:val="20"/>
              </w:rPr>
              <w:t>Предупредительный контроль</w:t>
            </w:r>
          </w:p>
        </w:tc>
        <w:tc>
          <w:tcPr>
            <w:tcW w:w="1984" w:type="dxa"/>
            <w:gridSpan w:val="4"/>
          </w:tcPr>
          <w:p w:rsidR="00261467" w:rsidRDefault="00261467" w:rsidP="00DF6016">
            <w:pPr>
              <w:pStyle w:val="a7"/>
              <w:jc w:val="center"/>
              <w:rPr>
                <w:sz w:val="20"/>
              </w:rPr>
            </w:pPr>
            <w:r>
              <w:rPr>
                <w:sz w:val="20"/>
              </w:rPr>
              <w:t>Документация руководителей</w:t>
            </w:r>
          </w:p>
          <w:p w:rsidR="00261467" w:rsidRDefault="008F5E18" w:rsidP="00DF6016">
            <w:pPr>
              <w:pStyle w:val="a7"/>
              <w:jc w:val="center"/>
              <w:rPr>
                <w:sz w:val="20"/>
              </w:rPr>
            </w:pPr>
            <w:r>
              <w:rPr>
                <w:sz w:val="20"/>
              </w:rPr>
              <w:t>к</w:t>
            </w:r>
            <w:r w:rsidR="00261467">
              <w:rPr>
                <w:sz w:val="20"/>
              </w:rPr>
              <w:t>ружков</w:t>
            </w:r>
          </w:p>
          <w:p w:rsidR="008F5E18" w:rsidRDefault="008F5E18" w:rsidP="00DF6016">
            <w:pPr>
              <w:pStyle w:val="a7"/>
              <w:jc w:val="center"/>
              <w:rPr>
                <w:sz w:val="20"/>
              </w:rPr>
            </w:pPr>
            <w:r>
              <w:rPr>
                <w:sz w:val="20"/>
              </w:rPr>
              <w:t>(выборочно)</w:t>
            </w:r>
          </w:p>
        </w:tc>
        <w:tc>
          <w:tcPr>
            <w:tcW w:w="2132" w:type="dxa"/>
            <w:gridSpan w:val="2"/>
          </w:tcPr>
          <w:p w:rsidR="00261467" w:rsidRDefault="00261467" w:rsidP="000052AF">
            <w:pPr>
              <w:pStyle w:val="a7"/>
              <w:jc w:val="center"/>
              <w:rPr>
                <w:sz w:val="20"/>
              </w:rPr>
            </w:pPr>
            <w:r>
              <w:rPr>
                <w:sz w:val="20"/>
              </w:rPr>
              <w:t xml:space="preserve">Предупредительный осмотр, </w:t>
            </w:r>
          </w:p>
          <w:p w:rsidR="00261467" w:rsidRDefault="00261467" w:rsidP="000052AF">
            <w:pPr>
              <w:pStyle w:val="a7"/>
              <w:jc w:val="center"/>
              <w:rPr>
                <w:sz w:val="20"/>
              </w:rPr>
            </w:pPr>
            <w:r>
              <w:rPr>
                <w:sz w:val="20"/>
              </w:rPr>
              <w:t>изучение документации</w:t>
            </w:r>
          </w:p>
        </w:tc>
        <w:tc>
          <w:tcPr>
            <w:tcW w:w="1821" w:type="dxa"/>
            <w:gridSpan w:val="2"/>
          </w:tcPr>
          <w:p w:rsidR="00261467" w:rsidRDefault="00261467" w:rsidP="000052AF">
            <w:pPr>
              <w:pStyle w:val="a7"/>
              <w:jc w:val="center"/>
              <w:rPr>
                <w:sz w:val="20"/>
              </w:rPr>
            </w:pPr>
            <w:r>
              <w:rPr>
                <w:sz w:val="20"/>
              </w:rPr>
              <w:t xml:space="preserve">Результаты </w:t>
            </w:r>
          </w:p>
          <w:p w:rsidR="00261467" w:rsidRDefault="00261467" w:rsidP="000052AF">
            <w:pPr>
              <w:pStyle w:val="a7"/>
              <w:jc w:val="center"/>
              <w:rPr>
                <w:sz w:val="20"/>
              </w:rPr>
            </w:pPr>
            <w:r>
              <w:rPr>
                <w:sz w:val="20"/>
              </w:rPr>
              <w:t>изучений</w:t>
            </w:r>
          </w:p>
        </w:tc>
        <w:tc>
          <w:tcPr>
            <w:tcW w:w="2103" w:type="dxa"/>
            <w:gridSpan w:val="3"/>
          </w:tcPr>
          <w:p w:rsidR="00261467" w:rsidRDefault="00261467" w:rsidP="00261467">
            <w:pPr>
              <w:jc w:val="center"/>
            </w:pPr>
            <w:r w:rsidRPr="008E7902">
              <w:t>Заведующий</w:t>
            </w:r>
          </w:p>
        </w:tc>
      </w:tr>
      <w:tr w:rsidR="000052AF">
        <w:tc>
          <w:tcPr>
            <w:tcW w:w="10026" w:type="dxa"/>
            <w:gridSpan w:val="14"/>
          </w:tcPr>
          <w:p w:rsidR="000052AF" w:rsidRDefault="000052AF" w:rsidP="00061BE0">
            <w:pPr>
              <w:pStyle w:val="a7"/>
              <w:jc w:val="center"/>
              <w:rPr>
                <w:b/>
              </w:rPr>
            </w:pPr>
            <w:r>
              <w:rPr>
                <w:b/>
              </w:rPr>
              <w:lastRenderedPageBreak/>
              <w:t>Апрель</w:t>
            </w:r>
          </w:p>
        </w:tc>
      </w:tr>
      <w:tr w:rsidR="000052AF">
        <w:tc>
          <w:tcPr>
            <w:tcW w:w="1862" w:type="dxa"/>
          </w:tcPr>
          <w:p w:rsidR="000052AF" w:rsidRDefault="000052AF" w:rsidP="000052AF">
            <w:pPr>
              <w:pStyle w:val="a7"/>
              <w:jc w:val="center"/>
              <w:rPr>
                <w:i/>
                <w:sz w:val="20"/>
              </w:rPr>
            </w:pPr>
            <w:r>
              <w:rPr>
                <w:i/>
                <w:sz w:val="20"/>
              </w:rPr>
              <w:t>Выполнение правил внутреннего трудового распорядка</w:t>
            </w:r>
          </w:p>
        </w:tc>
        <w:tc>
          <w:tcPr>
            <w:tcW w:w="1825" w:type="dxa"/>
            <w:gridSpan w:val="5"/>
          </w:tcPr>
          <w:p w:rsidR="000052AF" w:rsidRDefault="000052AF" w:rsidP="000052AF">
            <w:pPr>
              <w:pStyle w:val="a7"/>
              <w:jc w:val="center"/>
              <w:rPr>
                <w:sz w:val="20"/>
              </w:rPr>
            </w:pPr>
            <w:r>
              <w:rPr>
                <w:sz w:val="20"/>
              </w:rPr>
              <w:t>Социально-психологический климат в коллективе</w:t>
            </w:r>
          </w:p>
        </w:tc>
        <w:tc>
          <w:tcPr>
            <w:tcW w:w="2415" w:type="dxa"/>
            <w:gridSpan w:val="3"/>
          </w:tcPr>
          <w:p w:rsidR="000052AF" w:rsidRDefault="000052AF" w:rsidP="000052AF">
            <w:pPr>
              <w:pStyle w:val="a7"/>
              <w:jc w:val="center"/>
              <w:rPr>
                <w:sz w:val="20"/>
              </w:rPr>
            </w:pPr>
            <w:r>
              <w:rPr>
                <w:sz w:val="20"/>
              </w:rPr>
              <w:t>Персональные беседы,  наблюдение</w:t>
            </w:r>
          </w:p>
        </w:tc>
        <w:tc>
          <w:tcPr>
            <w:tcW w:w="1821" w:type="dxa"/>
            <w:gridSpan w:val="2"/>
          </w:tcPr>
          <w:p w:rsidR="000052AF" w:rsidRDefault="00DF6016" w:rsidP="000052AF">
            <w:pPr>
              <w:pStyle w:val="a7"/>
              <w:jc w:val="center"/>
              <w:rPr>
                <w:sz w:val="20"/>
              </w:rPr>
            </w:pPr>
            <w:r>
              <w:rPr>
                <w:sz w:val="20"/>
              </w:rPr>
              <w:t>Результаты наблюдений</w:t>
            </w:r>
          </w:p>
        </w:tc>
        <w:tc>
          <w:tcPr>
            <w:tcW w:w="2103" w:type="dxa"/>
            <w:gridSpan w:val="3"/>
          </w:tcPr>
          <w:p w:rsidR="000052AF" w:rsidRDefault="00261467" w:rsidP="000052AF">
            <w:pPr>
              <w:pStyle w:val="a7"/>
              <w:jc w:val="center"/>
              <w:rPr>
                <w:sz w:val="20"/>
              </w:rPr>
            </w:pPr>
            <w:r>
              <w:rPr>
                <w:sz w:val="20"/>
              </w:rPr>
              <w:t>Заведующий</w:t>
            </w:r>
          </w:p>
        </w:tc>
      </w:tr>
      <w:tr w:rsidR="000052AF">
        <w:tc>
          <w:tcPr>
            <w:tcW w:w="1862" w:type="dxa"/>
          </w:tcPr>
          <w:p w:rsidR="000052AF" w:rsidRDefault="000052AF" w:rsidP="000052AF">
            <w:pPr>
              <w:pStyle w:val="a7"/>
              <w:jc w:val="center"/>
              <w:rPr>
                <w:i/>
                <w:sz w:val="20"/>
              </w:rPr>
            </w:pPr>
            <w:r>
              <w:rPr>
                <w:i/>
                <w:sz w:val="20"/>
              </w:rPr>
              <w:t>Организация питания</w:t>
            </w:r>
          </w:p>
        </w:tc>
        <w:tc>
          <w:tcPr>
            <w:tcW w:w="1825" w:type="dxa"/>
            <w:gridSpan w:val="5"/>
          </w:tcPr>
          <w:p w:rsidR="000052AF" w:rsidRDefault="000052AF" w:rsidP="000052AF">
            <w:pPr>
              <w:pStyle w:val="a7"/>
              <w:jc w:val="center"/>
              <w:rPr>
                <w:sz w:val="20"/>
              </w:rPr>
            </w:pPr>
            <w:r>
              <w:rPr>
                <w:sz w:val="20"/>
              </w:rPr>
              <w:t>Снятие остатков продуктов питания</w:t>
            </w:r>
          </w:p>
        </w:tc>
        <w:tc>
          <w:tcPr>
            <w:tcW w:w="2415" w:type="dxa"/>
            <w:gridSpan w:val="3"/>
          </w:tcPr>
          <w:p w:rsidR="000052AF" w:rsidRDefault="000052AF" w:rsidP="000052AF">
            <w:pPr>
              <w:pStyle w:val="a7"/>
              <w:jc w:val="center"/>
              <w:rPr>
                <w:sz w:val="20"/>
              </w:rPr>
            </w:pPr>
            <w:r>
              <w:rPr>
                <w:sz w:val="20"/>
              </w:rPr>
              <w:t>Персональное посещение пищеблока</w:t>
            </w:r>
          </w:p>
        </w:tc>
        <w:tc>
          <w:tcPr>
            <w:tcW w:w="1821" w:type="dxa"/>
            <w:gridSpan w:val="2"/>
          </w:tcPr>
          <w:p w:rsidR="000052AF" w:rsidRDefault="00DF6016"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Старшая медсестра</w:t>
            </w:r>
          </w:p>
        </w:tc>
      </w:tr>
      <w:tr w:rsidR="000052AF">
        <w:tc>
          <w:tcPr>
            <w:tcW w:w="1862" w:type="dxa"/>
          </w:tcPr>
          <w:p w:rsidR="000052AF" w:rsidRDefault="000052AF" w:rsidP="000052AF">
            <w:pPr>
              <w:pStyle w:val="a7"/>
              <w:jc w:val="center"/>
              <w:rPr>
                <w:i/>
                <w:sz w:val="20"/>
              </w:rPr>
            </w:pPr>
            <w:r>
              <w:rPr>
                <w:i/>
                <w:sz w:val="20"/>
              </w:rPr>
              <w:t xml:space="preserve">Соблюдение </w:t>
            </w:r>
            <w:proofErr w:type="gramStart"/>
            <w:r>
              <w:rPr>
                <w:i/>
                <w:sz w:val="20"/>
              </w:rPr>
              <w:t>сан-гигиен</w:t>
            </w:r>
            <w:proofErr w:type="gramEnd"/>
            <w:r>
              <w:rPr>
                <w:i/>
                <w:sz w:val="20"/>
              </w:rPr>
              <w:t xml:space="preserve"> режима, ОТ и ТБ, противопожарное состояние</w:t>
            </w:r>
          </w:p>
        </w:tc>
        <w:tc>
          <w:tcPr>
            <w:tcW w:w="1825" w:type="dxa"/>
            <w:gridSpan w:val="5"/>
          </w:tcPr>
          <w:p w:rsidR="00DF6016" w:rsidRDefault="000052AF" w:rsidP="00DF6016">
            <w:pPr>
              <w:pStyle w:val="a7"/>
              <w:jc w:val="center"/>
              <w:rPr>
                <w:sz w:val="20"/>
              </w:rPr>
            </w:pPr>
            <w:r>
              <w:rPr>
                <w:sz w:val="20"/>
              </w:rPr>
              <w:t>Сан-</w:t>
            </w:r>
            <w:proofErr w:type="spellStart"/>
            <w:r>
              <w:rPr>
                <w:sz w:val="20"/>
              </w:rPr>
              <w:t>гиг</w:t>
            </w:r>
            <w:proofErr w:type="spellEnd"/>
            <w:r w:rsidR="00DF6016">
              <w:rPr>
                <w:sz w:val="20"/>
              </w:rPr>
              <w:t>.</w:t>
            </w:r>
            <w:r>
              <w:rPr>
                <w:sz w:val="20"/>
              </w:rPr>
              <w:t xml:space="preserve"> условия </w:t>
            </w:r>
          </w:p>
          <w:p w:rsidR="000052AF" w:rsidRDefault="000052AF" w:rsidP="00DF6016">
            <w:pPr>
              <w:pStyle w:val="a7"/>
              <w:jc w:val="center"/>
              <w:rPr>
                <w:sz w:val="20"/>
              </w:rPr>
            </w:pPr>
            <w:r>
              <w:rPr>
                <w:sz w:val="20"/>
              </w:rPr>
              <w:t>в кабинетах</w:t>
            </w:r>
            <w:r w:rsidR="00DF6016">
              <w:rPr>
                <w:sz w:val="20"/>
              </w:rPr>
              <w:t>, музыкальном зале</w:t>
            </w:r>
            <w:r>
              <w:rPr>
                <w:sz w:val="20"/>
              </w:rPr>
              <w:t xml:space="preserve"> </w:t>
            </w:r>
          </w:p>
        </w:tc>
        <w:tc>
          <w:tcPr>
            <w:tcW w:w="2415" w:type="dxa"/>
            <w:gridSpan w:val="3"/>
          </w:tcPr>
          <w:p w:rsidR="000052AF" w:rsidRDefault="000052AF" w:rsidP="000052AF">
            <w:pPr>
              <w:pStyle w:val="a7"/>
              <w:jc w:val="center"/>
              <w:rPr>
                <w:sz w:val="20"/>
              </w:rPr>
            </w:pPr>
            <w:r>
              <w:rPr>
                <w:sz w:val="20"/>
              </w:rPr>
              <w:t>Фронтальное посещение кабинетов</w:t>
            </w:r>
          </w:p>
        </w:tc>
        <w:tc>
          <w:tcPr>
            <w:tcW w:w="1821" w:type="dxa"/>
            <w:gridSpan w:val="2"/>
          </w:tcPr>
          <w:p w:rsidR="000052AF" w:rsidRDefault="00DF6016"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Старшая медсестра</w:t>
            </w:r>
          </w:p>
        </w:tc>
      </w:tr>
      <w:tr w:rsidR="000052AF">
        <w:tc>
          <w:tcPr>
            <w:tcW w:w="1862" w:type="dxa"/>
          </w:tcPr>
          <w:p w:rsidR="0018017F" w:rsidRDefault="000052AF" w:rsidP="000052AF">
            <w:pPr>
              <w:pStyle w:val="a7"/>
              <w:jc w:val="center"/>
              <w:rPr>
                <w:i/>
                <w:sz w:val="20"/>
              </w:rPr>
            </w:pPr>
            <w:r>
              <w:rPr>
                <w:i/>
                <w:sz w:val="20"/>
              </w:rPr>
              <w:t>Со</w:t>
            </w:r>
            <w:r w:rsidR="0018017F">
              <w:rPr>
                <w:i/>
                <w:sz w:val="20"/>
              </w:rPr>
              <w:t xml:space="preserve">стояние </w:t>
            </w:r>
            <w:proofErr w:type="gramStart"/>
            <w:r w:rsidR="0018017F">
              <w:rPr>
                <w:i/>
                <w:sz w:val="20"/>
              </w:rPr>
              <w:t>учебно-матер</w:t>
            </w:r>
            <w:proofErr w:type="gramEnd"/>
            <w:r w:rsidR="0018017F">
              <w:rPr>
                <w:i/>
                <w:sz w:val="20"/>
              </w:rPr>
              <w:t xml:space="preserve"> базы, </w:t>
            </w:r>
          </w:p>
          <w:p w:rsidR="000052AF" w:rsidRDefault="0018017F" w:rsidP="000052AF">
            <w:pPr>
              <w:pStyle w:val="a7"/>
              <w:jc w:val="center"/>
              <w:rPr>
                <w:i/>
                <w:sz w:val="20"/>
              </w:rPr>
            </w:pPr>
            <w:proofErr w:type="spellStart"/>
            <w:r>
              <w:rPr>
                <w:i/>
                <w:sz w:val="20"/>
              </w:rPr>
              <w:t>фин</w:t>
            </w:r>
            <w:r w:rsidR="000052AF">
              <w:rPr>
                <w:i/>
                <w:sz w:val="20"/>
              </w:rPr>
              <w:t>-хозяйст</w:t>
            </w:r>
            <w:proofErr w:type="spellEnd"/>
            <w:r w:rsidR="000052AF">
              <w:rPr>
                <w:i/>
                <w:sz w:val="20"/>
              </w:rPr>
              <w:t xml:space="preserve"> деятельности</w:t>
            </w:r>
          </w:p>
        </w:tc>
        <w:tc>
          <w:tcPr>
            <w:tcW w:w="1825" w:type="dxa"/>
            <w:gridSpan w:val="5"/>
          </w:tcPr>
          <w:p w:rsidR="000052AF" w:rsidRDefault="000052AF" w:rsidP="000052AF">
            <w:pPr>
              <w:pStyle w:val="a7"/>
              <w:jc w:val="center"/>
              <w:rPr>
                <w:sz w:val="20"/>
              </w:rPr>
            </w:pPr>
            <w:r>
              <w:rPr>
                <w:sz w:val="20"/>
              </w:rPr>
              <w:t xml:space="preserve">Сохранность </w:t>
            </w:r>
            <w:r w:rsidR="00DF6016">
              <w:rPr>
                <w:sz w:val="20"/>
              </w:rPr>
              <w:t xml:space="preserve">мебели, </w:t>
            </w:r>
            <w:r>
              <w:rPr>
                <w:sz w:val="20"/>
              </w:rPr>
              <w:t>оборудования</w:t>
            </w:r>
          </w:p>
        </w:tc>
        <w:tc>
          <w:tcPr>
            <w:tcW w:w="2415" w:type="dxa"/>
            <w:gridSpan w:val="3"/>
          </w:tcPr>
          <w:p w:rsidR="000052AF" w:rsidRDefault="000052AF" w:rsidP="000052AF">
            <w:pPr>
              <w:pStyle w:val="a7"/>
              <w:jc w:val="center"/>
              <w:rPr>
                <w:sz w:val="20"/>
              </w:rPr>
            </w:pPr>
            <w:r>
              <w:rPr>
                <w:sz w:val="20"/>
              </w:rPr>
              <w:t>Фронтальный осмотр групп и других помещений</w:t>
            </w:r>
          </w:p>
        </w:tc>
        <w:tc>
          <w:tcPr>
            <w:tcW w:w="1821" w:type="dxa"/>
            <w:gridSpan w:val="2"/>
          </w:tcPr>
          <w:p w:rsidR="000052AF" w:rsidRDefault="00DF6016" w:rsidP="000052AF">
            <w:pPr>
              <w:pStyle w:val="a7"/>
              <w:jc w:val="center"/>
              <w:rPr>
                <w:sz w:val="20"/>
              </w:rPr>
            </w:pPr>
            <w:r>
              <w:rPr>
                <w:sz w:val="20"/>
              </w:rPr>
              <w:t>Результаты осмотра</w:t>
            </w:r>
          </w:p>
        </w:tc>
        <w:tc>
          <w:tcPr>
            <w:tcW w:w="2103" w:type="dxa"/>
            <w:gridSpan w:val="3"/>
          </w:tcPr>
          <w:p w:rsidR="000052AF" w:rsidRDefault="000052AF" w:rsidP="000052AF">
            <w:pPr>
              <w:pStyle w:val="a7"/>
              <w:jc w:val="center"/>
              <w:rPr>
                <w:sz w:val="20"/>
              </w:rPr>
            </w:pPr>
            <w:r>
              <w:rPr>
                <w:sz w:val="20"/>
              </w:rPr>
              <w:t>Зам зав по АХЧ</w:t>
            </w:r>
          </w:p>
        </w:tc>
      </w:tr>
      <w:tr w:rsidR="000052AF">
        <w:tc>
          <w:tcPr>
            <w:tcW w:w="1862" w:type="dxa"/>
          </w:tcPr>
          <w:p w:rsidR="000052AF" w:rsidRDefault="000052AF" w:rsidP="000052AF">
            <w:pPr>
              <w:pStyle w:val="a7"/>
              <w:jc w:val="center"/>
              <w:rPr>
                <w:i/>
                <w:sz w:val="20"/>
              </w:rPr>
            </w:pPr>
            <w:r>
              <w:rPr>
                <w:i/>
                <w:sz w:val="20"/>
              </w:rPr>
              <w:t>Уровень физического развития и здоровья детей</w:t>
            </w:r>
          </w:p>
        </w:tc>
        <w:tc>
          <w:tcPr>
            <w:tcW w:w="1825" w:type="dxa"/>
            <w:gridSpan w:val="5"/>
          </w:tcPr>
          <w:p w:rsidR="000052AF" w:rsidRDefault="000052AF" w:rsidP="000052AF">
            <w:pPr>
              <w:pStyle w:val="a7"/>
              <w:jc w:val="center"/>
              <w:rPr>
                <w:sz w:val="20"/>
              </w:rPr>
            </w:pPr>
            <w:r>
              <w:rPr>
                <w:sz w:val="20"/>
              </w:rPr>
              <w:t>Соблюдение режи</w:t>
            </w:r>
            <w:r w:rsidR="00DF6016">
              <w:rPr>
                <w:sz w:val="20"/>
              </w:rPr>
              <w:t xml:space="preserve">ма дня и организация работы </w:t>
            </w:r>
            <w:r>
              <w:rPr>
                <w:sz w:val="20"/>
              </w:rPr>
              <w:t xml:space="preserve"> с учетом групп здоровья</w:t>
            </w:r>
            <w:r w:rsidR="00DF6016">
              <w:rPr>
                <w:sz w:val="20"/>
              </w:rPr>
              <w:t xml:space="preserve"> детей</w:t>
            </w:r>
          </w:p>
        </w:tc>
        <w:tc>
          <w:tcPr>
            <w:tcW w:w="2415" w:type="dxa"/>
            <w:gridSpan w:val="3"/>
          </w:tcPr>
          <w:p w:rsidR="000052AF" w:rsidRDefault="000052AF" w:rsidP="000052AF">
            <w:pPr>
              <w:pStyle w:val="a7"/>
              <w:jc w:val="center"/>
              <w:rPr>
                <w:sz w:val="20"/>
              </w:rPr>
            </w:pPr>
            <w:r>
              <w:rPr>
                <w:sz w:val="20"/>
              </w:rPr>
              <w:t xml:space="preserve">Фронтальное посещение групп, наблюдение </w:t>
            </w:r>
          </w:p>
        </w:tc>
        <w:tc>
          <w:tcPr>
            <w:tcW w:w="1821" w:type="dxa"/>
            <w:gridSpan w:val="2"/>
          </w:tcPr>
          <w:p w:rsidR="000052AF" w:rsidRDefault="00DF6016" w:rsidP="000052AF">
            <w:pPr>
              <w:pStyle w:val="a7"/>
              <w:jc w:val="center"/>
              <w:rPr>
                <w:sz w:val="20"/>
              </w:rPr>
            </w:pPr>
            <w:r>
              <w:rPr>
                <w:sz w:val="20"/>
              </w:rPr>
              <w:t>Результаты посещений</w:t>
            </w:r>
            <w:r w:rsidR="000052AF">
              <w:rPr>
                <w:sz w:val="20"/>
              </w:rPr>
              <w:t xml:space="preserve"> </w:t>
            </w:r>
          </w:p>
        </w:tc>
        <w:tc>
          <w:tcPr>
            <w:tcW w:w="2103" w:type="dxa"/>
            <w:gridSpan w:val="3"/>
          </w:tcPr>
          <w:p w:rsidR="000052AF" w:rsidRDefault="007B000E" w:rsidP="000052AF">
            <w:pPr>
              <w:pStyle w:val="a7"/>
              <w:jc w:val="center"/>
              <w:rPr>
                <w:sz w:val="20"/>
              </w:rPr>
            </w:pPr>
            <w:r>
              <w:rPr>
                <w:sz w:val="20"/>
              </w:rPr>
              <w:t>Старшая медсестра</w:t>
            </w:r>
          </w:p>
        </w:tc>
      </w:tr>
      <w:tr w:rsidR="000052AF">
        <w:tc>
          <w:tcPr>
            <w:tcW w:w="1862" w:type="dxa"/>
          </w:tcPr>
          <w:p w:rsidR="000052AF" w:rsidRDefault="000052AF" w:rsidP="000052AF">
            <w:pPr>
              <w:pStyle w:val="a7"/>
              <w:jc w:val="center"/>
              <w:rPr>
                <w:i/>
                <w:sz w:val="20"/>
              </w:rPr>
            </w:pPr>
            <w:r>
              <w:rPr>
                <w:i/>
                <w:sz w:val="20"/>
              </w:rPr>
              <w:t>Учебно-воспитательный процесс, уровень ЗУН детей</w:t>
            </w:r>
          </w:p>
        </w:tc>
        <w:tc>
          <w:tcPr>
            <w:tcW w:w="1825" w:type="dxa"/>
            <w:gridSpan w:val="5"/>
          </w:tcPr>
          <w:p w:rsidR="00334F6E" w:rsidRDefault="000052AF" w:rsidP="000052AF">
            <w:pPr>
              <w:pStyle w:val="a7"/>
              <w:jc w:val="center"/>
              <w:rPr>
                <w:sz w:val="20"/>
              </w:rPr>
            </w:pPr>
            <w:r>
              <w:rPr>
                <w:sz w:val="20"/>
              </w:rPr>
              <w:t xml:space="preserve">Уровень развития </w:t>
            </w:r>
            <w:proofErr w:type="gramStart"/>
            <w:r>
              <w:rPr>
                <w:sz w:val="20"/>
              </w:rPr>
              <w:t>творческих</w:t>
            </w:r>
            <w:proofErr w:type="gramEnd"/>
            <w:r>
              <w:rPr>
                <w:sz w:val="20"/>
              </w:rPr>
              <w:t xml:space="preserve"> </w:t>
            </w:r>
            <w:r w:rsidR="00334F6E">
              <w:rPr>
                <w:sz w:val="20"/>
              </w:rPr>
              <w:t>ЗУН</w:t>
            </w:r>
            <w:r>
              <w:rPr>
                <w:sz w:val="20"/>
              </w:rPr>
              <w:t xml:space="preserve"> </w:t>
            </w:r>
          </w:p>
          <w:p w:rsidR="000052AF" w:rsidRDefault="000052AF" w:rsidP="000052AF">
            <w:pPr>
              <w:pStyle w:val="a7"/>
              <w:jc w:val="center"/>
              <w:rPr>
                <w:sz w:val="20"/>
              </w:rPr>
            </w:pPr>
            <w:r>
              <w:rPr>
                <w:sz w:val="20"/>
              </w:rPr>
              <w:t>в рамках театрализованной деятельности</w:t>
            </w:r>
          </w:p>
          <w:p w:rsidR="000052AF" w:rsidRDefault="000052AF" w:rsidP="00334F6E">
            <w:pPr>
              <w:pStyle w:val="a7"/>
              <w:jc w:val="center"/>
              <w:rPr>
                <w:sz w:val="20"/>
              </w:rPr>
            </w:pPr>
            <w:r>
              <w:rPr>
                <w:sz w:val="20"/>
              </w:rPr>
              <w:t>(все группы)</w:t>
            </w:r>
          </w:p>
        </w:tc>
        <w:tc>
          <w:tcPr>
            <w:tcW w:w="2415" w:type="dxa"/>
            <w:gridSpan w:val="3"/>
          </w:tcPr>
          <w:p w:rsidR="000052AF" w:rsidRDefault="000052AF" w:rsidP="000052AF">
            <w:pPr>
              <w:pStyle w:val="a7"/>
              <w:jc w:val="center"/>
              <w:rPr>
                <w:sz w:val="20"/>
              </w:rPr>
            </w:pPr>
            <w:r>
              <w:rPr>
                <w:sz w:val="20"/>
              </w:rPr>
              <w:t>Фронтальное наблюдение</w:t>
            </w:r>
          </w:p>
        </w:tc>
        <w:tc>
          <w:tcPr>
            <w:tcW w:w="1821" w:type="dxa"/>
            <w:gridSpan w:val="2"/>
          </w:tcPr>
          <w:p w:rsidR="000052AF" w:rsidRDefault="000052AF" w:rsidP="000052AF">
            <w:pPr>
              <w:pStyle w:val="a7"/>
              <w:jc w:val="center"/>
              <w:rPr>
                <w:sz w:val="20"/>
              </w:rPr>
            </w:pPr>
            <w:r>
              <w:rPr>
                <w:sz w:val="20"/>
              </w:rPr>
              <w:t>Результаты наблюдений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862" w:type="dxa"/>
          </w:tcPr>
          <w:p w:rsidR="000052AF" w:rsidRDefault="000052AF" w:rsidP="000052AF">
            <w:pPr>
              <w:pStyle w:val="a7"/>
              <w:jc w:val="center"/>
              <w:rPr>
                <w:i/>
                <w:sz w:val="20"/>
              </w:rPr>
            </w:pPr>
            <w:r>
              <w:rPr>
                <w:i/>
                <w:sz w:val="20"/>
              </w:rPr>
              <w:t>Уровень воспитанности и воспитательной работы с детьми</w:t>
            </w:r>
          </w:p>
        </w:tc>
        <w:tc>
          <w:tcPr>
            <w:tcW w:w="1825" w:type="dxa"/>
            <w:gridSpan w:val="5"/>
          </w:tcPr>
          <w:p w:rsidR="000052AF" w:rsidRDefault="000052AF" w:rsidP="000052AF">
            <w:pPr>
              <w:pStyle w:val="a7"/>
              <w:jc w:val="center"/>
              <w:rPr>
                <w:sz w:val="20"/>
              </w:rPr>
            </w:pPr>
            <w:r>
              <w:rPr>
                <w:sz w:val="20"/>
              </w:rPr>
              <w:t>Уровень КГН у детей во время приема пищи</w:t>
            </w:r>
          </w:p>
          <w:p w:rsidR="000052AF" w:rsidRDefault="00334F6E" w:rsidP="000052AF">
            <w:pPr>
              <w:pStyle w:val="a7"/>
              <w:jc w:val="center"/>
              <w:rPr>
                <w:sz w:val="20"/>
              </w:rPr>
            </w:pPr>
            <w:proofErr w:type="gramStart"/>
            <w:r>
              <w:rPr>
                <w:sz w:val="20"/>
              </w:rPr>
              <w:t>(средняя</w:t>
            </w:r>
            <w:proofErr w:type="gramEnd"/>
          </w:p>
          <w:p w:rsidR="000052AF" w:rsidRDefault="007B000E" w:rsidP="000052AF">
            <w:pPr>
              <w:pStyle w:val="a7"/>
              <w:jc w:val="center"/>
              <w:rPr>
                <w:sz w:val="20"/>
              </w:rPr>
            </w:pPr>
            <w:r>
              <w:rPr>
                <w:sz w:val="20"/>
              </w:rPr>
              <w:t>группа</w:t>
            </w:r>
            <w:r w:rsidR="000052AF">
              <w:rPr>
                <w:sz w:val="20"/>
              </w:rPr>
              <w:t>)</w:t>
            </w:r>
          </w:p>
        </w:tc>
        <w:tc>
          <w:tcPr>
            <w:tcW w:w="2415" w:type="dxa"/>
            <w:gridSpan w:val="3"/>
          </w:tcPr>
          <w:p w:rsidR="000052AF" w:rsidRDefault="000052AF" w:rsidP="000052AF">
            <w:pPr>
              <w:pStyle w:val="a7"/>
              <w:jc w:val="center"/>
              <w:rPr>
                <w:sz w:val="20"/>
              </w:rPr>
            </w:pPr>
            <w:r>
              <w:rPr>
                <w:sz w:val="20"/>
              </w:rPr>
              <w:t>Фронтальное посещение, наблюдения</w:t>
            </w:r>
          </w:p>
        </w:tc>
        <w:tc>
          <w:tcPr>
            <w:tcW w:w="1821" w:type="dxa"/>
            <w:gridSpan w:val="2"/>
          </w:tcPr>
          <w:p w:rsidR="000052AF" w:rsidRDefault="000052AF"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862" w:type="dxa"/>
          </w:tcPr>
          <w:p w:rsidR="000052AF" w:rsidRDefault="000052AF" w:rsidP="000052AF">
            <w:pPr>
              <w:pStyle w:val="a7"/>
              <w:jc w:val="center"/>
              <w:rPr>
                <w:i/>
                <w:sz w:val="20"/>
              </w:rPr>
            </w:pPr>
            <w:r>
              <w:rPr>
                <w:i/>
                <w:sz w:val="20"/>
              </w:rPr>
              <w:t xml:space="preserve">Выполнение учебных программ, инновационная деятельность </w:t>
            </w:r>
            <w:proofErr w:type="spellStart"/>
            <w:r>
              <w:rPr>
                <w:i/>
                <w:sz w:val="20"/>
              </w:rPr>
              <w:t>пед</w:t>
            </w:r>
            <w:proofErr w:type="spellEnd"/>
            <w:r>
              <w:rPr>
                <w:i/>
                <w:sz w:val="20"/>
              </w:rPr>
              <w:t xml:space="preserve"> кадров</w:t>
            </w:r>
          </w:p>
        </w:tc>
        <w:tc>
          <w:tcPr>
            <w:tcW w:w="1825" w:type="dxa"/>
            <w:gridSpan w:val="5"/>
          </w:tcPr>
          <w:p w:rsidR="000052AF" w:rsidRDefault="00111253" w:rsidP="000052AF">
            <w:pPr>
              <w:pStyle w:val="a7"/>
              <w:jc w:val="center"/>
              <w:rPr>
                <w:sz w:val="20"/>
              </w:rPr>
            </w:pPr>
            <w:r w:rsidRPr="00111253">
              <w:rPr>
                <w:sz w:val="20"/>
              </w:rPr>
              <w:t>Организация детской деятельности в книжном уголке</w:t>
            </w:r>
            <w:r w:rsidR="00600EA1">
              <w:rPr>
                <w:sz w:val="20"/>
              </w:rPr>
              <w:t xml:space="preserve"> </w:t>
            </w:r>
            <w:r w:rsidR="00334F6E">
              <w:rPr>
                <w:sz w:val="20"/>
              </w:rPr>
              <w:t>(подготовительная группа</w:t>
            </w:r>
            <w:r w:rsidR="000052AF">
              <w:rPr>
                <w:sz w:val="20"/>
              </w:rPr>
              <w:t>)</w:t>
            </w:r>
          </w:p>
        </w:tc>
        <w:tc>
          <w:tcPr>
            <w:tcW w:w="2415" w:type="dxa"/>
            <w:gridSpan w:val="3"/>
          </w:tcPr>
          <w:p w:rsidR="000052AF" w:rsidRDefault="000052AF" w:rsidP="000052AF">
            <w:pPr>
              <w:pStyle w:val="a7"/>
              <w:jc w:val="center"/>
              <w:rPr>
                <w:sz w:val="20"/>
              </w:rPr>
            </w:pPr>
            <w:r>
              <w:rPr>
                <w:sz w:val="20"/>
              </w:rPr>
              <w:t xml:space="preserve">Фронтальное изучение документации, посещение </w:t>
            </w:r>
            <w:r w:rsidR="00334F6E">
              <w:rPr>
                <w:sz w:val="20"/>
              </w:rPr>
              <w:t>Н</w:t>
            </w:r>
            <w:r>
              <w:rPr>
                <w:sz w:val="20"/>
              </w:rPr>
              <w:t>ОД</w:t>
            </w:r>
          </w:p>
        </w:tc>
        <w:tc>
          <w:tcPr>
            <w:tcW w:w="1821" w:type="dxa"/>
            <w:gridSpan w:val="2"/>
          </w:tcPr>
          <w:p w:rsidR="000052AF" w:rsidRDefault="000052AF"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Зам зав по УВР</w:t>
            </w:r>
          </w:p>
        </w:tc>
      </w:tr>
      <w:tr w:rsidR="007B000E">
        <w:tc>
          <w:tcPr>
            <w:tcW w:w="1862" w:type="dxa"/>
          </w:tcPr>
          <w:p w:rsidR="007B000E" w:rsidRDefault="007B000E" w:rsidP="000052AF">
            <w:pPr>
              <w:pStyle w:val="a7"/>
              <w:jc w:val="center"/>
              <w:rPr>
                <w:i/>
                <w:sz w:val="20"/>
              </w:rPr>
            </w:pPr>
            <w:r>
              <w:rPr>
                <w:i/>
                <w:sz w:val="20"/>
              </w:rPr>
              <w:t>Работа педагогов по повышению квалификации</w:t>
            </w:r>
          </w:p>
        </w:tc>
        <w:tc>
          <w:tcPr>
            <w:tcW w:w="1825" w:type="dxa"/>
            <w:gridSpan w:val="5"/>
          </w:tcPr>
          <w:p w:rsidR="007B000E" w:rsidRDefault="007B000E" w:rsidP="00AC6E86">
            <w:pPr>
              <w:pStyle w:val="a7"/>
              <w:jc w:val="center"/>
              <w:rPr>
                <w:sz w:val="20"/>
              </w:rPr>
            </w:pPr>
            <w:r>
              <w:rPr>
                <w:sz w:val="20"/>
              </w:rPr>
              <w:t>Обсуждение материалов курсовых лекций</w:t>
            </w:r>
          </w:p>
        </w:tc>
        <w:tc>
          <w:tcPr>
            <w:tcW w:w="2415" w:type="dxa"/>
            <w:gridSpan w:val="3"/>
          </w:tcPr>
          <w:p w:rsidR="007B000E" w:rsidRDefault="007B000E" w:rsidP="00AC6E86">
            <w:pPr>
              <w:pStyle w:val="a7"/>
              <w:jc w:val="center"/>
              <w:rPr>
                <w:sz w:val="20"/>
              </w:rPr>
            </w:pPr>
            <w:r>
              <w:rPr>
                <w:sz w:val="20"/>
              </w:rPr>
              <w:t xml:space="preserve">Беседы, </w:t>
            </w:r>
          </w:p>
          <w:p w:rsidR="007B000E" w:rsidRDefault="007B000E" w:rsidP="00AC6E86">
            <w:pPr>
              <w:pStyle w:val="a7"/>
              <w:jc w:val="center"/>
              <w:rPr>
                <w:sz w:val="20"/>
              </w:rPr>
            </w:pPr>
            <w:r>
              <w:rPr>
                <w:sz w:val="20"/>
              </w:rPr>
              <w:t>круглый стол</w:t>
            </w:r>
          </w:p>
        </w:tc>
        <w:tc>
          <w:tcPr>
            <w:tcW w:w="1821" w:type="dxa"/>
            <w:gridSpan w:val="2"/>
          </w:tcPr>
          <w:p w:rsidR="007B000E" w:rsidRDefault="007B000E" w:rsidP="000052AF">
            <w:pPr>
              <w:pStyle w:val="a7"/>
              <w:jc w:val="center"/>
              <w:rPr>
                <w:sz w:val="20"/>
              </w:rPr>
            </w:pPr>
          </w:p>
        </w:tc>
        <w:tc>
          <w:tcPr>
            <w:tcW w:w="2103" w:type="dxa"/>
            <w:gridSpan w:val="3"/>
          </w:tcPr>
          <w:p w:rsidR="007B000E" w:rsidRDefault="007B000E" w:rsidP="000052AF">
            <w:pPr>
              <w:pStyle w:val="a7"/>
              <w:jc w:val="center"/>
              <w:rPr>
                <w:sz w:val="20"/>
              </w:rPr>
            </w:pPr>
            <w:r>
              <w:rPr>
                <w:sz w:val="20"/>
              </w:rPr>
              <w:t>Зам зав по УВР</w:t>
            </w:r>
          </w:p>
        </w:tc>
      </w:tr>
      <w:tr w:rsidR="000052AF">
        <w:tc>
          <w:tcPr>
            <w:tcW w:w="1862" w:type="dxa"/>
          </w:tcPr>
          <w:p w:rsidR="000052AF" w:rsidRDefault="000052AF" w:rsidP="000052AF">
            <w:pPr>
              <w:pStyle w:val="a7"/>
              <w:jc w:val="center"/>
              <w:rPr>
                <w:i/>
                <w:sz w:val="20"/>
              </w:rPr>
            </w:pPr>
            <w:r>
              <w:rPr>
                <w:i/>
                <w:sz w:val="20"/>
              </w:rPr>
              <w:t>Ведение документации</w:t>
            </w:r>
          </w:p>
          <w:p w:rsidR="000052AF" w:rsidRPr="00114E80" w:rsidRDefault="000052AF" w:rsidP="000052AF">
            <w:pPr>
              <w:pStyle w:val="a7"/>
              <w:jc w:val="center"/>
              <w:rPr>
                <w:b/>
                <w:i/>
                <w:sz w:val="20"/>
              </w:rPr>
            </w:pPr>
          </w:p>
        </w:tc>
        <w:tc>
          <w:tcPr>
            <w:tcW w:w="1825" w:type="dxa"/>
            <w:gridSpan w:val="5"/>
          </w:tcPr>
          <w:p w:rsidR="000052AF" w:rsidRDefault="000052AF" w:rsidP="000052AF">
            <w:pPr>
              <w:pStyle w:val="a7"/>
              <w:jc w:val="center"/>
              <w:rPr>
                <w:sz w:val="20"/>
              </w:rPr>
            </w:pPr>
            <w:r>
              <w:rPr>
                <w:sz w:val="20"/>
              </w:rPr>
              <w:t>Анализ состояния календарного плана воспитателей</w:t>
            </w:r>
          </w:p>
          <w:p w:rsidR="000052AF" w:rsidRDefault="00334F6E" w:rsidP="000052AF">
            <w:pPr>
              <w:pStyle w:val="a7"/>
              <w:jc w:val="center"/>
              <w:rPr>
                <w:sz w:val="20"/>
              </w:rPr>
            </w:pPr>
            <w:r>
              <w:rPr>
                <w:sz w:val="20"/>
              </w:rPr>
              <w:t>(старшие группы</w:t>
            </w:r>
            <w:r w:rsidR="000052AF">
              <w:rPr>
                <w:sz w:val="20"/>
              </w:rPr>
              <w:t>)</w:t>
            </w:r>
          </w:p>
        </w:tc>
        <w:tc>
          <w:tcPr>
            <w:tcW w:w="2415" w:type="dxa"/>
            <w:gridSpan w:val="3"/>
          </w:tcPr>
          <w:p w:rsidR="000052AF" w:rsidRDefault="000052AF" w:rsidP="000052AF">
            <w:pPr>
              <w:pStyle w:val="a7"/>
              <w:jc w:val="center"/>
              <w:rPr>
                <w:sz w:val="20"/>
              </w:rPr>
            </w:pPr>
            <w:r>
              <w:rPr>
                <w:sz w:val="20"/>
              </w:rPr>
              <w:t>Фронтальное  изучение материалов</w:t>
            </w:r>
          </w:p>
        </w:tc>
        <w:tc>
          <w:tcPr>
            <w:tcW w:w="1821" w:type="dxa"/>
            <w:gridSpan w:val="2"/>
          </w:tcPr>
          <w:p w:rsidR="000052AF" w:rsidRDefault="000052AF" w:rsidP="000052AF">
            <w:pPr>
              <w:pStyle w:val="a7"/>
              <w:jc w:val="center"/>
              <w:rPr>
                <w:sz w:val="20"/>
              </w:rPr>
            </w:pPr>
            <w:r>
              <w:rPr>
                <w:sz w:val="20"/>
              </w:rPr>
              <w:t>Результаты  изучения</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862" w:type="dxa"/>
          </w:tcPr>
          <w:p w:rsidR="000052AF" w:rsidRDefault="000052AF" w:rsidP="000052AF">
            <w:pPr>
              <w:pStyle w:val="a7"/>
              <w:jc w:val="center"/>
              <w:rPr>
                <w:i/>
                <w:sz w:val="20"/>
              </w:rPr>
            </w:pPr>
            <w:r>
              <w:rPr>
                <w:i/>
                <w:sz w:val="20"/>
              </w:rPr>
              <w:t>Организация и осуществление работы с родителями</w:t>
            </w:r>
          </w:p>
        </w:tc>
        <w:tc>
          <w:tcPr>
            <w:tcW w:w="1825" w:type="dxa"/>
            <w:gridSpan w:val="5"/>
          </w:tcPr>
          <w:p w:rsidR="000052AF" w:rsidRDefault="000052AF" w:rsidP="000052AF">
            <w:pPr>
              <w:pStyle w:val="a7"/>
              <w:jc w:val="center"/>
              <w:rPr>
                <w:sz w:val="20"/>
              </w:rPr>
            </w:pPr>
            <w:r>
              <w:rPr>
                <w:sz w:val="20"/>
              </w:rPr>
              <w:t>Уровень подготовки и проведения родительского собрания</w:t>
            </w:r>
          </w:p>
          <w:p w:rsidR="007B000E" w:rsidRDefault="007B000E" w:rsidP="000052AF">
            <w:pPr>
              <w:pStyle w:val="a7"/>
              <w:jc w:val="center"/>
              <w:rPr>
                <w:sz w:val="20"/>
              </w:rPr>
            </w:pPr>
            <w:r>
              <w:rPr>
                <w:sz w:val="20"/>
              </w:rPr>
              <w:t>(все группы)</w:t>
            </w:r>
          </w:p>
        </w:tc>
        <w:tc>
          <w:tcPr>
            <w:tcW w:w="2415" w:type="dxa"/>
            <w:gridSpan w:val="3"/>
          </w:tcPr>
          <w:p w:rsidR="00334F6E" w:rsidRDefault="000052AF" w:rsidP="000052AF">
            <w:pPr>
              <w:pStyle w:val="a7"/>
              <w:jc w:val="center"/>
              <w:rPr>
                <w:sz w:val="20"/>
              </w:rPr>
            </w:pPr>
            <w:r>
              <w:rPr>
                <w:sz w:val="20"/>
              </w:rPr>
              <w:t xml:space="preserve">Фронтальное </w:t>
            </w:r>
          </w:p>
          <w:p w:rsidR="000052AF" w:rsidRDefault="000052AF" w:rsidP="000052AF">
            <w:pPr>
              <w:pStyle w:val="a7"/>
              <w:jc w:val="center"/>
              <w:rPr>
                <w:sz w:val="20"/>
              </w:rPr>
            </w:pPr>
            <w:r>
              <w:rPr>
                <w:sz w:val="20"/>
              </w:rPr>
              <w:t xml:space="preserve">посещение </w:t>
            </w:r>
          </w:p>
        </w:tc>
        <w:tc>
          <w:tcPr>
            <w:tcW w:w="1821" w:type="dxa"/>
            <w:gridSpan w:val="2"/>
          </w:tcPr>
          <w:p w:rsidR="000052AF" w:rsidRDefault="000052AF" w:rsidP="000052AF">
            <w:pPr>
              <w:pStyle w:val="a7"/>
              <w:jc w:val="center"/>
              <w:rPr>
                <w:sz w:val="20"/>
              </w:rPr>
            </w:pPr>
            <w:r>
              <w:rPr>
                <w:sz w:val="20"/>
              </w:rPr>
              <w:t>Результаты посещений</w:t>
            </w:r>
          </w:p>
        </w:tc>
        <w:tc>
          <w:tcPr>
            <w:tcW w:w="2103" w:type="dxa"/>
            <w:gridSpan w:val="3"/>
          </w:tcPr>
          <w:p w:rsidR="000052AF" w:rsidRDefault="00261467" w:rsidP="000052AF">
            <w:pPr>
              <w:pStyle w:val="a7"/>
              <w:jc w:val="center"/>
              <w:rPr>
                <w:sz w:val="20"/>
              </w:rPr>
            </w:pPr>
            <w:r>
              <w:rPr>
                <w:sz w:val="20"/>
              </w:rPr>
              <w:t>Заведующий</w:t>
            </w:r>
          </w:p>
        </w:tc>
      </w:tr>
      <w:tr w:rsidR="000052AF">
        <w:tc>
          <w:tcPr>
            <w:tcW w:w="1862" w:type="dxa"/>
          </w:tcPr>
          <w:p w:rsidR="000052AF" w:rsidRDefault="000052AF" w:rsidP="000052AF">
            <w:pPr>
              <w:pStyle w:val="a7"/>
              <w:jc w:val="center"/>
              <w:rPr>
                <w:i/>
                <w:sz w:val="20"/>
              </w:rPr>
            </w:pPr>
            <w:r>
              <w:rPr>
                <w:i/>
                <w:sz w:val="20"/>
              </w:rPr>
              <w:t>Преемственность в работе детского сада и школы</w:t>
            </w:r>
          </w:p>
        </w:tc>
        <w:tc>
          <w:tcPr>
            <w:tcW w:w="1825" w:type="dxa"/>
            <w:gridSpan w:val="5"/>
          </w:tcPr>
          <w:p w:rsidR="000052AF" w:rsidRDefault="000052AF" w:rsidP="000052AF">
            <w:pPr>
              <w:pStyle w:val="a7"/>
              <w:jc w:val="center"/>
              <w:rPr>
                <w:sz w:val="20"/>
              </w:rPr>
            </w:pPr>
            <w:r>
              <w:rPr>
                <w:sz w:val="20"/>
              </w:rPr>
              <w:t>Посещение</w:t>
            </w:r>
          </w:p>
          <w:p w:rsidR="000052AF" w:rsidRDefault="000052AF" w:rsidP="000052AF">
            <w:pPr>
              <w:pStyle w:val="a7"/>
              <w:jc w:val="center"/>
              <w:rPr>
                <w:sz w:val="20"/>
              </w:rPr>
            </w:pPr>
            <w:r>
              <w:rPr>
                <w:sz w:val="20"/>
              </w:rPr>
              <w:t xml:space="preserve"> 1 класса школы № 24</w:t>
            </w:r>
          </w:p>
        </w:tc>
        <w:tc>
          <w:tcPr>
            <w:tcW w:w="2415" w:type="dxa"/>
            <w:gridSpan w:val="3"/>
          </w:tcPr>
          <w:p w:rsidR="00334F6E" w:rsidRDefault="000052AF" w:rsidP="000052AF">
            <w:pPr>
              <w:pStyle w:val="a7"/>
              <w:jc w:val="center"/>
              <w:rPr>
                <w:sz w:val="20"/>
              </w:rPr>
            </w:pPr>
            <w:r>
              <w:rPr>
                <w:sz w:val="20"/>
              </w:rPr>
              <w:t xml:space="preserve">Персональные </w:t>
            </w:r>
          </w:p>
          <w:p w:rsidR="000052AF" w:rsidRDefault="000052AF" w:rsidP="000052AF">
            <w:pPr>
              <w:pStyle w:val="a7"/>
              <w:jc w:val="center"/>
              <w:rPr>
                <w:sz w:val="20"/>
              </w:rPr>
            </w:pPr>
            <w:r>
              <w:rPr>
                <w:sz w:val="20"/>
              </w:rPr>
              <w:t>беседы</w:t>
            </w:r>
          </w:p>
        </w:tc>
        <w:tc>
          <w:tcPr>
            <w:tcW w:w="1821" w:type="dxa"/>
            <w:gridSpan w:val="2"/>
          </w:tcPr>
          <w:p w:rsidR="00334F6E" w:rsidRDefault="00334F6E" w:rsidP="000052AF">
            <w:pPr>
              <w:pStyle w:val="a7"/>
              <w:jc w:val="center"/>
              <w:rPr>
                <w:sz w:val="20"/>
              </w:rPr>
            </w:pPr>
            <w:r>
              <w:rPr>
                <w:sz w:val="20"/>
              </w:rPr>
              <w:t xml:space="preserve">Результаты </w:t>
            </w:r>
          </w:p>
          <w:p w:rsidR="000052AF" w:rsidRDefault="00334F6E" w:rsidP="000052AF">
            <w:pPr>
              <w:pStyle w:val="a7"/>
              <w:jc w:val="center"/>
              <w:rPr>
                <w:sz w:val="20"/>
              </w:rPr>
            </w:pPr>
            <w:r>
              <w:rPr>
                <w:sz w:val="20"/>
              </w:rPr>
              <w:t>бесед</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862" w:type="dxa"/>
          </w:tcPr>
          <w:p w:rsidR="000052AF" w:rsidRDefault="000052AF" w:rsidP="000052AF">
            <w:pPr>
              <w:pStyle w:val="a7"/>
              <w:jc w:val="center"/>
              <w:rPr>
                <w:i/>
                <w:sz w:val="20"/>
              </w:rPr>
            </w:pPr>
            <w:r>
              <w:rPr>
                <w:i/>
                <w:sz w:val="20"/>
              </w:rPr>
              <w:t>Состояние кружковой работы</w:t>
            </w:r>
          </w:p>
        </w:tc>
        <w:tc>
          <w:tcPr>
            <w:tcW w:w="1825" w:type="dxa"/>
            <w:gridSpan w:val="5"/>
          </w:tcPr>
          <w:p w:rsidR="000052AF" w:rsidRDefault="000052AF" w:rsidP="000052AF">
            <w:pPr>
              <w:pStyle w:val="a7"/>
              <w:jc w:val="center"/>
              <w:rPr>
                <w:sz w:val="20"/>
              </w:rPr>
            </w:pPr>
            <w:r>
              <w:rPr>
                <w:sz w:val="20"/>
              </w:rPr>
              <w:t>Соответствие занятий плану работы</w:t>
            </w:r>
          </w:p>
          <w:p w:rsidR="007B000E" w:rsidRDefault="00334F6E" w:rsidP="000052AF">
            <w:pPr>
              <w:pStyle w:val="a7"/>
              <w:jc w:val="center"/>
              <w:rPr>
                <w:sz w:val="20"/>
              </w:rPr>
            </w:pPr>
            <w:proofErr w:type="gramStart"/>
            <w:r>
              <w:rPr>
                <w:sz w:val="20"/>
              </w:rPr>
              <w:t>(средняя</w:t>
            </w:r>
            <w:r w:rsidR="00C13564">
              <w:rPr>
                <w:sz w:val="20"/>
              </w:rPr>
              <w:t>,</w:t>
            </w:r>
            <w:r w:rsidR="000052AF">
              <w:rPr>
                <w:sz w:val="20"/>
              </w:rPr>
              <w:t xml:space="preserve"> </w:t>
            </w:r>
            <w:proofErr w:type="gramEnd"/>
          </w:p>
          <w:p w:rsidR="007B000E" w:rsidRDefault="00334F6E" w:rsidP="000052AF">
            <w:pPr>
              <w:pStyle w:val="a7"/>
              <w:jc w:val="center"/>
              <w:rPr>
                <w:sz w:val="20"/>
              </w:rPr>
            </w:pPr>
            <w:r>
              <w:rPr>
                <w:sz w:val="20"/>
              </w:rPr>
              <w:t>старшие</w:t>
            </w:r>
          </w:p>
          <w:p w:rsidR="000052AF" w:rsidRDefault="00CB3477" w:rsidP="000052AF">
            <w:pPr>
              <w:pStyle w:val="a7"/>
              <w:jc w:val="center"/>
              <w:rPr>
                <w:sz w:val="20"/>
              </w:rPr>
            </w:pPr>
            <w:r>
              <w:rPr>
                <w:sz w:val="20"/>
              </w:rPr>
              <w:t>группы</w:t>
            </w:r>
            <w:r w:rsidR="000052AF">
              <w:rPr>
                <w:sz w:val="20"/>
              </w:rPr>
              <w:t>)</w:t>
            </w:r>
          </w:p>
          <w:p w:rsidR="0046162B" w:rsidRDefault="0046162B" w:rsidP="000052AF">
            <w:pPr>
              <w:pStyle w:val="a7"/>
              <w:jc w:val="center"/>
              <w:rPr>
                <w:sz w:val="20"/>
              </w:rPr>
            </w:pPr>
          </w:p>
        </w:tc>
        <w:tc>
          <w:tcPr>
            <w:tcW w:w="2415" w:type="dxa"/>
            <w:gridSpan w:val="3"/>
          </w:tcPr>
          <w:p w:rsidR="00334F6E" w:rsidRDefault="000052AF" w:rsidP="000052AF">
            <w:pPr>
              <w:pStyle w:val="a7"/>
              <w:jc w:val="center"/>
              <w:rPr>
                <w:sz w:val="20"/>
              </w:rPr>
            </w:pPr>
            <w:r>
              <w:rPr>
                <w:sz w:val="20"/>
              </w:rPr>
              <w:t xml:space="preserve">Персональное </w:t>
            </w:r>
          </w:p>
          <w:p w:rsidR="000052AF" w:rsidRDefault="000052AF" w:rsidP="000052AF">
            <w:pPr>
              <w:pStyle w:val="a7"/>
              <w:jc w:val="center"/>
              <w:rPr>
                <w:sz w:val="20"/>
              </w:rPr>
            </w:pPr>
            <w:r>
              <w:rPr>
                <w:sz w:val="20"/>
              </w:rPr>
              <w:t xml:space="preserve">посещение </w:t>
            </w:r>
          </w:p>
        </w:tc>
        <w:tc>
          <w:tcPr>
            <w:tcW w:w="1821" w:type="dxa"/>
            <w:gridSpan w:val="2"/>
          </w:tcPr>
          <w:p w:rsidR="000052AF" w:rsidRDefault="000052AF"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0026" w:type="dxa"/>
            <w:gridSpan w:val="14"/>
          </w:tcPr>
          <w:p w:rsidR="000052AF" w:rsidRDefault="000052AF" w:rsidP="007B000E">
            <w:pPr>
              <w:pStyle w:val="a7"/>
              <w:jc w:val="center"/>
              <w:rPr>
                <w:b/>
              </w:rPr>
            </w:pPr>
            <w:r>
              <w:rPr>
                <w:b/>
              </w:rPr>
              <w:lastRenderedPageBreak/>
              <w:t>Май</w:t>
            </w:r>
          </w:p>
        </w:tc>
      </w:tr>
      <w:tr w:rsidR="000052AF">
        <w:tc>
          <w:tcPr>
            <w:tcW w:w="1862" w:type="dxa"/>
          </w:tcPr>
          <w:p w:rsidR="000052AF" w:rsidRDefault="000052AF" w:rsidP="000052AF">
            <w:pPr>
              <w:pStyle w:val="a7"/>
              <w:jc w:val="center"/>
              <w:rPr>
                <w:i/>
                <w:sz w:val="20"/>
              </w:rPr>
            </w:pPr>
            <w:r>
              <w:rPr>
                <w:i/>
                <w:sz w:val="20"/>
              </w:rPr>
              <w:t>Выполнение правил внутреннего трудового распорядка</w:t>
            </w:r>
          </w:p>
        </w:tc>
        <w:tc>
          <w:tcPr>
            <w:tcW w:w="1825" w:type="dxa"/>
            <w:gridSpan w:val="5"/>
          </w:tcPr>
          <w:p w:rsidR="00334F6E" w:rsidRDefault="000052AF" w:rsidP="000052AF">
            <w:pPr>
              <w:pStyle w:val="a7"/>
              <w:jc w:val="center"/>
              <w:rPr>
                <w:sz w:val="20"/>
              </w:rPr>
            </w:pPr>
            <w:r>
              <w:rPr>
                <w:sz w:val="20"/>
              </w:rPr>
              <w:t xml:space="preserve">Дисциплина </w:t>
            </w:r>
          </w:p>
          <w:p w:rsidR="000052AF" w:rsidRDefault="000052AF" w:rsidP="000052AF">
            <w:pPr>
              <w:pStyle w:val="a7"/>
              <w:jc w:val="center"/>
              <w:rPr>
                <w:sz w:val="20"/>
              </w:rPr>
            </w:pPr>
            <w:r>
              <w:rPr>
                <w:sz w:val="20"/>
              </w:rPr>
              <w:t>труда</w:t>
            </w:r>
          </w:p>
        </w:tc>
        <w:tc>
          <w:tcPr>
            <w:tcW w:w="2415" w:type="dxa"/>
            <w:gridSpan w:val="3"/>
          </w:tcPr>
          <w:p w:rsidR="000052AF" w:rsidRDefault="000052AF" w:rsidP="000052AF">
            <w:pPr>
              <w:pStyle w:val="a7"/>
              <w:jc w:val="center"/>
              <w:rPr>
                <w:sz w:val="20"/>
              </w:rPr>
            </w:pPr>
            <w:r>
              <w:rPr>
                <w:sz w:val="20"/>
              </w:rPr>
              <w:t>Фронтальное наблюдение</w:t>
            </w:r>
          </w:p>
        </w:tc>
        <w:tc>
          <w:tcPr>
            <w:tcW w:w="1821" w:type="dxa"/>
            <w:gridSpan w:val="2"/>
          </w:tcPr>
          <w:p w:rsidR="000052AF" w:rsidRDefault="00334F6E" w:rsidP="000052AF">
            <w:pPr>
              <w:pStyle w:val="a7"/>
              <w:jc w:val="center"/>
              <w:rPr>
                <w:sz w:val="20"/>
              </w:rPr>
            </w:pPr>
            <w:r>
              <w:rPr>
                <w:sz w:val="20"/>
              </w:rPr>
              <w:t>Результаты наблюдений</w:t>
            </w:r>
          </w:p>
        </w:tc>
        <w:tc>
          <w:tcPr>
            <w:tcW w:w="2103" w:type="dxa"/>
            <w:gridSpan w:val="3"/>
          </w:tcPr>
          <w:p w:rsidR="000052AF" w:rsidRDefault="00261467" w:rsidP="000052AF">
            <w:pPr>
              <w:pStyle w:val="a7"/>
              <w:jc w:val="center"/>
              <w:rPr>
                <w:sz w:val="20"/>
              </w:rPr>
            </w:pPr>
            <w:r>
              <w:rPr>
                <w:sz w:val="20"/>
              </w:rPr>
              <w:t>Заведующий</w:t>
            </w:r>
          </w:p>
        </w:tc>
      </w:tr>
      <w:tr w:rsidR="000052AF">
        <w:tc>
          <w:tcPr>
            <w:tcW w:w="1862" w:type="dxa"/>
          </w:tcPr>
          <w:p w:rsidR="000052AF" w:rsidRDefault="000052AF" w:rsidP="000052AF">
            <w:pPr>
              <w:pStyle w:val="a7"/>
              <w:jc w:val="center"/>
              <w:rPr>
                <w:i/>
                <w:sz w:val="20"/>
              </w:rPr>
            </w:pPr>
            <w:r>
              <w:rPr>
                <w:i/>
                <w:sz w:val="20"/>
              </w:rPr>
              <w:t>Организация питания</w:t>
            </w:r>
          </w:p>
        </w:tc>
        <w:tc>
          <w:tcPr>
            <w:tcW w:w="1825" w:type="dxa"/>
            <w:gridSpan w:val="5"/>
          </w:tcPr>
          <w:p w:rsidR="000052AF" w:rsidRDefault="000052AF" w:rsidP="000052AF">
            <w:pPr>
              <w:pStyle w:val="a7"/>
              <w:jc w:val="center"/>
              <w:rPr>
                <w:sz w:val="20"/>
              </w:rPr>
            </w:pPr>
            <w:r>
              <w:rPr>
                <w:sz w:val="20"/>
              </w:rPr>
              <w:t>Соблюдение противоэпидемического режима на пищеблоке</w:t>
            </w:r>
          </w:p>
        </w:tc>
        <w:tc>
          <w:tcPr>
            <w:tcW w:w="2415" w:type="dxa"/>
            <w:gridSpan w:val="3"/>
          </w:tcPr>
          <w:p w:rsidR="000052AF" w:rsidRDefault="000052AF" w:rsidP="000052AF">
            <w:pPr>
              <w:pStyle w:val="a7"/>
              <w:jc w:val="center"/>
              <w:rPr>
                <w:sz w:val="20"/>
              </w:rPr>
            </w:pPr>
            <w:r>
              <w:rPr>
                <w:sz w:val="20"/>
              </w:rPr>
              <w:t>Персональное посещение кухни, беседы</w:t>
            </w:r>
          </w:p>
        </w:tc>
        <w:tc>
          <w:tcPr>
            <w:tcW w:w="1821" w:type="dxa"/>
            <w:gridSpan w:val="2"/>
          </w:tcPr>
          <w:p w:rsidR="000052AF" w:rsidRDefault="00334F6E"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Старшая медсестра</w:t>
            </w:r>
          </w:p>
        </w:tc>
      </w:tr>
      <w:tr w:rsidR="000052AF">
        <w:tc>
          <w:tcPr>
            <w:tcW w:w="1862" w:type="dxa"/>
          </w:tcPr>
          <w:p w:rsidR="000052AF" w:rsidRDefault="000052AF" w:rsidP="000052AF">
            <w:pPr>
              <w:pStyle w:val="a7"/>
              <w:jc w:val="center"/>
              <w:rPr>
                <w:i/>
                <w:sz w:val="20"/>
              </w:rPr>
            </w:pPr>
            <w:r>
              <w:rPr>
                <w:i/>
                <w:sz w:val="20"/>
              </w:rPr>
              <w:t xml:space="preserve">Соблюдение </w:t>
            </w:r>
            <w:proofErr w:type="gramStart"/>
            <w:r>
              <w:rPr>
                <w:i/>
                <w:sz w:val="20"/>
              </w:rPr>
              <w:t>сан-гигиен</w:t>
            </w:r>
            <w:proofErr w:type="gramEnd"/>
            <w:r>
              <w:rPr>
                <w:i/>
                <w:sz w:val="20"/>
              </w:rPr>
              <w:t xml:space="preserve"> режима, ОТ и ТБ, противопожарное состояние</w:t>
            </w:r>
          </w:p>
        </w:tc>
        <w:tc>
          <w:tcPr>
            <w:tcW w:w="1825" w:type="dxa"/>
            <w:gridSpan w:val="5"/>
          </w:tcPr>
          <w:p w:rsidR="000052AF" w:rsidRDefault="000052AF" w:rsidP="000052AF">
            <w:pPr>
              <w:pStyle w:val="a7"/>
              <w:jc w:val="center"/>
              <w:rPr>
                <w:sz w:val="20"/>
              </w:rPr>
            </w:pPr>
            <w:r>
              <w:rPr>
                <w:sz w:val="20"/>
              </w:rPr>
              <w:t>Выполнение сотрудниками правил по технике безопасности</w:t>
            </w:r>
          </w:p>
        </w:tc>
        <w:tc>
          <w:tcPr>
            <w:tcW w:w="2415" w:type="dxa"/>
            <w:gridSpan w:val="3"/>
          </w:tcPr>
          <w:p w:rsidR="000052AF" w:rsidRDefault="000052AF" w:rsidP="000052AF">
            <w:pPr>
              <w:pStyle w:val="a7"/>
              <w:jc w:val="center"/>
              <w:rPr>
                <w:sz w:val="20"/>
              </w:rPr>
            </w:pPr>
            <w:r>
              <w:rPr>
                <w:sz w:val="20"/>
              </w:rPr>
              <w:t>Предупредительное посещение групп</w:t>
            </w:r>
          </w:p>
        </w:tc>
        <w:tc>
          <w:tcPr>
            <w:tcW w:w="1821" w:type="dxa"/>
            <w:gridSpan w:val="2"/>
          </w:tcPr>
          <w:p w:rsidR="000052AF" w:rsidRDefault="00334F6E" w:rsidP="000052AF">
            <w:pPr>
              <w:pStyle w:val="a7"/>
              <w:jc w:val="center"/>
              <w:rPr>
                <w:sz w:val="20"/>
              </w:rPr>
            </w:pPr>
            <w:r>
              <w:rPr>
                <w:sz w:val="20"/>
              </w:rPr>
              <w:t>Результаты посещений</w:t>
            </w:r>
          </w:p>
        </w:tc>
        <w:tc>
          <w:tcPr>
            <w:tcW w:w="2103" w:type="dxa"/>
            <w:gridSpan w:val="3"/>
          </w:tcPr>
          <w:p w:rsidR="000052AF" w:rsidRDefault="00261467" w:rsidP="000052AF">
            <w:pPr>
              <w:pStyle w:val="a7"/>
              <w:jc w:val="center"/>
              <w:rPr>
                <w:sz w:val="20"/>
              </w:rPr>
            </w:pPr>
            <w:r>
              <w:rPr>
                <w:sz w:val="20"/>
              </w:rPr>
              <w:t>Заведующий</w:t>
            </w:r>
            <w:r w:rsidR="000052AF">
              <w:rPr>
                <w:sz w:val="20"/>
              </w:rPr>
              <w:t xml:space="preserve"> </w:t>
            </w:r>
          </w:p>
        </w:tc>
      </w:tr>
      <w:tr w:rsidR="000052AF">
        <w:tc>
          <w:tcPr>
            <w:tcW w:w="1862" w:type="dxa"/>
          </w:tcPr>
          <w:p w:rsidR="000052AF" w:rsidRDefault="000052AF" w:rsidP="000052AF">
            <w:pPr>
              <w:pStyle w:val="a7"/>
              <w:jc w:val="center"/>
              <w:rPr>
                <w:i/>
                <w:sz w:val="20"/>
              </w:rPr>
            </w:pPr>
            <w:r>
              <w:rPr>
                <w:i/>
                <w:sz w:val="20"/>
              </w:rPr>
              <w:t xml:space="preserve">Состояние </w:t>
            </w:r>
            <w:proofErr w:type="gramStart"/>
            <w:r>
              <w:rPr>
                <w:i/>
                <w:sz w:val="20"/>
              </w:rPr>
              <w:t>учебно-матер</w:t>
            </w:r>
            <w:proofErr w:type="gramEnd"/>
            <w:r>
              <w:rPr>
                <w:i/>
                <w:sz w:val="20"/>
              </w:rPr>
              <w:t xml:space="preserve"> базы, </w:t>
            </w:r>
            <w:proofErr w:type="spellStart"/>
            <w:r>
              <w:rPr>
                <w:i/>
                <w:sz w:val="20"/>
              </w:rPr>
              <w:t>финас-хозяйст</w:t>
            </w:r>
            <w:proofErr w:type="spellEnd"/>
            <w:r>
              <w:rPr>
                <w:i/>
                <w:sz w:val="20"/>
              </w:rPr>
              <w:t xml:space="preserve"> деятельности</w:t>
            </w:r>
          </w:p>
        </w:tc>
        <w:tc>
          <w:tcPr>
            <w:tcW w:w="1825" w:type="dxa"/>
            <w:gridSpan w:val="5"/>
          </w:tcPr>
          <w:p w:rsidR="000052AF" w:rsidRDefault="000052AF" w:rsidP="000052AF">
            <w:pPr>
              <w:pStyle w:val="a7"/>
              <w:jc w:val="center"/>
              <w:rPr>
                <w:sz w:val="20"/>
              </w:rPr>
            </w:pPr>
            <w:r>
              <w:rPr>
                <w:sz w:val="20"/>
              </w:rPr>
              <w:t>Состояние инвентаря в группах и на участках</w:t>
            </w:r>
          </w:p>
        </w:tc>
        <w:tc>
          <w:tcPr>
            <w:tcW w:w="2415" w:type="dxa"/>
            <w:gridSpan w:val="3"/>
          </w:tcPr>
          <w:p w:rsidR="000052AF" w:rsidRDefault="000052AF" w:rsidP="000052AF">
            <w:pPr>
              <w:pStyle w:val="a7"/>
              <w:jc w:val="center"/>
              <w:rPr>
                <w:sz w:val="20"/>
              </w:rPr>
            </w:pPr>
            <w:r>
              <w:rPr>
                <w:sz w:val="20"/>
              </w:rPr>
              <w:t>Фронтальное посещение групп, участков</w:t>
            </w:r>
          </w:p>
        </w:tc>
        <w:tc>
          <w:tcPr>
            <w:tcW w:w="1821" w:type="dxa"/>
            <w:gridSpan w:val="2"/>
          </w:tcPr>
          <w:p w:rsidR="00334F6E" w:rsidRDefault="00334F6E" w:rsidP="000052AF">
            <w:pPr>
              <w:pStyle w:val="a7"/>
              <w:jc w:val="center"/>
              <w:rPr>
                <w:sz w:val="20"/>
              </w:rPr>
            </w:pPr>
            <w:r>
              <w:rPr>
                <w:sz w:val="20"/>
              </w:rPr>
              <w:t xml:space="preserve">Отчет </w:t>
            </w:r>
          </w:p>
          <w:p w:rsidR="000052AF" w:rsidRDefault="00334F6E" w:rsidP="000052AF">
            <w:pPr>
              <w:pStyle w:val="a7"/>
              <w:jc w:val="center"/>
              <w:rPr>
                <w:sz w:val="20"/>
              </w:rPr>
            </w:pPr>
            <w:r>
              <w:rPr>
                <w:sz w:val="20"/>
              </w:rPr>
              <w:t>на Совете педагогов</w:t>
            </w:r>
          </w:p>
        </w:tc>
        <w:tc>
          <w:tcPr>
            <w:tcW w:w="2103" w:type="dxa"/>
            <w:gridSpan w:val="3"/>
          </w:tcPr>
          <w:p w:rsidR="000052AF" w:rsidRDefault="000052AF" w:rsidP="000052AF">
            <w:pPr>
              <w:pStyle w:val="a7"/>
              <w:jc w:val="center"/>
              <w:rPr>
                <w:sz w:val="20"/>
              </w:rPr>
            </w:pPr>
            <w:r>
              <w:rPr>
                <w:sz w:val="20"/>
              </w:rPr>
              <w:t>Зам зав по АХЧ</w:t>
            </w:r>
          </w:p>
        </w:tc>
      </w:tr>
      <w:tr w:rsidR="000052AF">
        <w:tc>
          <w:tcPr>
            <w:tcW w:w="1862" w:type="dxa"/>
          </w:tcPr>
          <w:p w:rsidR="000052AF" w:rsidRDefault="000052AF" w:rsidP="000052AF">
            <w:pPr>
              <w:pStyle w:val="a7"/>
              <w:jc w:val="center"/>
              <w:rPr>
                <w:i/>
                <w:sz w:val="20"/>
              </w:rPr>
            </w:pPr>
            <w:r>
              <w:rPr>
                <w:i/>
                <w:sz w:val="20"/>
              </w:rPr>
              <w:t>Уровень физического развития и здоровья детей</w:t>
            </w:r>
          </w:p>
        </w:tc>
        <w:tc>
          <w:tcPr>
            <w:tcW w:w="1825" w:type="dxa"/>
            <w:gridSpan w:val="5"/>
          </w:tcPr>
          <w:p w:rsidR="000052AF" w:rsidRDefault="000052AF" w:rsidP="000052AF">
            <w:pPr>
              <w:pStyle w:val="a7"/>
              <w:jc w:val="center"/>
              <w:rPr>
                <w:sz w:val="20"/>
              </w:rPr>
            </w:pPr>
            <w:r>
              <w:rPr>
                <w:sz w:val="20"/>
              </w:rPr>
              <w:t>Организация дней здоровья</w:t>
            </w:r>
          </w:p>
          <w:p w:rsidR="00334F6E" w:rsidRDefault="00334F6E" w:rsidP="000052AF">
            <w:pPr>
              <w:pStyle w:val="a7"/>
              <w:jc w:val="center"/>
              <w:rPr>
                <w:sz w:val="20"/>
              </w:rPr>
            </w:pPr>
            <w:r>
              <w:rPr>
                <w:sz w:val="20"/>
              </w:rPr>
              <w:t>(все группы)</w:t>
            </w:r>
          </w:p>
        </w:tc>
        <w:tc>
          <w:tcPr>
            <w:tcW w:w="2415" w:type="dxa"/>
            <w:gridSpan w:val="3"/>
          </w:tcPr>
          <w:p w:rsidR="000052AF" w:rsidRDefault="000052AF" w:rsidP="000052AF">
            <w:pPr>
              <w:pStyle w:val="a7"/>
              <w:jc w:val="center"/>
              <w:rPr>
                <w:sz w:val="20"/>
              </w:rPr>
            </w:pPr>
            <w:r>
              <w:rPr>
                <w:sz w:val="20"/>
              </w:rPr>
              <w:t>Фронтальное посещение мероприятия</w:t>
            </w:r>
          </w:p>
        </w:tc>
        <w:tc>
          <w:tcPr>
            <w:tcW w:w="1821" w:type="dxa"/>
            <w:gridSpan w:val="2"/>
          </w:tcPr>
          <w:p w:rsidR="000052AF" w:rsidRDefault="00334F6E" w:rsidP="000052AF">
            <w:pPr>
              <w:pStyle w:val="a7"/>
              <w:jc w:val="center"/>
              <w:rPr>
                <w:sz w:val="20"/>
              </w:rPr>
            </w:pPr>
            <w:r>
              <w:rPr>
                <w:sz w:val="20"/>
              </w:rPr>
              <w:t>Результаты посещений</w:t>
            </w:r>
            <w:r w:rsidR="000052AF">
              <w:rPr>
                <w:sz w:val="20"/>
              </w:rPr>
              <w:t xml:space="preserve"> </w:t>
            </w:r>
          </w:p>
        </w:tc>
        <w:tc>
          <w:tcPr>
            <w:tcW w:w="2103" w:type="dxa"/>
            <w:gridSpan w:val="3"/>
          </w:tcPr>
          <w:p w:rsidR="000052AF" w:rsidRDefault="00AC6E86" w:rsidP="000052AF">
            <w:pPr>
              <w:pStyle w:val="a7"/>
              <w:jc w:val="center"/>
              <w:rPr>
                <w:sz w:val="20"/>
              </w:rPr>
            </w:pPr>
            <w:r>
              <w:rPr>
                <w:sz w:val="20"/>
              </w:rPr>
              <w:t>Старшая медсестра</w:t>
            </w:r>
          </w:p>
        </w:tc>
      </w:tr>
      <w:tr w:rsidR="000052AF">
        <w:tc>
          <w:tcPr>
            <w:tcW w:w="1862" w:type="dxa"/>
          </w:tcPr>
          <w:p w:rsidR="000052AF" w:rsidRDefault="000052AF" w:rsidP="000052AF">
            <w:pPr>
              <w:pStyle w:val="a7"/>
              <w:jc w:val="center"/>
              <w:rPr>
                <w:i/>
                <w:sz w:val="20"/>
              </w:rPr>
            </w:pPr>
            <w:r>
              <w:rPr>
                <w:i/>
                <w:sz w:val="20"/>
              </w:rPr>
              <w:t>Учебно-воспитательный процесс, уровень ЗУН детей</w:t>
            </w:r>
          </w:p>
          <w:p w:rsidR="000052AF" w:rsidRPr="00442F5E" w:rsidRDefault="00AC6E86" w:rsidP="000052AF">
            <w:pPr>
              <w:pStyle w:val="a7"/>
              <w:jc w:val="center"/>
              <w:rPr>
                <w:b/>
                <w:i/>
                <w:sz w:val="20"/>
              </w:rPr>
            </w:pPr>
            <w:r>
              <w:rPr>
                <w:b/>
                <w:i/>
                <w:sz w:val="20"/>
              </w:rPr>
              <w:t>Мониторинг</w:t>
            </w:r>
          </w:p>
        </w:tc>
        <w:tc>
          <w:tcPr>
            <w:tcW w:w="1825" w:type="dxa"/>
            <w:gridSpan w:val="5"/>
          </w:tcPr>
          <w:p w:rsidR="000052AF" w:rsidRDefault="00334F6E" w:rsidP="000052AF">
            <w:pPr>
              <w:pStyle w:val="a7"/>
              <w:jc w:val="center"/>
              <w:rPr>
                <w:sz w:val="20"/>
              </w:rPr>
            </w:pPr>
            <w:r>
              <w:rPr>
                <w:sz w:val="20"/>
              </w:rPr>
              <w:t>Уровень знаний</w:t>
            </w:r>
            <w:r w:rsidR="000052AF">
              <w:rPr>
                <w:sz w:val="20"/>
              </w:rPr>
              <w:t xml:space="preserve"> детей по образовательным областям </w:t>
            </w:r>
          </w:p>
          <w:p w:rsidR="000052AF" w:rsidRDefault="000052AF" w:rsidP="000052AF">
            <w:pPr>
              <w:pStyle w:val="a7"/>
              <w:jc w:val="center"/>
              <w:rPr>
                <w:sz w:val="20"/>
              </w:rPr>
            </w:pPr>
            <w:r>
              <w:rPr>
                <w:sz w:val="20"/>
              </w:rPr>
              <w:t>(все группы)</w:t>
            </w:r>
          </w:p>
        </w:tc>
        <w:tc>
          <w:tcPr>
            <w:tcW w:w="2415" w:type="dxa"/>
            <w:gridSpan w:val="3"/>
          </w:tcPr>
          <w:p w:rsidR="000052AF" w:rsidRDefault="000052AF" w:rsidP="000052AF">
            <w:pPr>
              <w:pStyle w:val="a7"/>
              <w:jc w:val="center"/>
              <w:rPr>
                <w:sz w:val="20"/>
              </w:rPr>
            </w:pPr>
            <w:r>
              <w:rPr>
                <w:sz w:val="20"/>
              </w:rPr>
              <w:t xml:space="preserve">Результирующее посещение </w:t>
            </w:r>
            <w:r w:rsidR="00334F6E">
              <w:rPr>
                <w:sz w:val="20"/>
              </w:rPr>
              <w:t>Н</w:t>
            </w:r>
            <w:r>
              <w:rPr>
                <w:sz w:val="20"/>
              </w:rPr>
              <w:t>ОД</w:t>
            </w:r>
          </w:p>
        </w:tc>
        <w:tc>
          <w:tcPr>
            <w:tcW w:w="1821" w:type="dxa"/>
            <w:gridSpan w:val="2"/>
          </w:tcPr>
          <w:p w:rsidR="000052AF" w:rsidRDefault="000052AF" w:rsidP="000052AF">
            <w:pPr>
              <w:pStyle w:val="a7"/>
              <w:jc w:val="center"/>
              <w:rPr>
                <w:sz w:val="20"/>
              </w:rPr>
            </w:pPr>
            <w:r>
              <w:rPr>
                <w:sz w:val="20"/>
              </w:rPr>
              <w:t>Результаты мониторинга</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862" w:type="dxa"/>
          </w:tcPr>
          <w:p w:rsidR="000052AF" w:rsidRDefault="000052AF" w:rsidP="000052AF">
            <w:pPr>
              <w:pStyle w:val="a7"/>
              <w:jc w:val="center"/>
              <w:rPr>
                <w:i/>
                <w:sz w:val="20"/>
              </w:rPr>
            </w:pPr>
            <w:r>
              <w:rPr>
                <w:i/>
                <w:sz w:val="20"/>
              </w:rPr>
              <w:t>Уровень воспитанности и воспитательной работы с детьми</w:t>
            </w:r>
          </w:p>
        </w:tc>
        <w:tc>
          <w:tcPr>
            <w:tcW w:w="1825" w:type="dxa"/>
            <w:gridSpan w:val="5"/>
          </w:tcPr>
          <w:p w:rsidR="000052AF" w:rsidRDefault="000052AF" w:rsidP="000052AF">
            <w:pPr>
              <w:pStyle w:val="a7"/>
              <w:jc w:val="center"/>
              <w:rPr>
                <w:sz w:val="20"/>
              </w:rPr>
            </w:pPr>
            <w:r>
              <w:rPr>
                <w:sz w:val="20"/>
              </w:rPr>
              <w:t>Степень готовности детей к обучению в школе</w:t>
            </w:r>
          </w:p>
          <w:p w:rsidR="000052AF" w:rsidRDefault="00334F6E" w:rsidP="000052AF">
            <w:pPr>
              <w:pStyle w:val="a7"/>
              <w:jc w:val="center"/>
              <w:rPr>
                <w:sz w:val="20"/>
              </w:rPr>
            </w:pPr>
            <w:r>
              <w:rPr>
                <w:sz w:val="20"/>
              </w:rPr>
              <w:t>(подготовительная группа</w:t>
            </w:r>
            <w:r w:rsidR="000052AF">
              <w:rPr>
                <w:sz w:val="20"/>
              </w:rPr>
              <w:t>)</w:t>
            </w:r>
          </w:p>
        </w:tc>
        <w:tc>
          <w:tcPr>
            <w:tcW w:w="2415" w:type="dxa"/>
            <w:gridSpan w:val="3"/>
          </w:tcPr>
          <w:p w:rsidR="000052AF" w:rsidRDefault="000052AF" w:rsidP="00334F6E">
            <w:pPr>
              <w:pStyle w:val="a7"/>
              <w:jc w:val="center"/>
              <w:rPr>
                <w:sz w:val="20"/>
              </w:rPr>
            </w:pPr>
            <w:r>
              <w:rPr>
                <w:sz w:val="20"/>
              </w:rPr>
              <w:t xml:space="preserve">Диагностика среза знаний, посещение </w:t>
            </w:r>
            <w:r w:rsidR="00334F6E">
              <w:rPr>
                <w:sz w:val="20"/>
              </w:rPr>
              <w:t>НОД</w:t>
            </w:r>
          </w:p>
        </w:tc>
        <w:tc>
          <w:tcPr>
            <w:tcW w:w="1821" w:type="dxa"/>
            <w:gridSpan w:val="2"/>
          </w:tcPr>
          <w:p w:rsidR="000052AF" w:rsidRDefault="000052AF" w:rsidP="000052AF">
            <w:pPr>
              <w:pStyle w:val="a7"/>
              <w:jc w:val="center"/>
              <w:rPr>
                <w:sz w:val="20"/>
              </w:rPr>
            </w:pPr>
            <w:r>
              <w:rPr>
                <w:sz w:val="20"/>
              </w:rPr>
              <w:t>Результаты диагностики</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862" w:type="dxa"/>
          </w:tcPr>
          <w:p w:rsidR="000052AF" w:rsidRDefault="000052AF" w:rsidP="000052AF">
            <w:pPr>
              <w:pStyle w:val="a7"/>
              <w:jc w:val="center"/>
              <w:rPr>
                <w:i/>
                <w:sz w:val="20"/>
              </w:rPr>
            </w:pPr>
            <w:r>
              <w:rPr>
                <w:i/>
                <w:sz w:val="20"/>
              </w:rPr>
              <w:t xml:space="preserve">Выполнение учебных программ, инновационная деятельность </w:t>
            </w:r>
            <w:proofErr w:type="spellStart"/>
            <w:r>
              <w:rPr>
                <w:i/>
                <w:sz w:val="20"/>
              </w:rPr>
              <w:t>пед</w:t>
            </w:r>
            <w:proofErr w:type="spellEnd"/>
            <w:r>
              <w:rPr>
                <w:i/>
                <w:sz w:val="20"/>
              </w:rPr>
              <w:t xml:space="preserve"> кадров</w:t>
            </w:r>
          </w:p>
        </w:tc>
        <w:tc>
          <w:tcPr>
            <w:tcW w:w="1825" w:type="dxa"/>
            <w:gridSpan w:val="5"/>
          </w:tcPr>
          <w:p w:rsidR="000052AF" w:rsidRDefault="000052AF" w:rsidP="000052AF">
            <w:pPr>
              <w:pStyle w:val="a7"/>
              <w:jc w:val="center"/>
              <w:rPr>
                <w:sz w:val="20"/>
              </w:rPr>
            </w:pPr>
            <w:r>
              <w:rPr>
                <w:sz w:val="20"/>
              </w:rPr>
              <w:t>Итоги методической работы</w:t>
            </w:r>
          </w:p>
        </w:tc>
        <w:tc>
          <w:tcPr>
            <w:tcW w:w="2415" w:type="dxa"/>
            <w:gridSpan w:val="3"/>
          </w:tcPr>
          <w:p w:rsidR="00334F6E" w:rsidRDefault="000052AF" w:rsidP="000052AF">
            <w:pPr>
              <w:pStyle w:val="a7"/>
              <w:jc w:val="center"/>
              <w:rPr>
                <w:sz w:val="20"/>
              </w:rPr>
            </w:pPr>
            <w:r>
              <w:rPr>
                <w:sz w:val="20"/>
              </w:rPr>
              <w:t xml:space="preserve">Итоговые </w:t>
            </w:r>
          </w:p>
          <w:p w:rsidR="000052AF" w:rsidRDefault="000052AF" w:rsidP="000052AF">
            <w:pPr>
              <w:pStyle w:val="a7"/>
              <w:jc w:val="center"/>
              <w:rPr>
                <w:sz w:val="20"/>
              </w:rPr>
            </w:pPr>
            <w:r>
              <w:rPr>
                <w:sz w:val="20"/>
              </w:rPr>
              <w:t>отчеты</w:t>
            </w:r>
          </w:p>
        </w:tc>
        <w:tc>
          <w:tcPr>
            <w:tcW w:w="1821" w:type="dxa"/>
            <w:gridSpan w:val="2"/>
          </w:tcPr>
          <w:p w:rsidR="000052AF" w:rsidRDefault="000052AF" w:rsidP="000052AF">
            <w:pPr>
              <w:pStyle w:val="a7"/>
              <w:jc w:val="center"/>
              <w:rPr>
                <w:sz w:val="20"/>
              </w:rPr>
            </w:pPr>
            <w:r>
              <w:rPr>
                <w:sz w:val="20"/>
              </w:rPr>
              <w:t>Отчет на Совете педагогов</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862" w:type="dxa"/>
          </w:tcPr>
          <w:p w:rsidR="000052AF" w:rsidRDefault="000052AF" w:rsidP="000052AF">
            <w:pPr>
              <w:pStyle w:val="a7"/>
              <w:jc w:val="center"/>
              <w:rPr>
                <w:i/>
                <w:sz w:val="20"/>
              </w:rPr>
            </w:pPr>
            <w:r>
              <w:rPr>
                <w:i/>
                <w:sz w:val="20"/>
              </w:rPr>
              <w:t>Работа педагогов по повышению квалификации</w:t>
            </w:r>
          </w:p>
        </w:tc>
        <w:tc>
          <w:tcPr>
            <w:tcW w:w="1825" w:type="dxa"/>
            <w:gridSpan w:val="5"/>
          </w:tcPr>
          <w:p w:rsidR="000052AF" w:rsidRDefault="000052AF" w:rsidP="000052AF">
            <w:pPr>
              <w:pStyle w:val="a7"/>
              <w:jc w:val="center"/>
              <w:rPr>
                <w:sz w:val="20"/>
              </w:rPr>
            </w:pPr>
            <w:r>
              <w:rPr>
                <w:sz w:val="20"/>
              </w:rPr>
              <w:t>Аналитическая деятельность педагогов по самообразованию</w:t>
            </w:r>
          </w:p>
        </w:tc>
        <w:tc>
          <w:tcPr>
            <w:tcW w:w="2415" w:type="dxa"/>
            <w:gridSpan w:val="3"/>
          </w:tcPr>
          <w:p w:rsidR="000052AF" w:rsidRDefault="000052AF" w:rsidP="000052AF">
            <w:pPr>
              <w:pStyle w:val="a7"/>
              <w:jc w:val="center"/>
              <w:rPr>
                <w:sz w:val="20"/>
              </w:rPr>
            </w:pPr>
            <w:r>
              <w:rPr>
                <w:sz w:val="20"/>
              </w:rPr>
              <w:t>Персональные аналитические отчеты педагогов</w:t>
            </w:r>
          </w:p>
        </w:tc>
        <w:tc>
          <w:tcPr>
            <w:tcW w:w="1821" w:type="dxa"/>
            <w:gridSpan w:val="2"/>
          </w:tcPr>
          <w:p w:rsidR="000052AF" w:rsidRDefault="000052AF" w:rsidP="00334F6E">
            <w:pPr>
              <w:pStyle w:val="a7"/>
              <w:jc w:val="center"/>
              <w:rPr>
                <w:sz w:val="20"/>
              </w:rPr>
            </w:pPr>
            <w:r>
              <w:rPr>
                <w:sz w:val="20"/>
              </w:rPr>
              <w:t xml:space="preserve">Заявка на курсы повышения квалификации педагогов на след уч. год в </w:t>
            </w:r>
            <w:proofErr w:type="spellStart"/>
            <w:r w:rsidR="00334F6E">
              <w:rPr>
                <w:sz w:val="20"/>
              </w:rPr>
              <w:t>УлУПУ</w:t>
            </w:r>
            <w:proofErr w:type="spellEnd"/>
            <w:r w:rsidR="00334F6E">
              <w:rPr>
                <w:sz w:val="20"/>
              </w:rPr>
              <w:t xml:space="preserve"> им. </w:t>
            </w:r>
            <w:proofErr w:type="spellStart"/>
            <w:r w:rsidR="00334F6E">
              <w:rPr>
                <w:sz w:val="20"/>
              </w:rPr>
              <w:t>И.Н.Ульянова</w:t>
            </w:r>
            <w:proofErr w:type="spellEnd"/>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862" w:type="dxa"/>
          </w:tcPr>
          <w:p w:rsidR="000052AF" w:rsidRDefault="000052AF" w:rsidP="000052AF">
            <w:pPr>
              <w:pStyle w:val="a7"/>
              <w:jc w:val="center"/>
              <w:rPr>
                <w:i/>
                <w:sz w:val="20"/>
              </w:rPr>
            </w:pPr>
            <w:r>
              <w:rPr>
                <w:i/>
                <w:sz w:val="20"/>
              </w:rPr>
              <w:t>Ведение документации</w:t>
            </w:r>
          </w:p>
        </w:tc>
        <w:tc>
          <w:tcPr>
            <w:tcW w:w="1825" w:type="dxa"/>
            <w:gridSpan w:val="5"/>
          </w:tcPr>
          <w:p w:rsidR="000052AF" w:rsidRDefault="000052AF" w:rsidP="000052AF">
            <w:pPr>
              <w:pStyle w:val="a7"/>
              <w:jc w:val="center"/>
              <w:rPr>
                <w:sz w:val="20"/>
              </w:rPr>
            </w:pPr>
            <w:r>
              <w:rPr>
                <w:sz w:val="20"/>
              </w:rPr>
              <w:t>Комплексная проверка документации педагогов</w:t>
            </w:r>
          </w:p>
        </w:tc>
        <w:tc>
          <w:tcPr>
            <w:tcW w:w="2415" w:type="dxa"/>
            <w:gridSpan w:val="3"/>
          </w:tcPr>
          <w:p w:rsidR="000052AF" w:rsidRDefault="000052AF" w:rsidP="000052AF">
            <w:pPr>
              <w:pStyle w:val="a7"/>
              <w:jc w:val="center"/>
              <w:rPr>
                <w:sz w:val="20"/>
              </w:rPr>
            </w:pPr>
            <w:r>
              <w:rPr>
                <w:sz w:val="20"/>
              </w:rPr>
              <w:t xml:space="preserve">Фронтальное изучение документации </w:t>
            </w:r>
          </w:p>
        </w:tc>
        <w:tc>
          <w:tcPr>
            <w:tcW w:w="1821" w:type="dxa"/>
            <w:gridSpan w:val="2"/>
          </w:tcPr>
          <w:p w:rsidR="000052AF" w:rsidRDefault="00334F6E" w:rsidP="000052AF">
            <w:pPr>
              <w:pStyle w:val="a7"/>
              <w:jc w:val="center"/>
              <w:rPr>
                <w:sz w:val="20"/>
              </w:rPr>
            </w:pPr>
            <w:r>
              <w:rPr>
                <w:sz w:val="20"/>
              </w:rPr>
              <w:t>Результаты изучений</w:t>
            </w:r>
          </w:p>
        </w:tc>
        <w:tc>
          <w:tcPr>
            <w:tcW w:w="2103" w:type="dxa"/>
            <w:gridSpan w:val="3"/>
          </w:tcPr>
          <w:p w:rsidR="000052AF" w:rsidRDefault="00261467" w:rsidP="000052AF">
            <w:pPr>
              <w:pStyle w:val="a7"/>
              <w:jc w:val="center"/>
              <w:rPr>
                <w:sz w:val="20"/>
              </w:rPr>
            </w:pPr>
            <w:r>
              <w:rPr>
                <w:sz w:val="20"/>
              </w:rPr>
              <w:t>Заведующий</w:t>
            </w:r>
          </w:p>
        </w:tc>
      </w:tr>
      <w:tr w:rsidR="000052AF">
        <w:tc>
          <w:tcPr>
            <w:tcW w:w="1862" w:type="dxa"/>
          </w:tcPr>
          <w:p w:rsidR="000052AF" w:rsidRDefault="000052AF" w:rsidP="000052AF">
            <w:pPr>
              <w:pStyle w:val="a7"/>
              <w:jc w:val="center"/>
              <w:rPr>
                <w:i/>
                <w:sz w:val="20"/>
              </w:rPr>
            </w:pPr>
            <w:r>
              <w:rPr>
                <w:i/>
                <w:sz w:val="20"/>
              </w:rPr>
              <w:t>Организация и осуществление работы с родителями</w:t>
            </w:r>
          </w:p>
        </w:tc>
        <w:tc>
          <w:tcPr>
            <w:tcW w:w="1825" w:type="dxa"/>
            <w:gridSpan w:val="5"/>
          </w:tcPr>
          <w:p w:rsidR="000052AF" w:rsidRDefault="000052AF" w:rsidP="000052AF">
            <w:pPr>
              <w:pStyle w:val="a7"/>
              <w:jc w:val="center"/>
              <w:rPr>
                <w:sz w:val="20"/>
              </w:rPr>
            </w:pPr>
            <w:r>
              <w:rPr>
                <w:sz w:val="20"/>
              </w:rPr>
              <w:t>Уровень проведения родительских собраний</w:t>
            </w:r>
          </w:p>
        </w:tc>
        <w:tc>
          <w:tcPr>
            <w:tcW w:w="2415" w:type="dxa"/>
            <w:gridSpan w:val="3"/>
          </w:tcPr>
          <w:p w:rsidR="00334F6E" w:rsidRDefault="000052AF" w:rsidP="000052AF">
            <w:pPr>
              <w:pStyle w:val="a7"/>
              <w:jc w:val="center"/>
              <w:rPr>
                <w:sz w:val="20"/>
              </w:rPr>
            </w:pPr>
            <w:r>
              <w:rPr>
                <w:sz w:val="20"/>
              </w:rPr>
              <w:t xml:space="preserve">Фронтальное </w:t>
            </w:r>
          </w:p>
          <w:p w:rsidR="000052AF" w:rsidRDefault="000052AF" w:rsidP="000052AF">
            <w:pPr>
              <w:pStyle w:val="a7"/>
              <w:jc w:val="center"/>
              <w:rPr>
                <w:sz w:val="20"/>
              </w:rPr>
            </w:pPr>
            <w:r>
              <w:rPr>
                <w:sz w:val="20"/>
              </w:rPr>
              <w:t xml:space="preserve">посещение </w:t>
            </w:r>
          </w:p>
        </w:tc>
        <w:tc>
          <w:tcPr>
            <w:tcW w:w="1821" w:type="dxa"/>
            <w:gridSpan w:val="2"/>
          </w:tcPr>
          <w:p w:rsidR="000052AF" w:rsidRDefault="000052AF"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862" w:type="dxa"/>
          </w:tcPr>
          <w:p w:rsidR="000052AF" w:rsidRDefault="000052AF" w:rsidP="000052AF">
            <w:pPr>
              <w:pStyle w:val="a7"/>
              <w:jc w:val="center"/>
              <w:rPr>
                <w:i/>
                <w:sz w:val="20"/>
              </w:rPr>
            </w:pPr>
            <w:r>
              <w:rPr>
                <w:i/>
                <w:sz w:val="20"/>
              </w:rPr>
              <w:t>Преемственность в работе детского сада и школы</w:t>
            </w:r>
          </w:p>
        </w:tc>
        <w:tc>
          <w:tcPr>
            <w:tcW w:w="1825" w:type="dxa"/>
            <w:gridSpan w:val="5"/>
          </w:tcPr>
          <w:p w:rsidR="000052AF" w:rsidRDefault="000052AF" w:rsidP="000052AF">
            <w:pPr>
              <w:pStyle w:val="a7"/>
              <w:jc w:val="center"/>
              <w:rPr>
                <w:sz w:val="20"/>
              </w:rPr>
            </w:pPr>
            <w:proofErr w:type="gramStart"/>
            <w:r>
              <w:rPr>
                <w:sz w:val="20"/>
              </w:rPr>
              <w:t>Приглашение учителей на родительское собрания</w:t>
            </w:r>
            <w:proofErr w:type="gramEnd"/>
          </w:p>
          <w:p w:rsidR="000052AF" w:rsidRDefault="00334F6E" w:rsidP="000052AF">
            <w:pPr>
              <w:pStyle w:val="a7"/>
              <w:jc w:val="center"/>
              <w:rPr>
                <w:sz w:val="20"/>
              </w:rPr>
            </w:pPr>
            <w:r>
              <w:rPr>
                <w:sz w:val="20"/>
              </w:rPr>
              <w:t>(подготовительная группа</w:t>
            </w:r>
            <w:r w:rsidR="000052AF">
              <w:rPr>
                <w:sz w:val="20"/>
              </w:rPr>
              <w:t>)</w:t>
            </w:r>
          </w:p>
        </w:tc>
        <w:tc>
          <w:tcPr>
            <w:tcW w:w="2415" w:type="dxa"/>
            <w:gridSpan w:val="3"/>
          </w:tcPr>
          <w:p w:rsidR="000052AF" w:rsidRDefault="000052AF" w:rsidP="000052AF">
            <w:pPr>
              <w:pStyle w:val="a7"/>
              <w:jc w:val="center"/>
              <w:rPr>
                <w:sz w:val="20"/>
              </w:rPr>
            </w:pPr>
            <w:r>
              <w:rPr>
                <w:sz w:val="20"/>
              </w:rPr>
              <w:t>Персональное посещение подготовит</w:t>
            </w:r>
            <w:r w:rsidR="00334F6E">
              <w:rPr>
                <w:sz w:val="20"/>
              </w:rPr>
              <w:t>ельной</w:t>
            </w:r>
            <w:r>
              <w:rPr>
                <w:sz w:val="20"/>
              </w:rPr>
              <w:t xml:space="preserve"> групп</w:t>
            </w:r>
            <w:r w:rsidR="00334F6E">
              <w:rPr>
                <w:sz w:val="20"/>
              </w:rPr>
              <w:t>ы</w:t>
            </w:r>
          </w:p>
        </w:tc>
        <w:tc>
          <w:tcPr>
            <w:tcW w:w="1821" w:type="dxa"/>
            <w:gridSpan w:val="2"/>
          </w:tcPr>
          <w:p w:rsidR="000052AF" w:rsidRDefault="000052AF" w:rsidP="000052AF">
            <w:pPr>
              <w:pStyle w:val="a7"/>
              <w:jc w:val="center"/>
              <w:rPr>
                <w:sz w:val="20"/>
              </w:rPr>
            </w:pPr>
            <w:r>
              <w:rPr>
                <w:sz w:val="20"/>
              </w:rPr>
              <w:t>Результаты посещений</w:t>
            </w:r>
          </w:p>
        </w:tc>
        <w:tc>
          <w:tcPr>
            <w:tcW w:w="2103" w:type="dxa"/>
            <w:gridSpan w:val="3"/>
          </w:tcPr>
          <w:p w:rsidR="000052AF" w:rsidRDefault="000052AF" w:rsidP="000052AF">
            <w:pPr>
              <w:pStyle w:val="a7"/>
              <w:jc w:val="center"/>
              <w:rPr>
                <w:sz w:val="20"/>
              </w:rPr>
            </w:pPr>
            <w:r>
              <w:rPr>
                <w:sz w:val="20"/>
              </w:rPr>
              <w:t>Зам зав по УВР</w:t>
            </w:r>
          </w:p>
        </w:tc>
      </w:tr>
      <w:tr w:rsidR="000052AF">
        <w:tc>
          <w:tcPr>
            <w:tcW w:w="1862" w:type="dxa"/>
          </w:tcPr>
          <w:p w:rsidR="000052AF" w:rsidRDefault="000052AF" w:rsidP="000052AF">
            <w:pPr>
              <w:pStyle w:val="a7"/>
              <w:jc w:val="center"/>
              <w:rPr>
                <w:i/>
                <w:sz w:val="20"/>
              </w:rPr>
            </w:pPr>
            <w:r>
              <w:rPr>
                <w:i/>
                <w:sz w:val="20"/>
              </w:rPr>
              <w:t>Состояние кружковой работы</w:t>
            </w:r>
          </w:p>
        </w:tc>
        <w:tc>
          <w:tcPr>
            <w:tcW w:w="1825" w:type="dxa"/>
            <w:gridSpan w:val="5"/>
          </w:tcPr>
          <w:p w:rsidR="000052AF" w:rsidRDefault="000052AF" w:rsidP="000052AF">
            <w:pPr>
              <w:pStyle w:val="a7"/>
              <w:jc w:val="center"/>
              <w:rPr>
                <w:sz w:val="20"/>
              </w:rPr>
            </w:pPr>
            <w:r>
              <w:rPr>
                <w:sz w:val="20"/>
              </w:rPr>
              <w:t>Итоги работы</w:t>
            </w:r>
            <w:r w:rsidR="00334F6E">
              <w:rPr>
                <w:sz w:val="20"/>
              </w:rPr>
              <w:t xml:space="preserve"> дополнительных образовательных программ</w:t>
            </w:r>
          </w:p>
        </w:tc>
        <w:tc>
          <w:tcPr>
            <w:tcW w:w="2415" w:type="dxa"/>
            <w:gridSpan w:val="3"/>
          </w:tcPr>
          <w:p w:rsidR="000052AF" w:rsidRDefault="000052AF" w:rsidP="000052AF">
            <w:pPr>
              <w:pStyle w:val="a7"/>
              <w:jc w:val="center"/>
              <w:rPr>
                <w:sz w:val="20"/>
              </w:rPr>
            </w:pPr>
            <w:r>
              <w:rPr>
                <w:sz w:val="20"/>
              </w:rPr>
              <w:t>Фронтальное изучение документации</w:t>
            </w:r>
            <w:r w:rsidR="00334F6E">
              <w:rPr>
                <w:sz w:val="20"/>
              </w:rPr>
              <w:t>, результатов деятельности детей</w:t>
            </w:r>
          </w:p>
        </w:tc>
        <w:tc>
          <w:tcPr>
            <w:tcW w:w="1821" w:type="dxa"/>
            <w:gridSpan w:val="2"/>
          </w:tcPr>
          <w:p w:rsidR="000052AF" w:rsidRDefault="000052AF" w:rsidP="000052AF">
            <w:pPr>
              <w:pStyle w:val="a7"/>
              <w:jc w:val="center"/>
              <w:rPr>
                <w:sz w:val="20"/>
              </w:rPr>
            </w:pPr>
            <w:r>
              <w:rPr>
                <w:sz w:val="20"/>
              </w:rPr>
              <w:t>Отчет на Совете педагогов</w:t>
            </w:r>
          </w:p>
        </w:tc>
        <w:tc>
          <w:tcPr>
            <w:tcW w:w="2103" w:type="dxa"/>
            <w:gridSpan w:val="3"/>
          </w:tcPr>
          <w:p w:rsidR="000052AF" w:rsidRDefault="00261467" w:rsidP="000052AF">
            <w:pPr>
              <w:pStyle w:val="a7"/>
              <w:jc w:val="center"/>
              <w:rPr>
                <w:sz w:val="20"/>
              </w:rPr>
            </w:pPr>
            <w:r>
              <w:rPr>
                <w:sz w:val="20"/>
              </w:rPr>
              <w:t>Заведующий</w:t>
            </w:r>
          </w:p>
        </w:tc>
      </w:tr>
    </w:tbl>
    <w:p w:rsidR="000052AF" w:rsidRDefault="000052AF" w:rsidP="00600EA1">
      <w:pPr>
        <w:pStyle w:val="a7"/>
      </w:pPr>
    </w:p>
    <w:p w:rsidR="00600EA1" w:rsidRDefault="00600EA1" w:rsidP="00600EA1">
      <w:pPr>
        <w:pStyle w:val="a7"/>
      </w:pPr>
    </w:p>
    <w:p w:rsidR="000052AF" w:rsidRPr="00B102F7" w:rsidRDefault="000052AF" w:rsidP="000052AF">
      <w:pPr>
        <w:pStyle w:val="a7"/>
        <w:jc w:val="center"/>
        <w:rPr>
          <w:b/>
          <w:sz w:val="36"/>
        </w:rPr>
      </w:pPr>
      <w:r>
        <w:rPr>
          <w:b/>
          <w:sz w:val="36"/>
          <w:lang w:val="en-US"/>
        </w:rPr>
        <w:lastRenderedPageBreak/>
        <w:t>X</w:t>
      </w:r>
      <w:r>
        <w:rPr>
          <w:b/>
          <w:sz w:val="36"/>
        </w:rPr>
        <w:t>. Организация работы с детьми:</w:t>
      </w:r>
    </w:p>
    <w:p w:rsidR="000052AF" w:rsidRPr="007F71C1" w:rsidRDefault="000052AF" w:rsidP="00380D57">
      <w:pPr>
        <w:pStyle w:val="a7"/>
        <w:rPr>
          <w:b/>
          <w:i/>
          <w:sz w:val="32"/>
        </w:rPr>
      </w:pPr>
    </w:p>
    <w:tbl>
      <w:tblPr>
        <w:tblW w:w="10600"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4800"/>
        <w:gridCol w:w="562"/>
        <w:gridCol w:w="1438"/>
        <w:gridCol w:w="404"/>
        <w:gridCol w:w="2796"/>
      </w:tblGrid>
      <w:tr w:rsidR="000052AF">
        <w:trPr>
          <w:trHeight w:val="710"/>
        </w:trPr>
        <w:tc>
          <w:tcPr>
            <w:tcW w:w="10600" w:type="dxa"/>
            <w:gridSpan w:val="6"/>
          </w:tcPr>
          <w:p w:rsidR="000052AF" w:rsidRDefault="000052AF" w:rsidP="000052AF">
            <w:pPr>
              <w:pStyle w:val="a7"/>
              <w:jc w:val="center"/>
              <w:rPr>
                <w:b/>
                <w:i/>
                <w:sz w:val="32"/>
              </w:rPr>
            </w:pPr>
          </w:p>
          <w:p w:rsidR="000052AF" w:rsidRDefault="000052AF" w:rsidP="000052AF">
            <w:pPr>
              <w:pStyle w:val="a7"/>
              <w:jc w:val="center"/>
              <w:rPr>
                <w:b/>
                <w:i/>
                <w:sz w:val="32"/>
              </w:rPr>
            </w:pPr>
            <w:r w:rsidRPr="007F71C1">
              <w:rPr>
                <w:b/>
                <w:i/>
                <w:sz w:val="32"/>
              </w:rPr>
              <w:t>Праздники и развлечения</w:t>
            </w:r>
            <w:r w:rsidR="00315109">
              <w:rPr>
                <w:b/>
                <w:i/>
                <w:sz w:val="32"/>
              </w:rPr>
              <w:t>, тематические недели</w:t>
            </w:r>
          </w:p>
          <w:p w:rsidR="000052AF" w:rsidRPr="004F5F8A" w:rsidRDefault="000052AF" w:rsidP="000052AF">
            <w:pPr>
              <w:pStyle w:val="a7"/>
              <w:jc w:val="center"/>
              <w:rPr>
                <w:i/>
                <w:sz w:val="24"/>
                <w:szCs w:val="24"/>
              </w:rPr>
            </w:pPr>
          </w:p>
        </w:tc>
      </w:tr>
      <w:tr w:rsidR="000052AF" w:rsidTr="00380D57">
        <w:trPr>
          <w:trHeight w:val="710"/>
        </w:trPr>
        <w:tc>
          <w:tcPr>
            <w:tcW w:w="600" w:type="dxa"/>
          </w:tcPr>
          <w:p w:rsidR="000052AF" w:rsidRDefault="000052AF" w:rsidP="000052AF">
            <w:pPr>
              <w:pStyle w:val="a7"/>
              <w:jc w:val="center"/>
            </w:pPr>
            <w:r>
              <w:t>№</w:t>
            </w:r>
          </w:p>
          <w:p w:rsidR="000052AF" w:rsidRPr="004F5F8A" w:rsidRDefault="000052AF" w:rsidP="000052AF">
            <w:pPr>
              <w:pStyle w:val="a7"/>
              <w:jc w:val="center"/>
              <w:rPr>
                <w:i/>
                <w:sz w:val="24"/>
                <w:szCs w:val="24"/>
              </w:rPr>
            </w:pPr>
          </w:p>
        </w:tc>
        <w:tc>
          <w:tcPr>
            <w:tcW w:w="5362" w:type="dxa"/>
            <w:gridSpan w:val="2"/>
          </w:tcPr>
          <w:p w:rsidR="000052AF" w:rsidRPr="004F5F8A" w:rsidRDefault="000052AF" w:rsidP="000052AF">
            <w:pPr>
              <w:pStyle w:val="a7"/>
              <w:jc w:val="center"/>
              <w:rPr>
                <w:i/>
                <w:sz w:val="24"/>
                <w:szCs w:val="24"/>
              </w:rPr>
            </w:pPr>
            <w:r w:rsidRPr="004F5F8A">
              <w:rPr>
                <w:i/>
                <w:sz w:val="24"/>
                <w:szCs w:val="24"/>
              </w:rPr>
              <w:t xml:space="preserve">Тема </w:t>
            </w:r>
          </w:p>
        </w:tc>
        <w:tc>
          <w:tcPr>
            <w:tcW w:w="1842" w:type="dxa"/>
            <w:gridSpan w:val="2"/>
          </w:tcPr>
          <w:p w:rsidR="000052AF" w:rsidRDefault="000052AF" w:rsidP="000052AF">
            <w:pPr>
              <w:pStyle w:val="a7"/>
              <w:jc w:val="center"/>
              <w:rPr>
                <w:i/>
                <w:sz w:val="24"/>
                <w:szCs w:val="24"/>
              </w:rPr>
            </w:pPr>
            <w:r w:rsidRPr="004F5F8A">
              <w:rPr>
                <w:i/>
                <w:sz w:val="24"/>
                <w:szCs w:val="24"/>
              </w:rPr>
              <w:t xml:space="preserve">Срок </w:t>
            </w:r>
          </w:p>
          <w:p w:rsidR="000052AF" w:rsidRPr="004F5F8A" w:rsidRDefault="000052AF" w:rsidP="000052AF">
            <w:pPr>
              <w:pStyle w:val="a7"/>
              <w:jc w:val="center"/>
              <w:rPr>
                <w:i/>
              </w:rPr>
            </w:pPr>
            <w:r w:rsidRPr="004F5F8A">
              <w:rPr>
                <w:i/>
                <w:sz w:val="24"/>
                <w:szCs w:val="24"/>
              </w:rPr>
              <w:t>Отметка о выполнении</w:t>
            </w:r>
          </w:p>
        </w:tc>
        <w:tc>
          <w:tcPr>
            <w:tcW w:w="2796" w:type="dxa"/>
          </w:tcPr>
          <w:p w:rsidR="000052AF" w:rsidRPr="004F5F8A" w:rsidRDefault="000052AF" w:rsidP="000052AF">
            <w:pPr>
              <w:pStyle w:val="a7"/>
              <w:jc w:val="center"/>
              <w:rPr>
                <w:i/>
                <w:sz w:val="24"/>
                <w:szCs w:val="24"/>
              </w:rPr>
            </w:pPr>
            <w:r w:rsidRPr="004F5F8A">
              <w:rPr>
                <w:i/>
                <w:sz w:val="24"/>
                <w:szCs w:val="24"/>
              </w:rPr>
              <w:t xml:space="preserve">Ответственный </w:t>
            </w:r>
          </w:p>
        </w:tc>
      </w:tr>
      <w:tr w:rsidR="000052AF" w:rsidTr="00380D57">
        <w:tc>
          <w:tcPr>
            <w:tcW w:w="600" w:type="dxa"/>
          </w:tcPr>
          <w:p w:rsidR="000052AF" w:rsidRDefault="000052AF" w:rsidP="000052AF">
            <w:pPr>
              <w:pStyle w:val="a7"/>
              <w:jc w:val="center"/>
            </w:pPr>
            <w:r>
              <w:t>1</w:t>
            </w:r>
          </w:p>
        </w:tc>
        <w:tc>
          <w:tcPr>
            <w:tcW w:w="5362" w:type="dxa"/>
            <w:gridSpan w:val="2"/>
          </w:tcPr>
          <w:p w:rsidR="000052AF" w:rsidRDefault="000052AF" w:rsidP="000052AF">
            <w:pPr>
              <w:pStyle w:val="a7"/>
              <w:jc w:val="center"/>
            </w:pPr>
            <w:r>
              <w:t>Проведение дней открытых дверей</w:t>
            </w:r>
          </w:p>
          <w:p w:rsidR="000052AF" w:rsidRDefault="000052AF" w:rsidP="000052AF">
            <w:pPr>
              <w:pStyle w:val="a7"/>
              <w:jc w:val="center"/>
            </w:pPr>
          </w:p>
        </w:tc>
        <w:tc>
          <w:tcPr>
            <w:tcW w:w="1842" w:type="dxa"/>
            <w:gridSpan w:val="2"/>
          </w:tcPr>
          <w:p w:rsidR="000052AF" w:rsidRDefault="000052AF" w:rsidP="000052AF">
            <w:pPr>
              <w:pStyle w:val="a7"/>
              <w:jc w:val="center"/>
              <w:rPr>
                <w:sz w:val="24"/>
              </w:rPr>
            </w:pPr>
            <w:r>
              <w:rPr>
                <w:sz w:val="24"/>
              </w:rPr>
              <w:t>В течение года</w:t>
            </w:r>
          </w:p>
        </w:tc>
        <w:tc>
          <w:tcPr>
            <w:tcW w:w="2796" w:type="dxa"/>
          </w:tcPr>
          <w:p w:rsidR="000052AF" w:rsidRDefault="000052AF" w:rsidP="000052AF">
            <w:pPr>
              <w:pStyle w:val="a7"/>
              <w:jc w:val="center"/>
            </w:pPr>
            <w:proofErr w:type="spellStart"/>
            <w:r>
              <w:t>Зиннатуллина</w:t>
            </w:r>
            <w:proofErr w:type="spellEnd"/>
            <w:r>
              <w:t xml:space="preserve"> Р.М.</w:t>
            </w:r>
          </w:p>
        </w:tc>
      </w:tr>
      <w:tr w:rsidR="000052AF" w:rsidTr="00380D57">
        <w:trPr>
          <w:trHeight w:val="280"/>
        </w:trPr>
        <w:tc>
          <w:tcPr>
            <w:tcW w:w="600" w:type="dxa"/>
          </w:tcPr>
          <w:p w:rsidR="000052AF" w:rsidRDefault="000052AF" w:rsidP="000052AF">
            <w:pPr>
              <w:pStyle w:val="a7"/>
              <w:jc w:val="center"/>
            </w:pPr>
            <w:r>
              <w:t>2</w:t>
            </w:r>
          </w:p>
        </w:tc>
        <w:tc>
          <w:tcPr>
            <w:tcW w:w="5362" w:type="dxa"/>
            <w:gridSpan w:val="2"/>
          </w:tcPr>
          <w:p w:rsidR="000052AF" w:rsidRDefault="000052AF" w:rsidP="000052AF">
            <w:pPr>
              <w:pStyle w:val="a7"/>
              <w:spacing w:line="360" w:lineRule="auto"/>
              <w:jc w:val="center"/>
            </w:pPr>
            <w:r>
              <w:t>Проведение праздников, развлечений, тематических недель:</w:t>
            </w:r>
          </w:p>
          <w:p w:rsidR="000052AF" w:rsidRDefault="000052AF" w:rsidP="00857471">
            <w:pPr>
              <w:pStyle w:val="a7"/>
              <w:numPr>
                <w:ilvl w:val="0"/>
                <w:numId w:val="8"/>
              </w:numPr>
              <w:spacing w:line="360" w:lineRule="auto"/>
              <w:jc w:val="left"/>
            </w:pPr>
            <w:r>
              <w:t>Праздник «День знаний»</w:t>
            </w:r>
          </w:p>
          <w:p w:rsidR="000052AF" w:rsidRDefault="000052AF" w:rsidP="00857471">
            <w:pPr>
              <w:pStyle w:val="a7"/>
              <w:numPr>
                <w:ilvl w:val="0"/>
                <w:numId w:val="8"/>
              </w:numPr>
              <w:spacing w:line="360" w:lineRule="auto"/>
              <w:jc w:val="left"/>
            </w:pPr>
            <w:r>
              <w:t>Месячник безопасности дошкольников</w:t>
            </w:r>
          </w:p>
          <w:p w:rsidR="00380D57" w:rsidRDefault="00380D57" w:rsidP="00857471">
            <w:pPr>
              <w:pStyle w:val="a7"/>
              <w:numPr>
                <w:ilvl w:val="0"/>
                <w:numId w:val="8"/>
              </w:numPr>
              <w:spacing w:line="360" w:lineRule="auto"/>
              <w:jc w:val="left"/>
            </w:pPr>
            <w:r>
              <w:t xml:space="preserve">Концерт, посвященный Дню работника дошкольного образования «Воспитатель-призвание </w:t>
            </w:r>
            <w:proofErr w:type="gramStart"/>
            <w:r>
              <w:t>мое</w:t>
            </w:r>
            <w:proofErr w:type="gramEnd"/>
            <w:r>
              <w:t>»</w:t>
            </w:r>
          </w:p>
          <w:p w:rsidR="000052AF" w:rsidRDefault="000052AF" w:rsidP="00857471">
            <w:pPr>
              <w:pStyle w:val="a7"/>
              <w:numPr>
                <w:ilvl w:val="0"/>
                <w:numId w:val="8"/>
              </w:numPr>
              <w:spacing w:line="360" w:lineRule="auto"/>
              <w:jc w:val="left"/>
            </w:pPr>
            <w:r>
              <w:t>Праздник «Осенний бал»</w:t>
            </w:r>
          </w:p>
          <w:p w:rsidR="000052AF" w:rsidRDefault="000052AF" w:rsidP="00857471">
            <w:pPr>
              <w:pStyle w:val="a7"/>
              <w:numPr>
                <w:ilvl w:val="0"/>
                <w:numId w:val="8"/>
              </w:numPr>
              <w:spacing w:line="360" w:lineRule="auto"/>
              <w:jc w:val="left"/>
            </w:pPr>
            <w:r>
              <w:t>Развлечение «День матери»</w:t>
            </w:r>
          </w:p>
          <w:p w:rsidR="000052AF" w:rsidRDefault="000052AF" w:rsidP="00857471">
            <w:pPr>
              <w:pStyle w:val="a7"/>
              <w:numPr>
                <w:ilvl w:val="0"/>
                <w:numId w:val="8"/>
              </w:numPr>
              <w:spacing w:line="360" w:lineRule="auto"/>
              <w:jc w:val="left"/>
            </w:pPr>
            <w:r>
              <w:t>Праздник «Встреча Нового года»; Рождество</w:t>
            </w:r>
          </w:p>
          <w:p w:rsidR="000052AF" w:rsidRDefault="000052AF" w:rsidP="00857471">
            <w:pPr>
              <w:pStyle w:val="a7"/>
              <w:numPr>
                <w:ilvl w:val="0"/>
                <w:numId w:val="8"/>
              </w:numPr>
              <w:spacing w:line="360" w:lineRule="auto"/>
              <w:jc w:val="left"/>
            </w:pPr>
            <w:r>
              <w:t>Неделя «Зимние игры и забавы»</w:t>
            </w:r>
          </w:p>
          <w:p w:rsidR="000052AF" w:rsidRDefault="000052AF" w:rsidP="00857471">
            <w:pPr>
              <w:pStyle w:val="a7"/>
              <w:numPr>
                <w:ilvl w:val="0"/>
                <w:numId w:val="8"/>
              </w:numPr>
              <w:spacing w:line="360" w:lineRule="auto"/>
              <w:jc w:val="left"/>
            </w:pPr>
            <w:r>
              <w:t xml:space="preserve">Физкультурный праздник </w:t>
            </w:r>
            <w:proofErr w:type="gramStart"/>
            <w:r>
              <w:t>к</w:t>
            </w:r>
            <w:proofErr w:type="gramEnd"/>
            <w:r>
              <w:t xml:space="preserve"> Дню Защитника Отечества</w:t>
            </w:r>
          </w:p>
          <w:p w:rsidR="000052AF" w:rsidRDefault="000052AF" w:rsidP="00857471">
            <w:pPr>
              <w:pStyle w:val="a7"/>
              <w:numPr>
                <w:ilvl w:val="0"/>
                <w:numId w:val="8"/>
              </w:numPr>
              <w:spacing w:line="360" w:lineRule="auto"/>
              <w:jc w:val="left"/>
            </w:pPr>
            <w:r>
              <w:t>Праздник «Женский день»</w:t>
            </w:r>
          </w:p>
          <w:p w:rsidR="000052AF" w:rsidRDefault="000052AF" w:rsidP="00857471">
            <w:pPr>
              <w:pStyle w:val="a7"/>
              <w:numPr>
                <w:ilvl w:val="0"/>
                <w:numId w:val="8"/>
              </w:numPr>
              <w:spacing w:line="360" w:lineRule="auto"/>
              <w:jc w:val="left"/>
            </w:pPr>
            <w:r>
              <w:t>Развлечение «Здравствуй, Масленица, да широкая»</w:t>
            </w:r>
          </w:p>
          <w:p w:rsidR="000052AF" w:rsidRDefault="00DE2313" w:rsidP="00857471">
            <w:pPr>
              <w:pStyle w:val="a7"/>
              <w:numPr>
                <w:ilvl w:val="0"/>
                <w:numId w:val="8"/>
              </w:numPr>
              <w:spacing w:line="360" w:lineRule="auto"/>
              <w:jc w:val="left"/>
            </w:pPr>
            <w:r>
              <w:t>Неделя театра</w:t>
            </w:r>
          </w:p>
          <w:p w:rsidR="000052AF" w:rsidRDefault="000052AF" w:rsidP="00857471">
            <w:pPr>
              <w:pStyle w:val="a7"/>
              <w:numPr>
                <w:ilvl w:val="0"/>
                <w:numId w:val="8"/>
              </w:numPr>
              <w:spacing w:line="360" w:lineRule="auto"/>
              <w:jc w:val="left"/>
            </w:pPr>
            <w:r>
              <w:t>Всемирный день здоровья</w:t>
            </w:r>
          </w:p>
          <w:p w:rsidR="004D1FF7" w:rsidRDefault="000052AF" w:rsidP="00857471">
            <w:pPr>
              <w:pStyle w:val="a7"/>
              <w:numPr>
                <w:ilvl w:val="0"/>
                <w:numId w:val="8"/>
              </w:numPr>
              <w:spacing w:line="360" w:lineRule="auto"/>
              <w:jc w:val="left"/>
            </w:pPr>
            <w:r>
              <w:t xml:space="preserve">Праздничный концерт </w:t>
            </w:r>
          </w:p>
          <w:p w:rsidR="000052AF" w:rsidRDefault="000052AF" w:rsidP="004D1FF7">
            <w:pPr>
              <w:pStyle w:val="a7"/>
              <w:spacing w:line="360" w:lineRule="auto"/>
              <w:ind w:left="360"/>
              <w:jc w:val="left"/>
            </w:pPr>
            <w:r>
              <w:t>«День Победы»</w:t>
            </w:r>
          </w:p>
          <w:p w:rsidR="000052AF" w:rsidRDefault="000052AF" w:rsidP="00857471">
            <w:pPr>
              <w:pStyle w:val="a7"/>
              <w:numPr>
                <w:ilvl w:val="0"/>
                <w:numId w:val="8"/>
              </w:numPr>
              <w:spacing w:line="360" w:lineRule="auto"/>
              <w:jc w:val="left"/>
            </w:pPr>
            <w:r>
              <w:t>Выпускной бал «Скоро в школу»</w:t>
            </w:r>
          </w:p>
          <w:p w:rsidR="00DE2313" w:rsidRDefault="000052AF" w:rsidP="000052AF">
            <w:pPr>
              <w:pStyle w:val="a7"/>
              <w:numPr>
                <w:ilvl w:val="0"/>
                <w:numId w:val="8"/>
              </w:numPr>
              <w:spacing w:line="360" w:lineRule="auto"/>
              <w:jc w:val="left"/>
            </w:pPr>
            <w:r>
              <w:t xml:space="preserve">Музыкально-спортивный праздник </w:t>
            </w:r>
            <w:proofErr w:type="gramStart"/>
            <w:r>
              <w:t>к</w:t>
            </w:r>
            <w:proofErr w:type="gramEnd"/>
            <w:r>
              <w:t xml:space="preserve"> Дню защиты детей</w:t>
            </w:r>
          </w:p>
        </w:tc>
        <w:tc>
          <w:tcPr>
            <w:tcW w:w="1842" w:type="dxa"/>
            <w:gridSpan w:val="2"/>
          </w:tcPr>
          <w:p w:rsidR="000052AF" w:rsidRDefault="000052AF" w:rsidP="000052AF">
            <w:pPr>
              <w:pStyle w:val="a7"/>
              <w:jc w:val="center"/>
              <w:rPr>
                <w:sz w:val="24"/>
              </w:rPr>
            </w:pPr>
            <w:r>
              <w:rPr>
                <w:sz w:val="24"/>
              </w:rPr>
              <w:t>В течение года</w:t>
            </w:r>
          </w:p>
        </w:tc>
        <w:tc>
          <w:tcPr>
            <w:tcW w:w="2796" w:type="dxa"/>
          </w:tcPr>
          <w:p w:rsidR="000052AF" w:rsidRDefault="000052AF" w:rsidP="000052AF">
            <w:pPr>
              <w:pStyle w:val="a7"/>
              <w:jc w:val="center"/>
            </w:pPr>
            <w:proofErr w:type="spellStart"/>
            <w:r>
              <w:t>Зиннатуллина</w:t>
            </w:r>
            <w:proofErr w:type="spellEnd"/>
            <w:r>
              <w:t xml:space="preserve"> Р.М.</w:t>
            </w:r>
          </w:p>
          <w:p w:rsidR="000052AF" w:rsidRDefault="000052AF" w:rsidP="000052AF">
            <w:pPr>
              <w:pStyle w:val="a7"/>
              <w:jc w:val="center"/>
            </w:pPr>
            <w:proofErr w:type="spellStart"/>
            <w:r>
              <w:t>Ломовцева</w:t>
            </w:r>
            <w:proofErr w:type="spellEnd"/>
            <w:r>
              <w:t xml:space="preserve"> Е.В.</w:t>
            </w:r>
          </w:p>
          <w:p w:rsidR="000052AF" w:rsidRDefault="000052AF" w:rsidP="000052AF">
            <w:pPr>
              <w:pStyle w:val="a7"/>
              <w:jc w:val="center"/>
            </w:pPr>
          </w:p>
        </w:tc>
      </w:tr>
      <w:tr w:rsidR="000052AF">
        <w:tc>
          <w:tcPr>
            <w:tcW w:w="10600" w:type="dxa"/>
            <w:gridSpan w:val="6"/>
          </w:tcPr>
          <w:p w:rsidR="000052AF" w:rsidRDefault="000052AF" w:rsidP="000052AF">
            <w:pPr>
              <w:pStyle w:val="a7"/>
              <w:jc w:val="center"/>
              <w:rPr>
                <w:b/>
                <w:i/>
                <w:sz w:val="32"/>
              </w:rPr>
            </w:pPr>
          </w:p>
          <w:p w:rsidR="000052AF" w:rsidRDefault="000052AF" w:rsidP="000052AF">
            <w:pPr>
              <w:pStyle w:val="a7"/>
              <w:jc w:val="center"/>
              <w:rPr>
                <w:b/>
                <w:i/>
                <w:sz w:val="32"/>
              </w:rPr>
            </w:pPr>
            <w:r>
              <w:rPr>
                <w:b/>
                <w:i/>
                <w:sz w:val="32"/>
              </w:rPr>
              <w:t>Нетрадиционные формы работы</w:t>
            </w:r>
          </w:p>
          <w:p w:rsidR="000052AF" w:rsidRDefault="000052AF" w:rsidP="000052AF">
            <w:pPr>
              <w:pStyle w:val="a7"/>
              <w:jc w:val="center"/>
            </w:pPr>
          </w:p>
        </w:tc>
      </w:tr>
      <w:tr w:rsidR="000052AF">
        <w:tc>
          <w:tcPr>
            <w:tcW w:w="600" w:type="dxa"/>
          </w:tcPr>
          <w:p w:rsidR="000052AF" w:rsidRDefault="000052AF" w:rsidP="000052AF">
            <w:pPr>
              <w:pStyle w:val="a7"/>
              <w:jc w:val="center"/>
            </w:pPr>
            <w:r>
              <w:t>1</w:t>
            </w:r>
          </w:p>
        </w:tc>
        <w:tc>
          <w:tcPr>
            <w:tcW w:w="4800" w:type="dxa"/>
          </w:tcPr>
          <w:p w:rsidR="000052AF" w:rsidRDefault="00A83885" w:rsidP="000052AF">
            <w:pPr>
              <w:pStyle w:val="a7"/>
              <w:jc w:val="center"/>
            </w:pPr>
            <w:r>
              <w:t>КВН</w:t>
            </w:r>
            <w:r w:rsidR="000052AF" w:rsidRPr="004802AA">
              <w:t xml:space="preserve"> «</w:t>
            </w:r>
            <w:r w:rsidR="00DE2313">
              <w:t xml:space="preserve">Страна </w:t>
            </w:r>
            <w:proofErr w:type="spellStart"/>
            <w:r w:rsidR="00DE2313">
              <w:t>Светофория</w:t>
            </w:r>
            <w:proofErr w:type="spellEnd"/>
            <w:r w:rsidR="000052AF" w:rsidRPr="004802AA">
              <w:t>»</w:t>
            </w:r>
          </w:p>
          <w:p w:rsidR="000052AF" w:rsidRDefault="000052AF" w:rsidP="000052AF">
            <w:pPr>
              <w:pStyle w:val="a7"/>
              <w:jc w:val="center"/>
            </w:pPr>
          </w:p>
        </w:tc>
        <w:tc>
          <w:tcPr>
            <w:tcW w:w="2000" w:type="dxa"/>
            <w:gridSpan w:val="2"/>
          </w:tcPr>
          <w:p w:rsidR="000052AF" w:rsidRDefault="000052AF" w:rsidP="000052AF">
            <w:pPr>
              <w:pStyle w:val="a7"/>
              <w:jc w:val="center"/>
              <w:rPr>
                <w:sz w:val="24"/>
              </w:rPr>
            </w:pPr>
            <w:r>
              <w:rPr>
                <w:sz w:val="24"/>
              </w:rPr>
              <w:t>Сентябрь</w:t>
            </w:r>
          </w:p>
        </w:tc>
        <w:tc>
          <w:tcPr>
            <w:tcW w:w="3200" w:type="dxa"/>
            <w:gridSpan w:val="2"/>
          </w:tcPr>
          <w:p w:rsidR="007853E2" w:rsidRDefault="00863DD7" w:rsidP="000052AF">
            <w:pPr>
              <w:pStyle w:val="a7"/>
              <w:jc w:val="center"/>
            </w:pPr>
            <w:r>
              <w:t>Макарова С.С.</w:t>
            </w:r>
          </w:p>
          <w:p w:rsidR="009248DE" w:rsidRDefault="009248DE" w:rsidP="000052AF">
            <w:pPr>
              <w:pStyle w:val="a7"/>
              <w:jc w:val="center"/>
            </w:pPr>
          </w:p>
        </w:tc>
      </w:tr>
      <w:tr w:rsidR="00DC17E6">
        <w:tc>
          <w:tcPr>
            <w:tcW w:w="600" w:type="dxa"/>
          </w:tcPr>
          <w:p w:rsidR="00DC17E6" w:rsidRDefault="00DC17E6" w:rsidP="000052AF">
            <w:pPr>
              <w:pStyle w:val="a7"/>
              <w:jc w:val="center"/>
            </w:pPr>
            <w:r>
              <w:t>2</w:t>
            </w:r>
          </w:p>
        </w:tc>
        <w:tc>
          <w:tcPr>
            <w:tcW w:w="4800" w:type="dxa"/>
          </w:tcPr>
          <w:p w:rsidR="00DC17E6" w:rsidRDefault="00DC17E6" w:rsidP="00DE2313">
            <w:pPr>
              <w:pStyle w:val="a7"/>
              <w:jc w:val="center"/>
            </w:pPr>
            <w:r>
              <w:t>Деловая игра «</w:t>
            </w:r>
            <w:r w:rsidR="00DE2313">
              <w:t>Чтобы не было</w:t>
            </w:r>
            <w:r>
              <w:t xml:space="preserve"> беды»</w:t>
            </w:r>
          </w:p>
          <w:p w:rsidR="00271262" w:rsidRDefault="00271262" w:rsidP="00DE2313">
            <w:pPr>
              <w:pStyle w:val="a7"/>
              <w:jc w:val="center"/>
            </w:pPr>
          </w:p>
        </w:tc>
        <w:tc>
          <w:tcPr>
            <w:tcW w:w="2000" w:type="dxa"/>
            <w:gridSpan w:val="2"/>
          </w:tcPr>
          <w:p w:rsidR="00DC17E6" w:rsidRDefault="00DC17E6" w:rsidP="000052AF">
            <w:pPr>
              <w:pStyle w:val="a7"/>
              <w:jc w:val="center"/>
              <w:rPr>
                <w:sz w:val="24"/>
              </w:rPr>
            </w:pPr>
            <w:r>
              <w:rPr>
                <w:sz w:val="24"/>
              </w:rPr>
              <w:t>Сентябрь</w:t>
            </w:r>
          </w:p>
        </w:tc>
        <w:tc>
          <w:tcPr>
            <w:tcW w:w="3200" w:type="dxa"/>
            <w:gridSpan w:val="2"/>
          </w:tcPr>
          <w:p w:rsidR="00DC17E6" w:rsidRDefault="00863DD7" w:rsidP="00DE2313">
            <w:pPr>
              <w:pStyle w:val="a7"/>
              <w:jc w:val="center"/>
            </w:pPr>
            <w:proofErr w:type="spellStart"/>
            <w:r>
              <w:t>Золина</w:t>
            </w:r>
            <w:proofErr w:type="spellEnd"/>
            <w:r>
              <w:t xml:space="preserve"> И.А.</w:t>
            </w:r>
          </w:p>
        </w:tc>
      </w:tr>
      <w:tr w:rsidR="000052AF">
        <w:trPr>
          <w:trHeight w:val="708"/>
        </w:trPr>
        <w:tc>
          <w:tcPr>
            <w:tcW w:w="600" w:type="dxa"/>
          </w:tcPr>
          <w:p w:rsidR="000052AF" w:rsidRDefault="00DC17E6" w:rsidP="000052AF">
            <w:pPr>
              <w:pStyle w:val="a7"/>
              <w:jc w:val="center"/>
            </w:pPr>
            <w:r>
              <w:t>3</w:t>
            </w:r>
          </w:p>
        </w:tc>
        <w:tc>
          <w:tcPr>
            <w:tcW w:w="4800" w:type="dxa"/>
          </w:tcPr>
          <w:p w:rsidR="000052AF" w:rsidRDefault="000052AF" w:rsidP="000052AF">
            <w:pPr>
              <w:pStyle w:val="a7"/>
              <w:jc w:val="center"/>
            </w:pPr>
            <w:r>
              <w:t>Выездные экскурсии</w:t>
            </w:r>
          </w:p>
          <w:p w:rsidR="000052AF" w:rsidRDefault="000052AF" w:rsidP="000052AF">
            <w:pPr>
              <w:pStyle w:val="a7"/>
            </w:pPr>
          </w:p>
        </w:tc>
        <w:tc>
          <w:tcPr>
            <w:tcW w:w="2000" w:type="dxa"/>
            <w:gridSpan w:val="2"/>
          </w:tcPr>
          <w:p w:rsidR="000052AF" w:rsidRDefault="000052AF" w:rsidP="000052AF">
            <w:pPr>
              <w:pStyle w:val="a7"/>
              <w:jc w:val="center"/>
              <w:rPr>
                <w:sz w:val="24"/>
              </w:rPr>
            </w:pPr>
            <w:r>
              <w:rPr>
                <w:sz w:val="24"/>
              </w:rPr>
              <w:t>В течение года</w:t>
            </w:r>
          </w:p>
        </w:tc>
        <w:tc>
          <w:tcPr>
            <w:tcW w:w="3200" w:type="dxa"/>
            <w:gridSpan w:val="2"/>
          </w:tcPr>
          <w:p w:rsidR="000052AF" w:rsidRPr="004F5F8A" w:rsidRDefault="000052AF" w:rsidP="000052AF">
            <w:pPr>
              <w:pStyle w:val="a7"/>
              <w:jc w:val="center"/>
            </w:pPr>
            <w:proofErr w:type="spellStart"/>
            <w:r>
              <w:t>Ломовцева</w:t>
            </w:r>
            <w:proofErr w:type="spellEnd"/>
            <w:r>
              <w:t xml:space="preserve"> Е.В.</w:t>
            </w:r>
          </w:p>
        </w:tc>
      </w:tr>
      <w:tr w:rsidR="000052AF">
        <w:trPr>
          <w:trHeight w:val="708"/>
        </w:trPr>
        <w:tc>
          <w:tcPr>
            <w:tcW w:w="10600" w:type="dxa"/>
            <w:gridSpan w:val="6"/>
          </w:tcPr>
          <w:p w:rsidR="000052AF" w:rsidRPr="007F71C1" w:rsidRDefault="000052AF" w:rsidP="000052AF">
            <w:pPr>
              <w:pStyle w:val="a7"/>
              <w:jc w:val="center"/>
              <w:rPr>
                <w:b/>
                <w:i/>
                <w:sz w:val="32"/>
              </w:rPr>
            </w:pPr>
          </w:p>
          <w:p w:rsidR="000052AF" w:rsidRPr="007F71C1" w:rsidRDefault="000052AF" w:rsidP="000052AF">
            <w:pPr>
              <w:pStyle w:val="a7"/>
              <w:jc w:val="center"/>
              <w:rPr>
                <w:b/>
                <w:i/>
                <w:sz w:val="32"/>
              </w:rPr>
            </w:pPr>
            <w:r>
              <w:rPr>
                <w:b/>
                <w:i/>
                <w:sz w:val="32"/>
              </w:rPr>
              <w:t>Работа с одаренными</w:t>
            </w:r>
            <w:r w:rsidR="008269BF">
              <w:rPr>
                <w:b/>
                <w:i/>
                <w:sz w:val="32"/>
              </w:rPr>
              <w:t>, талантливыми</w:t>
            </w:r>
            <w:r>
              <w:rPr>
                <w:b/>
                <w:i/>
                <w:sz w:val="32"/>
              </w:rPr>
              <w:t xml:space="preserve"> детьми</w:t>
            </w:r>
          </w:p>
          <w:p w:rsidR="000052AF" w:rsidRDefault="000052AF" w:rsidP="000052AF">
            <w:pPr>
              <w:pStyle w:val="a7"/>
              <w:jc w:val="center"/>
            </w:pPr>
          </w:p>
        </w:tc>
      </w:tr>
      <w:tr w:rsidR="008F26F1">
        <w:trPr>
          <w:trHeight w:val="360"/>
        </w:trPr>
        <w:tc>
          <w:tcPr>
            <w:tcW w:w="600" w:type="dxa"/>
          </w:tcPr>
          <w:p w:rsidR="008F26F1" w:rsidRDefault="004D1FF7" w:rsidP="000052AF">
            <w:pPr>
              <w:pStyle w:val="a7"/>
              <w:jc w:val="center"/>
            </w:pPr>
            <w:r>
              <w:t>1</w:t>
            </w:r>
          </w:p>
        </w:tc>
        <w:tc>
          <w:tcPr>
            <w:tcW w:w="4800" w:type="dxa"/>
          </w:tcPr>
          <w:p w:rsidR="008F26F1" w:rsidRDefault="008347FC" w:rsidP="000052AF">
            <w:pPr>
              <w:pStyle w:val="a7"/>
              <w:jc w:val="center"/>
            </w:pPr>
            <w:r>
              <w:t>Конкурс чтецов</w:t>
            </w:r>
          </w:p>
        </w:tc>
        <w:tc>
          <w:tcPr>
            <w:tcW w:w="2000" w:type="dxa"/>
            <w:gridSpan w:val="2"/>
          </w:tcPr>
          <w:p w:rsidR="00DE2313" w:rsidRDefault="008347FC" w:rsidP="000052AF">
            <w:pPr>
              <w:pStyle w:val="a7"/>
              <w:jc w:val="center"/>
              <w:rPr>
                <w:sz w:val="24"/>
              </w:rPr>
            </w:pPr>
            <w:r>
              <w:rPr>
                <w:sz w:val="24"/>
              </w:rPr>
              <w:t xml:space="preserve">Ноябрь, </w:t>
            </w:r>
          </w:p>
          <w:p w:rsidR="00DE2313" w:rsidRDefault="008347FC" w:rsidP="000052AF">
            <w:pPr>
              <w:pStyle w:val="a7"/>
              <w:jc w:val="center"/>
              <w:rPr>
                <w:sz w:val="24"/>
              </w:rPr>
            </w:pPr>
            <w:r>
              <w:rPr>
                <w:sz w:val="24"/>
              </w:rPr>
              <w:t xml:space="preserve">февраль, </w:t>
            </w:r>
          </w:p>
          <w:p w:rsidR="008F26F1" w:rsidRDefault="008347FC" w:rsidP="000052AF">
            <w:pPr>
              <w:pStyle w:val="a7"/>
              <w:jc w:val="center"/>
              <w:rPr>
                <w:sz w:val="24"/>
              </w:rPr>
            </w:pPr>
            <w:r>
              <w:rPr>
                <w:sz w:val="24"/>
              </w:rPr>
              <w:t>май</w:t>
            </w:r>
          </w:p>
        </w:tc>
        <w:tc>
          <w:tcPr>
            <w:tcW w:w="3200" w:type="dxa"/>
            <w:gridSpan w:val="2"/>
          </w:tcPr>
          <w:p w:rsidR="008F26F1" w:rsidRDefault="008347FC" w:rsidP="008347FC">
            <w:pPr>
              <w:pStyle w:val="a7"/>
              <w:ind w:left="-125" w:right="-108"/>
              <w:jc w:val="center"/>
            </w:pPr>
            <w:proofErr w:type="spellStart"/>
            <w:r>
              <w:t>Ломовцева</w:t>
            </w:r>
            <w:proofErr w:type="spellEnd"/>
            <w:r>
              <w:t xml:space="preserve"> Е.В.</w:t>
            </w:r>
          </w:p>
          <w:p w:rsidR="008347FC" w:rsidRDefault="008347FC" w:rsidP="008347FC">
            <w:pPr>
              <w:pStyle w:val="a7"/>
              <w:ind w:left="-125" w:right="-108"/>
              <w:jc w:val="center"/>
            </w:pPr>
            <w:r>
              <w:t>Щетинина Н.А.</w:t>
            </w:r>
          </w:p>
          <w:p w:rsidR="00A83885" w:rsidRDefault="00A83885" w:rsidP="008347FC">
            <w:pPr>
              <w:pStyle w:val="a7"/>
              <w:ind w:left="-125" w:right="-108"/>
              <w:jc w:val="center"/>
            </w:pPr>
          </w:p>
        </w:tc>
      </w:tr>
      <w:tr w:rsidR="00A83885">
        <w:trPr>
          <w:trHeight w:val="360"/>
        </w:trPr>
        <w:tc>
          <w:tcPr>
            <w:tcW w:w="600" w:type="dxa"/>
          </w:tcPr>
          <w:p w:rsidR="00A83885" w:rsidRDefault="00A83885" w:rsidP="000052AF">
            <w:pPr>
              <w:pStyle w:val="a7"/>
              <w:jc w:val="center"/>
            </w:pPr>
            <w:r>
              <w:t>2</w:t>
            </w:r>
          </w:p>
        </w:tc>
        <w:tc>
          <w:tcPr>
            <w:tcW w:w="4800" w:type="dxa"/>
          </w:tcPr>
          <w:p w:rsidR="00A83885" w:rsidRDefault="00DE2313" w:rsidP="000052AF">
            <w:pPr>
              <w:pStyle w:val="a7"/>
              <w:jc w:val="center"/>
            </w:pPr>
            <w:r>
              <w:t>Шашечный турнир</w:t>
            </w:r>
          </w:p>
        </w:tc>
        <w:tc>
          <w:tcPr>
            <w:tcW w:w="2000" w:type="dxa"/>
            <w:gridSpan w:val="2"/>
          </w:tcPr>
          <w:p w:rsidR="00A83885" w:rsidRDefault="00DE2313" w:rsidP="000052AF">
            <w:pPr>
              <w:pStyle w:val="a7"/>
              <w:jc w:val="center"/>
              <w:rPr>
                <w:sz w:val="24"/>
              </w:rPr>
            </w:pPr>
            <w:r>
              <w:rPr>
                <w:sz w:val="24"/>
              </w:rPr>
              <w:t>Февраль</w:t>
            </w:r>
          </w:p>
        </w:tc>
        <w:tc>
          <w:tcPr>
            <w:tcW w:w="3200" w:type="dxa"/>
            <w:gridSpan w:val="2"/>
          </w:tcPr>
          <w:p w:rsidR="00A83885" w:rsidRDefault="00A83885" w:rsidP="00A83885">
            <w:pPr>
              <w:pStyle w:val="a7"/>
              <w:ind w:left="-125" w:right="-108"/>
              <w:jc w:val="center"/>
            </w:pPr>
            <w:proofErr w:type="spellStart"/>
            <w:r>
              <w:t>Ломовцева</w:t>
            </w:r>
            <w:proofErr w:type="spellEnd"/>
            <w:r>
              <w:t xml:space="preserve"> Е.В.</w:t>
            </w:r>
          </w:p>
          <w:p w:rsidR="00C00531" w:rsidRDefault="00C00531" w:rsidP="00A83885">
            <w:pPr>
              <w:pStyle w:val="a7"/>
              <w:ind w:left="-125" w:right="-108"/>
              <w:jc w:val="center"/>
            </w:pPr>
            <w:r>
              <w:t>Афанасова А.Г.</w:t>
            </w:r>
          </w:p>
          <w:p w:rsidR="00A83885" w:rsidRDefault="00A83885" w:rsidP="008347FC">
            <w:pPr>
              <w:pStyle w:val="a7"/>
              <w:ind w:left="-125" w:right="-108"/>
              <w:jc w:val="center"/>
            </w:pPr>
          </w:p>
        </w:tc>
      </w:tr>
      <w:tr w:rsidR="000052AF">
        <w:tc>
          <w:tcPr>
            <w:tcW w:w="600" w:type="dxa"/>
          </w:tcPr>
          <w:p w:rsidR="000052AF" w:rsidRDefault="00DE2313" w:rsidP="000052AF">
            <w:pPr>
              <w:pStyle w:val="a7"/>
              <w:jc w:val="center"/>
            </w:pPr>
            <w:r>
              <w:t>3</w:t>
            </w:r>
          </w:p>
        </w:tc>
        <w:tc>
          <w:tcPr>
            <w:tcW w:w="4800" w:type="dxa"/>
          </w:tcPr>
          <w:p w:rsidR="004D1FF7" w:rsidRDefault="000052AF" w:rsidP="000052AF">
            <w:pPr>
              <w:pStyle w:val="a7"/>
              <w:jc w:val="center"/>
            </w:pPr>
            <w:r>
              <w:t xml:space="preserve">Поздравления ветеранов ВОВ </w:t>
            </w:r>
          </w:p>
          <w:p w:rsidR="000052AF" w:rsidRDefault="000052AF" w:rsidP="000052AF">
            <w:pPr>
              <w:pStyle w:val="a7"/>
              <w:jc w:val="center"/>
            </w:pPr>
            <w:r>
              <w:t>в кафе «</w:t>
            </w:r>
            <w:r w:rsidR="004D1FF7">
              <w:t>Берлога</w:t>
            </w:r>
            <w:r>
              <w:t>»</w:t>
            </w:r>
          </w:p>
          <w:p w:rsidR="000052AF" w:rsidRDefault="000052AF" w:rsidP="000052AF">
            <w:pPr>
              <w:pStyle w:val="a7"/>
              <w:jc w:val="center"/>
            </w:pPr>
          </w:p>
        </w:tc>
        <w:tc>
          <w:tcPr>
            <w:tcW w:w="2000" w:type="dxa"/>
            <w:gridSpan w:val="2"/>
          </w:tcPr>
          <w:p w:rsidR="000052AF" w:rsidRDefault="000052AF" w:rsidP="000052AF">
            <w:pPr>
              <w:pStyle w:val="a7"/>
              <w:jc w:val="center"/>
              <w:rPr>
                <w:sz w:val="24"/>
              </w:rPr>
            </w:pPr>
            <w:r>
              <w:rPr>
                <w:sz w:val="24"/>
              </w:rPr>
              <w:t>Май</w:t>
            </w:r>
          </w:p>
        </w:tc>
        <w:tc>
          <w:tcPr>
            <w:tcW w:w="3200" w:type="dxa"/>
            <w:gridSpan w:val="2"/>
          </w:tcPr>
          <w:p w:rsidR="000052AF" w:rsidRDefault="000052AF" w:rsidP="000052AF">
            <w:pPr>
              <w:pStyle w:val="a7"/>
              <w:jc w:val="center"/>
            </w:pPr>
            <w:proofErr w:type="spellStart"/>
            <w:r>
              <w:t>Ломовцева</w:t>
            </w:r>
            <w:proofErr w:type="spellEnd"/>
            <w:r>
              <w:t xml:space="preserve"> Е.В.</w:t>
            </w:r>
          </w:p>
          <w:p w:rsidR="00C00531" w:rsidRDefault="00C00531" w:rsidP="000052AF">
            <w:pPr>
              <w:pStyle w:val="a7"/>
              <w:jc w:val="center"/>
            </w:pPr>
            <w:r>
              <w:t>Воспитатели</w:t>
            </w:r>
          </w:p>
        </w:tc>
      </w:tr>
    </w:tbl>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jc w:val="center"/>
        <w:rPr>
          <w:b/>
          <w:i/>
          <w:sz w:val="32"/>
        </w:rPr>
      </w:pPr>
    </w:p>
    <w:p w:rsidR="000052AF" w:rsidRDefault="000052AF" w:rsidP="000052AF">
      <w:pPr>
        <w:pStyle w:val="a7"/>
      </w:pPr>
    </w:p>
    <w:p w:rsidR="000052AF" w:rsidRDefault="000052AF" w:rsidP="000052AF">
      <w:pPr>
        <w:pStyle w:val="a7"/>
        <w:pageBreakBefore/>
        <w:jc w:val="center"/>
        <w:rPr>
          <w:b/>
          <w:sz w:val="36"/>
        </w:rPr>
      </w:pPr>
      <w:r>
        <w:rPr>
          <w:b/>
          <w:sz w:val="36"/>
          <w:lang w:val="en-US"/>
        </w:rPr>
        <w:lastRenderedPageBreak/>
        <w:t>XI</w:t>
      </w:r>
      <w:r>
        <w:rPr>
          <w:b/>
          <w:sz w:val="36"/>
        </w:rPr>
        <w:t>.Работа с родителями:</w:t>
      </w:r>
    </w:p>
    <w:p w:rsidR="000052AF" w:rsidRDefault="000052AF" w:rsidP="000052AF">
      <w:pPr>
        <w:pStyle w:val="a7"/>
        <w:jc w:val="center"/>
        <w:rPr>
          <w:b/>
          <w:sz w:val="36"/>
        </w:rPr>
      </w:pPr>
    </w:p>
    <w:p w:rsidR="000052AF" w:rsidRDefault="00851D0E" w:rsidP="000052AF">
      <w:pPr>
        <w:pStyle w:val="a7"/>
        <w:jc w:val="center"/>
        <w:rPr>
          <w:b/>
          <w:i/>
          <w:sz w:val="32"/>
        </w:rPr>
      </w:pPr>
      <w:r>
        <w:rPr>
          <w:b/>
          <w:i/>
          <w:sz w:val="32"/>
        </w:rPr>
        <w:t>Совет родителей</w:t>
      </w:r>
    </w:p>
    <w:p w:rsidR="000052AF" w:rsidRDefault="000052AF" w:rsidP="000052AF">
      <w:pPr>
        <w:pStyle w:val="a7"/>
        <w:jc w:val="center"/>
        <w:rPr>
          <w:i/>
          <w:sz w:val="3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5287"/>
        <w:gridCol w:w="1843"/>
        <w:gridCol w:w="2268"/>
      </w:tblGrid>
      <w:tr w:rsidR="000052AF" w:rsidTr="001A516E">
        <w:tc>
          <w:tcPr>
            <w:tcW w:w="526" w:type="dxa"/>
          </w:tcPr>
          <w:p w:rsidR="000052AF" w:rsidRDefault="000052AF" w:rsidP="000052AF">
            <w:pPr>
              <w:pStyle w:val="a7"/>
              <w:jc w:val="center"/>
            </w:pPr>
            <w:r>
              <w:t>№</w:t>
            </w:r>
          </w:p>
        </w:tc>
        <w:tc>
          <w:tcPr>
            <w:tcW w:w="5287" w:type="dxa"/>
          </w:tcPr>
          <w:p w:rsidR="000052AF" w:rsidRDefault="000052AF" w:rsidP="000052AF">
            <w:pPr>
              <w:pStyle w:val="a7"/>
              <w:jc w:val="center"/>
            </w:pPr>
            <w:r>
              <w:t>Тема. Повестка дня.</w:t>
            </w:r>
          </w:p>
        </w:tc>
        <w:tc>
          <w:tcPr>
            <w:tcW w:w="1843" w:type="dxa"/>
          </w:tcPr>
          <w:p w:rsidR="000052AF" w:rsidRDefault="000052AF" w:rsidP="000052AF">
            <w:pPr>
              <w:pStyle w:val="a7"/>
              <w:jc w:val="center"/>
            </w:pPr>
            <w:r>
              <w:t>Срок</w:t>
            </w:r>
          </w:p>
          <w:p w:rsidR="000052AF" w:rsidRDefault="000052AF" w:rsidP="000052AF">
            <w:pPr>
              <w:pStyle w:val="a7"/>
              <w:jc w:val="center"/>
            </w:pPr>
            <w:r>
              <w:t>Отметка о выполнении</w:t>
            </w:r>
          </w:p>
        </w:tc>
        <w:tc>
          <w:tcPr>
            <w:tcW w:w="2268" w:type="dxa"/>
          </w:tcPr>
          <w:p w:rsidR="000052AF" w:rsidRDefault="000052AF" w:rsidP="000052AF">
            <w:pPr>
              <w:pStyle w:val="a7"/>
              <w:jc w:val="center"/>
            </w:pPr>
            <w:r>
              <w:t>Ответственный</w:t>
            </w:r>
          </w:p>
        </w:tc>
      </w:tr>
      <w:tr w:rsidR="000052AF" w:rsidTr="001A516E">
        <w:tc>
          <w:tcPr>
            <w:tcW w:w="526" w:type="dxa"/>
          </w:tcPr>
          <w:p w:rsidR="000052AF" w:rsidRDefault="000052AF" w:rsidP="000052AF">
            <w:pPr>
              <w:pStyle w:val="a7"/>
              <w:jc w:val="center"/>
            </w:pPr>
            <w:r>
              <w:t>1</w:t>
            </w:r>
          </w:p>
        </w:tc>
        <w:tc>
          <w:tcPr>
            <w:tcW w:w="5287" w:type="dxa"/>
          </w:tcPr>
          <w:p w:rsidR="000052AF" w:rsidRDefault="000052AF" w:rsidP="000052AF">
            <w:pPr>
              <w:pStyle w:val="a7"/>
              <w:jc w:val="center"/>
              <w:rPr>
                <w:i/>
              </w:rPr>
            </w:pPr>
            <w:r>
              <w:t xml:space="preserve"> </w:t>
            </w:r>
            <w:r>
              <w:rPr>
                <w:i/>
              </w:rPr>
              <w:t>«Основные направления работы с детьми на новый учебный год»</w:t>
            </w:r>
          </w:p>
          <w:p w:rsidR="00002EE7" w:rsidRPr="00002EE7" w:rsidRDefault="00002EE7" w:rsidP="00002EE7">
            <w:pPr>
              <w:pStyle w:val="a7"/>
              <w:rPr>
                <w:szCs w:val="28"/>
              </w:rPr>
            </w:pPr>
            <w:r w:rsidRPr="00002EE7">
              <w:rPr>
                <w:szCs w:val="28"/>
              </w:rPr>
              <w:t>1. Итоги л</w:t>
            </w:r>
            <w:r w:rsidR="0010349F">
              <w:rPr>
                <w:szCs w:val="28"/>
              </w:rPr>
              <w:t>етнего оздоровительного периода</w:t>
            </w:r>
          </w:p>
          <w:p w:rsidR="00002EE7" w:rsidRPr="00002EE7" w:rsidRDefault="00002EE7" w:rsidP="00002EE7">
            <w:pPr>
              <w:pStyle w:val="a7"/>
              <w:rPr>
                <w:szCs w:val="28"/>
              </w:rPr>
            </w:pPr>
            <w:r w:rsidRPr="00002EE7">
              <w:rPr>
                <w:szCs w:val="28"/>
              </w:rPr>
              <w:t xml:space="preserve">2. </w:t>
            </w:r>
            <w:r w:rsidR="00863DD7">
              <w:rPr>
                <w:szCs w:val="28"/>
              </w:rPr>
              <w:t>Безопасность детей дошкольного возраста в быту</w:t>
            </w:r>
          </w:p>
          <w:p w:rsidR="00002EE7" w:rsidRPr="00002EE7" w:rsidRDefault="00002EE7" w:rsidP="00002EE7">
            <w:pPr>
              <w:pStyle w:val="a7"/>
              <w:rPr>
                <w:szCs w:val="28"/>
              </w:rPr>
            </w:pPr>
            <w:r w:rsidRPr="00002EE7">
              <w:rPr>
                <w:szCs w:val="28"/>
              </w:rPr>
              <w:t>3. Цели и задачи ДОО на новый учебный год. Принятие нормативн</w:t>
            </w:r>
            <w:r w:rsidR="0010349F">
              <w:rPr>
                <w:szCs w:val="28"/>
              </w:rPr>
              <w:t>ых документов и локальных актов</w:t>
            </w:r>
          </w:p>
          <w:p w:rsidR="00EC3842" w:rsidRDefault="00EC3842" w:rsidP="000052AF">
            <w:pPr>
              <w:pStyle w:val="a7"/>
            </w:pPr>
          </w:p>
          <w:p w:rsidR="00EC3842" w:rsidRDefault="00EC3842" w:rsidP="000052AF">
            <w:pPr>
              <w:pStyle w:val="a7"/>
            </w:pPr>
          </w:p>
        </w:tc>
        <w:tc>
          <w:tcPr>
            <w:tcW w:w="1843" w:type="dxa"/>
          </w:tcPr>
          <w:p w:rsidR="000052AF" w:rsidRDefault="000052AF" w:rsidP="000052AF">
            <w:pPr>
              <w:pStyle w:val="a7"/>
              <w:jc w:val="center"/>
            </w:pPr>
            <w:r>
              <w:t>сентябрь</w:t>
            </w:r>
          </w:p>
        </w:tc>
        <w:tc>
          <w:tcPr>
            <w:tcW w:w="2268" w:type="dxa"/>
          </w:tcPr>
          <w:p w:rsidR="000052AF" w:rsidRDefault="000052AF" w:rsidP="000052AF">
            <w:pPr>
              <w:pStyle w:val="a7"/>
              <w:jc w:val="center"/>
            </w:pPr>
          </w:p>
          <w:p w:rsidR="000052AF" w:rsidRDefault="000052AF" w:rsidP="004335FC">
            <w:pPr>
              <w:pStyle w:val="a7"/>
            </w:pPr>
          </w:p>
          <w:p w:rsidR="000052AF" w:rsidRDefault="000052AF" w:rsidP="000052AF">
            <w:pPr>
              <w:pStyle w:val="a7"/>
              <w:jc w:val="center"/>
            </w:pPr>
            <w:proofErr w:type="spellStart"/>
            <w:r>
              <w:t>Зиннатуллина</w:t>
            </w:r>
            <w:proofErr w:type="spellEnd"/>
            <w:r>
              <w:t xml:space="preserve"> Р.М.</w:t>
            </w:r>
          </w:p>
          <w:p w:rsidR="000052AF" w:rsidRDefault="000052AF" w:rsidP="000052AF">
            <w:pPr>
              <w:pStyle w:val="a7"/>
              <w:jc w:val="center"/>
            </w:pPr>
            <w:proofErr w:type="spellStart"/>
            <w:r>
              <w:t>Ломовцева</w:t>
            </w:r>
            <w:proofErr w:type="spellEnd"/>
            <w:r>
              <w:t xml:space="preserve"> Е.В.</w:t>
            </w:r>
          </w:p>
          <w:p w:rsidR="00002EE7" w:rsidRDefault="00002EE7" w:rsidP="000052AF">
            <w:pPr>
              <w:pStyle w:val="a7"/>
              <w:jc w:val="center"/>
            </w:pPr>
          </w:p>
          <w:p w:rsidR="00002EE7" w:rsidRDefault="00002EE7" w:rsidP="000052AF">
            <w:pPr>
              <w:pStyle w:val="a7"/>
              <w:jc w:val="center"/>
            </w:pPr>
          </w:p>
          <w:p w:rsidR="000052AF" w:rsidRDefault="000052AF" w:rsidP="000052AF">
            <w:pPr>
              <w:pStyle w:val="a7"/>
              <w:jc w:val="center"/>
            </w:pPr>
            <w:proofErr w:type="spellStart"/>
            <w:r>
              <w:t>Зиннатуллина</w:t>
            </w:r>
            <w:proofErr w:type="spellEnd"/>
            <w:r>
              <w:t xml:space="preserve"> Р.М.</w:t>
            </w:r>
          </w:p>
        </w:tc>
      </w:tr>
      <w:tr w:rsidR="000052AF" w:rsidTr="001A516E">
        <w:trPr>
          <w:trHeight w:val="5356"/>
        </w:trPr>
        <w:tc>
          <w:tcPr>
            <w:tcW w:w="526" w:type="dxa"/>
          </w:tcPr>
          <w:p w:rsidR="000052AF" w:rsidRDefault="000052AF" w:rsidP="000052AF">
            <w:pPr>
              <w:pStyle w:val="a7"/>
              <w:jc w:val="center"/>
            </w:pPr>
            <w:r>
              <w:t>2</w:t>
            </w:r>
          </w:p>
        </w:tc>
        <w:tc>
          <w:tcPr>
            <w:tcW w:w="5287" w:type="dxa"/>
          </w:tcPr>
          <w:p w:rsidR="00851D0E" w:rsidRPr="00271262" w:rsidRDefault="00851D0E" w:rsidP="00271262">
            <w:pPr>
              <w:pStyle w:val="a7"/>
              <w:jc w:val="center"/>
              <w:rPr>
                <w:i/>
              </w:rPr>
            </w:pPr>
            <w:r w:rsidRPr="00271262">
              <w:rPr>
                <w:i/>
              </w:rPr>
              <w:t>«</w:t>
            </w:r>
            <w:r w:rsidR="00EB26F8" w:rsidRPr="00EB26F8">
              <w:rPr>
                <w:i/>
              </w:rPr>
              <w:t xml:space="preserve">Использование </w:t>
            </w:r>
            <w:proofErr w:type="gramStart"/>
            <w:r w:rsidR="00EB26F8" w:rsidRPr="00EB26F8">
              <w:rPr>
                <w:i/>
              </w:rPr>
              <w:t>игровых</w:t>
            </w:r>
            <w:proofErr w:type="gramEnd"/>
            <w:r w:rsidR="00EB26F8" w:rsidRPr="00EB26F8">
              <w:rPr>
                <w:i/>
              </w:rPr>
              <w:t xml:space="preserve"> </w:t>
            </w:r>
            <w:proofErr w:type="spellStart"/>
            <w:r w:rsidR="00EB26F8" w:rsidRPr="00EB26F8">
              <w:rPr>
                <w:i/>
              </w:rPr>
              <w:t>квестов</w:t>
            </w:r>
            <w:proofErr w:type="spellEnd"/>
            <w:r w:rsidR="00EB26F8" w:rsidRPr="00EB26F8">
              <w:rPr>
                <w:i/>
              </w:rPr>
              <w:t xml:space="preserve"> во взаимодействии с родителями</w:t>
            </w:r>
            <w:r w:rsidRPr="00271262">
              <w:rPr>
                <w:i/>
              </w:rPr>
              <w:t>»</w:t>
            </w:r>
          </w:p>
          <w:p w:rsidR="00851D0E" w:rsidRDefault="00851D0E" w:rsidP="00851D0E">
            <w:pPr>
              <w:pStyle w:val="a7"/>
              <w:rPr>
                <w:sz w:val="24"/>
                <w:szCs w:val="24"/>
              </w:rPr>
            </w:pPr>
          </w:p>
          <w:p w:rsidR="0010349F" w:rsidRDefault="0010349F" w:rsidP="0010349F">
            <w:pPr>
              <w:pStyle w:val="ac"/>
              <w:jc w:val="both"/>
              <w:rPr>
                <w:sz w:val="28"/>
                <w:szCs w:val="28"/>
              </w:rPr>
            </w:pPr>
            <w:r>
              <w:rPr>
                <w:sz w:val="28"/>
                <w:szCs w:val="28"/>
              </w:rPr>
              <w:t>1</w:t>
            </w:r>
            <w:r w:rsidR="00851D0E" w:rsidRPr="0010349F">
              <w:rPr>
                <w:sz w:val="28"/>
                <w:szCs w:val="28"/>
              </w:rPr>
              <w:t xml:space="preserve">. </w:t>
            </w:r>
            <w:r w:rsidR="00EB26F8" w:rsidRPr="00EB26F8">
              <w:rPr>
                <w:sz w:val="28"/>
                <w:szCs w:val="28"/>
              </w:rPr>
              <w:t>Актуальность темы</w:t>
            </w:r>
          </w:p>
          <w:p w:rsidR="007B3D00" w:rsidRPr="0010349F" w:rsidRDefault="0010349F" w:rsidP="0010349F">
            <w:pPr>
              <w:pStyle w:val="ac"/>
              <w:jc w:val="both"/>
              <w:rPr>
                <w:sz w:val="28"/>
                <w:szCs w:val="28"/>
              </w:rPr>
            </w:pPr>
            <w:r>
              <w:rPr>
                <w:sz w:val="28"/>
                <w:szCs w:val="28"/>
              </w:rPr>
              <w:t>2</w:t>
            </w:r>
            <w:r w:rsidR="007B3D00" w:rsidRPr="002C18FD">
              <w:rPr>
                <w:sz w:val="28"/>
              </w:rPr>
              <w:t xml:space="preserve">. </w:t>
            </w:r>
            <w:proofErr w:type="spellStart"/>
            <w:r w:rsidR="005E055B">
              <w:rPr>
                <w:sz w:val="28"/>
              </w:rPr>
              <w:t>К</w:t>
            </w:r>
            <w:r w:rsidR="00EB26F8">
              <w:rPr>
                <w:sz w:val="28"/>
              </w:rPr>
              <w:t>вест</w:t>
            </w:r>
            <w:proofErr w:type="spellEnd"/>
            <w:r w:rsidR="00EB26F8">
              <w:rPr>
                <w:sz w:val="28"/>
              </w:rPr>
              <w:t>-игра как одна из активных форм работы с родителями</w:t>
            </w:r>
          </w:p>
          <w:p w:rsidR="000052AF" w:rsidRPr="002C18FD" w:rsidRDefault="0010349F" w:rsidP="0010349F">
            <w:pPr>
              <w:pStyle w:val="ac"/>
              <w:jc w:val="both"/>
              <w:rPr>
                <w:sz w:val="28"/>
              </w:rPr>
            </w:pPr>
            <w:r>
              <w:rPr>
                <w:sz w:val="28"/>
              </w:rPr>
              <w:t>3</w:t>
            </w:r>
            <w:r w:rsidR="007B3D00" w:rsidRPr="002C18FD">
              <w:rPr>
                <w:sz w:val="28"/>
              </w:rPr>
              <w:t xml:space="preserve">. </w:t>
            </w:r>
            <w:proofErr w:type="spellStart"/>
            <w:r w:rsidR="00D063E2">
              <w:rPr>
                <w:sz w:val="28"/>
              </w:rPr>
              <w:t>Квест</w:t>
            </w:r>
            <w:proofErr w:type="spellEnd"/>
            <w:r w:rsidR="00D063E2">
              <w:rPr>
                <w:sz w:val="28"/>
              </w:rPr>
              <w:t>-игра с родителями «Мы вместе»</w:t>
            </w:r>
          </w:p>
          <w:p w:rsidR="000052AF" w:rsidRPr="002C18FD" w:rsidRDefault="000052AF" w:rsidP="000052AF">
            <w:pPr>
              <w:pStyle w:val="a7"/>
            </w:pPr>
          </w:p>
          <w:p w:rsidR="000052AF" w:rsidRPr="00A01539" w:rsidRDefault="000052AF" w:rsidP="000052AF">
            <w:pPr>
              <w:pStyle w:val="a7"/>
            </w:pPr>
          </w:p>
          <w:p w:rsidR="000052AF" w:rsidRDefault="000052AF" w:rsidP="000052AF">
            <w:pPr>
              <w:ind w:left="-1134" w:right="-425"/>
            </w:pPr>
            <w:r w:rsidRPr="00BD3CED">
              <w:rPr>
                <w:b/>
                <w:sz w:val="28"/>
              </w:rPr>
              <w:t>Цель</w:t>
            </w:r>
          </w:p>
        </w:tc>
        <w:tc>
          <w:tcPr>
            <w:tcW w:w="1843" w:type="dxa"/>
          </w:tcPr>
          <w:p w:rsidR="000052AF" w:rsidRDefault="001A516E" w:rsidP="000052AF">
            <w:pPr>
              <w:pStyle w:val="a7"/>
              <w:jc w:val="center"/>
            </w:pPr>
            <w:r>
              <w:t>январь</w:t>
            </w:r>
          </w:p>
        </w:tc>
        <w:tc>
          <w:tcPr>
            <w:tcW w:w="2268" w:type="dxa"/>
          </w:tcPr>
          <w:p w:rsidR="000052AF" w:rsidRDefault="000052AF" w:rsidP="000052AF">
            <w:pPr>
              <w:pStyle w:val="a7"/>
              <w:jc w:val="center"/>
            </w:pPr>
          </w:p>
          <w:p w:rsidR="00F0580D" w:rsidRDefault="00F0580D" w:rsidP="00EE49E4">
            <w:pPr>
              <w:pStyle w:val="a7"/>
            </w:pPr>
          </w:p>
          <w:p w:rsidR="00607C64" w:rsidRDefault="00607C64" w:rsidP="00271262">
            <w:pPr>
              <w:pStyle w:val="a7"/>
            </w:pPr>
          </w:p>
          <w:p w:rsidR="001A516E" w:rsidRDefault="005E055B" w:rsidP="00D063E2">
            <w:pPr>
              <w:pStyle w:val="a7"/>
              <w:jc w:val="center"/>
            </w:pPr>
            <w:r>
              <w:t>Полищук А.Р.</w:t>
            </w:r>
          </w:p>
          <w:p w:rsidR="00271262" w:rsidRDefault="005E055B" w:rsidP="00237C18">
            <w:pPr>
              <w:pStyle w:val="a7"/>
              <w:jc w:val="center"/>
            </w:pPr>
            <w:r>
              <w:t>Чернова О.В.</w:t>
            </w:r>
          </w:p>
          <w:p w:rsidR="00D063E2" w:rsidRDefault="00D063E2" w:rsidP="002C18FD">
            <w:pPr>
              <w:pStyle w:val="a7"/>
              <w:jc w:val="center"/>
            </w:pPr>
          </w:p>
          <w:p w:rsidR="00237C18" w:rsidRDefault="00D063E2" w:rsidP="002C18FD">
            <w:pPr>
              <w:pStyle w:val="a7"/>
              <w:jc w:val="center"/>
            </w:pPr>
            <w:proofErr w:type="spellStart"/>
            <w:r>
              <w:t>Золина</w:t>
            </w:r>
            <w:proofErr w:type="spellEnd"/>
            <w:r>
              <w:t xml:space="preserve"> И.А.</w:t>
            </w:r>
          </w:p>
          <w:p w:rsidR="00EE49E4" w:rsidRDefault="00EE49E4" w:rsidP="00237C18">
            <w:pPr>
              <w:pStyle w:val="a7"/>
              <w:jc w:val="center"/>
            </w:pPr>
          </w:p>
        </w:tc>
      </w:tr>
      <w:tr w:rsidR="000052AF" w:rsidTr="001A516E">
        <w:tc>
          <w:tcPr>
            <w:tcW w:w="526" w:type="dxa"/>
          </w:tcPr>
          <w:p w:rsidR="000052AF" w:rsidRDefault="000052AF" w:rsidP="000052AF">
            <w:pPr>
              <w:pStyle w:val="a7"/>
              <w:jc w:val="center"/>
            </w:pPr>
            <w:r>
              <w:t>3</w:t>
            </w:r>
          </w:p>
        </w:tc>
        <w:tc>
          <w:tcPr>
            <w:tcW w:w="5287" w:type="dxa"/>
          </w:tcPr>
          <w:p w:rsidR="00CF7037" w:rsidRPr="00CF7037" w:rsidRDefault="00CF7037" w:rsidP="00CF7037">
            <w:pPr>
              <w:pStyle w:val="a7"/>
              <w:jc w:val="center"/>
              <w:rPr>
                <w:i/>
                <w:szCs w:val="28"/>
              </w:rPr>
            </w:pPr>
            <w:r w:rsidRPr="00CF7037">
              <w:rPr>
                <w:i/>
                <w:szCs w:val="28"/>
              </w:rPr>
              <w:t>«Подводим итоги»</w:t>
            </w:r>
          </w:p>
          <w:p w:rsidR="00CF7037" w:rsidRPr="00CF7037" w:rsidRDefault="00CF7037" w:rsidP="00857471">
            <w:pPr>
              <w:pStyle w:val="a7"/>
              <w:numPr>
                <w:ilvl w:val="0"/>
                <w:numId w:val="9"/>
              </w:numPr>
              <w:rPr>
                <w:szCs w:val="28"/>
              </w:rPr>
            </w:pPr>
            <w:r w:rsidRPr="00CF7037">
              <w:rPr>
                <w:szCs w:val="28"/>
              </w:rPr>
              <w:t xml:space="preserve">Анализ заболеваемости и посещаемости детей, реализация мероприятий в ДОО в течение года </w:t>
            </w:r>
          </w:p>
          <w:p w:rsidR="000052AF" w:rsidRDefault="000052AF" w:rsidP="00857471">
            <w:pPr>
              <w:pStyle w:val="a7"/>
              <w:numPr>
                <w:ilvl w:val="0"/>
                <w:numId w:val="9"/>
              </w:numPr>
            </w:pPr>
            <w:r>
              <w:t>О наших планах на лето</w:t>
            </w:r>
          </w:p>
          <w:p w:rsidR="000052AF" w:rsidRDefault="000052AF" w:rsidP="000052AF">
            <w:pPr>
              <w:pStyle w:val="a7"/>
            </w:pPr>
          </w:p>
          <w:p w:rsidR="000052AF" w:rsidRDefault="000052AF" w:rsidP="000052AF">
            <w:pPr>
              <w:pStyle w:val="a7"/>
            </w:pPr>
          </w:p>
        </w:tc>
        <w:tc>
          <w:tcPr>
            <w:tcW w:w="1843" w:type="dxa"/>
          </w:tcPr>
          <w:p w:rsidR="000052AF" w:rsidRDefault="000052AF" w:rsidP="000052AF">
            <w:pPr>
              <w:pStyle w:val="a7"/>
              <w:jc w:val="center"/>
            </w:pPr>
            <w:r>
              <w:t>май</w:t>
            </w:r>
          </w:p>
        </w:tc>
        <w:tc>
          <w:tcPr>
            <w:tcW w:w="2268" w:type="dxa"/>
          </w:tcPr>
          <w:p w:rsidR="000052AF" w:rsidRDefault="000052AF" w:rsidP="000052AF">
            <w:pPr>
              <w:pStyle w:val="a7"/>
              <w:jc w:val="center"/>
            </w:pPr>
          </w:p>
          <w:p w:rsidR="00271262" w:rsidRDefault="00CF7037" w:rsidP="00271262">
            <w:pPr>
              <w:pStyle w:val="a7"/>
              <w:jc w:val="center"/>
            </w:pPr>
            <w:r>
              <w:t>Дороднова О.В.</w:t>
            </w:r>
          </w:p>
          <w:p w:rsidR="00271262" w:rsidRDefault="00271262" w:rsidP="00271262">
            <w:pPr>
              <w:pStyle w:val="a7"/>
              <w:jc w:val="center"/>
            </w:pPr>
          </w:p>
          <w:p w:rsidR="00271262" w:rsidRDefault="00271262" w:rsidP="00271262">
            <w:pPr>
              <w:pStyle w:val="a7"/>
              <w:jc w:val="center"/>
            </w:pPr>
          </w:p>
          <w:p w:rsidR="000052AF" w:rsidRDefault="000052AF" w:rsidP="00271262">
            <w:pPr>
              <w:pStyle w:val="a7"/>
              <w:jc w:val="center"/>
            </w:pPr>
            <w:proofErr w:type="spellStart"/>
            <w:r>
              <w:t>Ломовцева</w:t>
            </w:r>
            <w:proofErr w:type="spellEnd"/>
            <w:r>
              <w:t xml:space="preserve"> Е.В.</w:t>
            </w:r>
          </w:p>
          <w:p w:rsidR="00CF7037" w:rsidRDefault="00CF7037" w:rsidP="000052AF">
            <w:pPr>
              <w:pStyle w:val="a7"/>
              <w:jc w:val="center"/>
            </w:pPr>
          </w:p>
          <w:p w:rsidR="000052AF" w:rsidRDefault="000052AF" w:rsidP="000052AF">
            <w:pPr>
              <w:pStyle w:val="a7"/>
              <w:jc w:val="center"/>
            </w:pPr>
          </w:p>
        </w:tc>
      </w:tr>
    </w:tbl>
    <w:p w:rsidR="004335FC" w:rsidRDefault="004335FC" w:rsidP="00EC3842">
      <w:pPr>
        <w:pStyle w:val="a7"/>
        <w:rPr>
          <w:b/>
          <w:i/>
          <w:sz w:val="32"/>
        </w:rPr>
      </w:pPr>
    </w:p>
    <w:p w:rsidR="00EE49E4" w:rsidRDefault="00EE49E4" w:rsidP="001A516E">
      <w:pPr>
        <w:pStyle w:val="a7"/>
        <w:rPr>
          <w:b/>
          <w:i/>
          <w:sz w:val="32"/>
        </w:rPr>
      </w:pPr>
    </w:p>
    <w:p w:rsidR="002C18FD" w:rsidRDefault="002C18FD" w:rsidP="001A516E">
      <w:pPr>
        <w:pStyle w:val="a7"/>
        <w:rPr>
          <w:b/>
          <w:i/>
          <w:sz w:val="32"/>
        </w:rPr>
      </w:pPr>
    </w:p>
    <w:p w:rsidR="000052AF" w:rsidRDefault="000052AF" w:rsidP="000052AF">
      <w:pPr>
        <w:pStyle w:val="a7"/>
        <w:jc w:val="center"/>
        <w:rPr>
          <w:b/>
          <w:i/>
          <w:sz w:val="32"/>
        </w:rPr>
      </w:pPr>
      <w:r>
        <w:rPr>
          <w:b/>
          <w:i/>
          <w:sz w:val="32"/>
        </w:rPr>
        <w:lastRenderedPageBreak/>
        <w:t>Групповые родительские собрания</w:t>
      </w:r>
    </w:p>
    <w:p w:rsidR="00EE544E" w:rsidRPr="00EE544E" w:rsidRDefault="00EE544E" w:rsidP="00EE49E4">
      <w:pPr>
        <w:pStyle w:val="a7"/>
        <w:rPr>
          <w:i/>
          <w:sz w:val="20"/>
        </w:rPr>
      </w:pPr>
    </w:p>
    <w:tbl>
      <w:tblPr>
        <w:tblW w:w="990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4700"/>
        <w:gridCol w:w="1154"/>
        <w:gridCol w:w="1559"/>
        <w:gridCol w:w="1987"/>
      </w:tblGrid>
      <w:tr w:rsidR="000052AF" w:rsidTr="00991E38">
        <w:tc>
          <w:tcPr>
            <w:tcW w:w="500" w:type="dxa"/>
          </w:tcPr>
          <w:p w:rsidR="000052AF" w:rsidRDefault="000052AF" w:rsidP="000134F7">
            <w:pPr>
              <w:pStyle w:val="a7"/>
              <w:jc w:val="center"/>
            </w:pPr>
            <w:r>
              <w:t>№</w:t>
            </w:r>
          </w:p>
        </w:tc>
        <w:tc>
          <w:tcPr>
            <w:tcW w:w="4700" w:type="dxa"/>
          </w:tcPr>
          <w:p w:rsidR="000134F7" w:rsidRDefault="000052AF" w:rsidP="000134F7">
            <w:pPr>
              <w:pStyle w:val="a7"/>
              <w:jc w:val="center"/>
            </w:pPr>
            <w:r>
              <w:t xml:space="preserve">Тема. </w:t>
            </w:r>
          </w:p>
          <w:p w:rsidR="000052AF" w:rsidRDefault="000052AF" w:rsidP="000134F7">
            <w:pPr>
              <w:pStyle w:val="a7"/>
              <w:jc w:val="center"/>
            </w:pPr>
            <w:r>
              <w:t>Повестка дня</w:t>
            </w:r>
          </w:p>
        </w:tc>
        <w:tc>
          <w:tcPr>
            <w:tcW w:w="1154" w:type="dxa"/>
          </w:tcPr>
          <w:p w:rsidR="000052AF" w:rsidRDefault="000052AF" w:rsidP="000134F7">
            <w:pPr>
              <w:pStyle w:val="a7"/>
              <w:jc w:val="center"/>
            </w:pPr>
            <w:r>
              <w:t>Группа</w:t>
            </w:r>
          </w:p>
        </w:tc>
        <w:tc>
          <w:tcPr>
            <w:tcW w:w="1559" w:type="dxa"/>
          </w:tcPr>
          <w:p w:rsidR="000052AF" w:rsidRDefault="000052AF" w:rsidP="000134F7">
            <w:pPr>
              <w:pStyle w:val="a7"/>
              <w:jc w:val="center"/>
            </w:pPr>
            <w:r>
              <w:t>Срок</w:t>
            </w:r>
          </w:p>
          <w:p w:rsidR="000052AF" w:rsidRDefault="000052AF" w:rsidP="000134F7">
            <w:pPr>
              <w:pStyle w:val="a7"/>
              <w:jc w:val="center"/>
            </w:pPr>
            <w:r>
              <w:t>Отметка о выполнении</w:t>
            </w:r>
          </w:p>
        </w:tc>
        <w:tc>
          <w:tcPr>
            <w:tcW w:w="1987" w:type="dxa"/>
          </w:tcPr>
          <w:p w:rsidR="000052AF" w:rsidRDefault="000052AF" w:rsidP="000134F7">
            <w:pPr>
              <w:pStyle w:val="a7"/>
              <w:jc w:val="center"/>
            </w:pPr>
            <w:r>
              <w:t>Ответствен</w:t>
            </w:r>
          </w:p>
          <w:p w:rsidR="000052AF" w:rsidRDefault="000052AF" w:rsidP="000134F7">
            <w:pPr>
              <w:pStyle w:val="a7"/>
              <w:jc w:val="center"/>
            </w:pPr>
            <w:proofErr w:type="spellStart"/>
            <w:r>
              <w:t>ный</w:t>
            </w:r>
            <w:proofErr w:type="spellEnd"/>
          </w:p>
        </w:tc>
      </w:tr>
      <w:tr w:rsidR="000052AF" w:rsidTr="00991E38">
        <w:tc>
          <w:tcPr>
            <w:tcW w:w="500" w:type="dxa"/>
          </w:tcPr>
          <w:p w:rsidR="000052AF" w:rsidRDefault="000052AF" w:rsidP="000134F7">
            <w:pPr>
              <w:pStyle w:val="a7"/>
              <w:jc w:val="center"/>
              <w:rPr>
                <w:sz w:val="24"/>
              </w:rPr>
            </w:pPr>
            <w:r>
              <w:rPr>
                <w:sz w:val="24"/>
              </w:rPr>
              <w:t>1</w:t>
            </w:r>
          </w:p>
        </w:tc>
        <w:tc>
          <w:tcPr>
            <w:tcW w:w="4700" w:type="dxa"/>
          </w:tcPr>
          <w:p w:rsidR="00950586" w:rsidRPr="00950586" w:rsidRDefault="00950586" w:rsidP="0019372A">
            <w:pPr>
              <w:contextualSpacing/>
              <w:jc w:val="center"/>
              <w:rPr>
                <w:i/>
                <w:sz w:val="24"/>
                <w:szCs w:val="24"/>
                <w:lang w:eastAsia="en-US"/>
              </w:rPr>
            </w:pPr>
            <w:r w:rsidRPr="00950586">
              <w:rPr>
                <w:i/>
                <w:sz w:val="24"/>
                <w:szCs w:val="24"/>
                <w:lang w:eastAsia="en-US"/>
              </w:rPr>
              <w:t xml:space="preserve">Особенности </w:t>
            </w:r>
            <w:proofErr w:type="spellStart"/>
            <w:proofErr w:type="gramStart"/>
            <w:r w:rsidRPr="00950586">
              <w:rPr>
                <w:i/>
                <w:sz w:val="24"/>
                <w:szCs w:val="24"/>
                <w:lang w:eastAsia="en-US"/>
              </w:rPr>
              <w:t>психо</w:t>
            </w:r>
            <w:proofErr w:type="spellEnd"/>
            <w:r w:rsidRPr="00950586">
              <w:rPr>
                <w:i/>
                <w:sz w:val="24"/>
                <w:szCs w:val="24"/>
                <w:lang w:eastAsia="en-US"/>
              </w:rPr>
              <w:t>-физ</w:t>
            </w:r>
            <w:r>
              <w:rPr>
                <w:i/>
                <w:sz w:val="24"/>
                <w:szCs w:val="24"/>
                <w:lang w:eastAsia="en-US"/>
              </w:rPr>
              <w:t>и</w:t>
            </w:r>
            <w:r w:rsidRPr="00950586">
              <w:rPr>
                <w:i/>
                <w:sz w:val="24"/>
                <w:szCs w:val="24"/>
                <w:lang w:eastAsia="en-US"/>
              </w:rPr>
              <w:t>ческого</w:t>
            </w:r>
            <w:proofErr w:type="gramEnd"/>
            <w:r w:rsidRPr="00950586">
              <w:rPr>
                <w:i/>
                <w:sz w:val="24"/>
                <w:szCs w:val="24"/>
                <w:lang w:eastAsia="en-US"/>
              </w:rPr>
              <w:t xml:space="preserve"> развития детей раннего возраста. Основные задачи воспитания.</w:t>
            </w:r>
          </w:p>
          <w:p w:rsidR="00950586" w:rsidRPr="00A966D3" w:rsidRDefault="00950586" w:rsidP="0019372A">
            <w:pPr>
              <w:pStyle w:val="af8"/>
              <w:ind w:left="0"/>
              <w:rPr>
                <w:sz w:val="24"/>
                <w:szCs w:val="24"/>
              </w:rPr>
            </w:pPr>
            <w:r w:rsidRPr="00A966D3">
              <w:rPr>
                <w:sz w:val="24"/>
                <w:szCs w:val="24"/>
              </w:rPr>
              <w:t xml:space="preserve">1. </w:t>
            </w:r>
            <w:r>
              <w:rPr>
                <w:sz w:val="24"/>
                <w:szCs w:val="24"/>
              </w:rPr>
              <w:t>Доклад по теме.</w:t>
            </w:r>
            <w:r w:rsidRPr="00A966D3">
              <w:rPr>
                <w:sz w:val="24"/>
                <w:szCs w:val="24"/>
              </w:rPr>
              <w:t xml:space="preserve">   </w:t>
            </w:r>
          </w:p>
          <w:p w:rsidR="00950586" w:rsidRDefault="00950586" w:rsidP="0019372A">
            <w:pPr>
              <w:pStyle w:val="af8"/>
              <w:ind w:left="0"/>
              <w:rPr>
                <w:sz w:val="24"/>
                <w:szCs w:val="24"/>
              </w:rPr>
            </w:pPr>
            <w:r w:rsidRPr="00A966D3">
              <w:rPr>
                <w:sz w:val="24"/>
                <w:szCs w:val="24"/>
              </w:rPr>
              <w:t xml:space="preserve">2. Задачи воспитания и обучения детей </w:t>
            </w:r>
            <w:r>
              <w:rPr>
                <w:sz w:val="24"/>
                <w:szCs w:val="24"/>
              </w:rPr>
              <w:t>группы раннего возраста</w:t>
            </w:r>
            <w:r w:rsidRPr="00A966D3">
              <w:rPr>
                <w:sz w:val="24"/>
                <w:szCs w:val="24"/>
              </w:rPr>
              <w:t>.</w:t>
            </w:r>
            <w:r>
              <w:rPr>
                <w:sz w:val="24"/>
                <w:szCs w:val="24"/>
              </w:rPr>
              <w:t xml:space="preserve"> Адаптация к ДОУ</w:t>
            </w:r>
          </w:p>
          <w:p w:rsidR="000052AF" w:rsidRDefault="00950586" w:rsidP="0019372A">
            <w:pPr>
              <w:pStyle w:val="af2"/>
              <w:spacing w:before="0" w:beforeAutospacing="0" w:after="0" w:afterAutospacing="0"/>
            </w:pPr>
            <w:r w:rsidRPr="00F341A6">
              <w:t>3.Организационные вопросы.</w:t>
            </w:r>
          </w:p>
        </w:tc>
        <w:tc>
          <w:tcPr>
            <w:tcW w:w="1154" w:type="dxa"/>
          </w:tcPr>
          <w:p w:rsidR="000052AF" w:rsidRDefault="0049454D" w:rsidP="0019372A">
            <w:pPr>
              <w:pStyle w:val="a7"/>
              <w:jc w:val="center"/>
              <w:rPr>
                <w:sz w:val="24"/>
              </w:rPr>
            </w:pPr>
            <w:r>
              <w:rPr>
                <w:sz w:val="24"/>
              </w:rPr>
              <w:t>ранний возраст</w:t>
            </w:r>
          </w:p>
        </w:tc>
        <w:tc>
          <w:tcPr>
            <w:tcW w:w="1559" w:type="dxa"/>
          </w:tcPr>
          <w:p w:rsidR="000052AF" w:rsidRDefault="000052AF" w:rsidP="0019372A">
            <w:pPr>
              <w:pStyle w:val="a7"/>
              <w:jc w:val="center"/>
              <w:rPr>
                <w:sz w:val="24"/>
              </w:rPr>
            </w:pPr>
            <w:r>
              <w:rPr>
                <w:sz w:val="24"/>
              </w:rPr>
              <w:t>сентябрь</w:t>
            </w:r>
          </w:p>
        </w:tc>
        <w:tc>
          <w:tcPr>
            <w:tcW w:w="1987" w:type="dxa"/>
          </w:tcPr>
          <w:p w:rsidR="000052AF" w:rsidRDefault="0025780F" w:rsidP="0019372A">
            <w:pPr>
              <w:pStyle w:val="a7"/>
              <w:jc w:val="center"/>
              <w:rPr>
                <w:sz w:val="24"/>
              </w:rPr>
            </w:pPr>
            <w:r>
              <w:rPr>
                <w:sz w:val="24"/>
              </w:rPr>
              <w:t>Чернова О.В.</w:t>
            </w:r>
          </w:p>
        </w:tc>
      </w:tr>
      <w:tr w:rsidR="002F1BDB" w:rsidTr="00991E38">
        <w:tc>
          <w:tcPr>
            <w:tcW w:w="500" w:type="dxa"/>
          </w:tcPr>
          <w:p w:rsidR="002F1BDB" w:rsidRDefault="002F1BDB" w:rsidP="000134F7">
            <w:pPr>
              <w:pStyle w:val="a7"/>
              <w:jc w:val="center"/>
              <w:rPr>
                <w:sz w:val="24"/>
              </w:rPr>
            </w:pPr>
            <w:r>
              <w:rPr>
                <w:sz w:val="24"/>
              </w:rPr>
              <w:t>2</w:t>
            </w:r>
          </w:p>
        </w:tc>
        <w:tc>
          <w:tcPr>
            <w:tcW w:w="4700" w:type="dxa"/>
          </w:tcPr>
          <w:p w:rsidR="00950586" w:rsidRPr="00950586" w:rsidRDefault="00950586" w:rsidP="0019372A">
            <w:pPr>
              <w:pStyle w:val="a7"/>
              <w:jc w:val="center"/>
              <w:rPr>
                <w:i/>
                <w:sz w:val="24"/>
                <w:szCs w:val="24"/>
              </w:rPr>
            </w:pPr>
            <w:r w:rsidRPr="00950586">
              <w:rPr>
                <w:i/>
                <w:sz w:val="24"/>
                <w:szCs w:val="24"/>
              </w:rPr>
              <w:t>«Значение режима дня в жизни ребенка»</w:t>
            </w:r>
          </w:p>
          <w:p w:rsidR="00950586" w:rsidRPr="00F341A6" w:rsidRDefault="00950586" w:rsidP="0019372A">
            <w:pPr>
              <w:pStyle w:val="a7"/>
              <w:jc w:val="left"/>
              <w:rPr>
                <w:sz w:val="24"/>
                <w:szCs w:val="24"/>
              </w:rPr>
            </w:pPr>
            <w:r w:rsidRPr="00F341A6">
              <w:rPr>
                <w:sz w:val="24"/>
                <w:szCs w:val="24"/>
              </w:rPr>
              <w:t>1.Доклад по теме.</w:t>
            </w:r>
          </w:p>
          <w:p w:rsidR="00950586" w:rsidRPr="00F341A6" w:rsidRDefault="00950586" w:rsidP="0019372A">
            <w:pPr>
              <w:pStyle w:val="a7"/>
              <w:jc w:val="left"/>
              <w:rPr>
                <w:sz w:val="24"/>
                <w:szCs w:val="24"/>
              </w:rPr>
            </w:pPr>
            <w:r w:rsidRPr="00F341A6">
              <w:rPr>
                <w:sz w:val="24"/>
                <w:szCs w:val="24"/>
              </w:rPr>
              <w:t>2.Круглый стол «</w:t>
            </w:r>
            <w:r>
              <w:rPr>
                <w:sz w:val="24"/>
                <w:szCs w:val="24"/>
              </w:rPr>
              <w:t>Нужен ли ребенку режим дня?</w:t>
            </w:r>
            <w:r w:rsidRPr="00F341A6">
              <w:rPr>
                <w:sz w:val="24"/>
                <w:szCs w:val="24"/>
              </w:rPr>
              <w:t xml:space="preserve">». </w:t>
            </w:r>
          </w:p>
          <w:p w:rsidR="002F1BDB" w:rsidRPr="002F1BDB" w:rsidRDefault="00950586" w:rsidP="0019372A">
            <w:pPr>
              <w:pStyle w:val="af2"/>
              <w:spacing w:before="0" w:beforeAutospacing="0" w:after="0" w:afterAutospacing="0"/>
              <w:rPr>
                <w:i/>
              </w:rPr>
            </w:pPr>
            <w:r w:rsidRPr="00F341A6">
              <w:t>3.Организационные вопросы.</w:t>
            </w:r>
          </w:p>
        </w:tc>
        <w:tc>
          <w:tcPr>
            <w:tcW w:w="1154" w:type="dxa"/>
          </w:tcPr>
          <w:p w:rsidR="002F1BDB" w:rsidRDefault="002F1BDB" w:rsidP="0019372A">
            <w:pPr>
              <w:pStyle w:val="a7"/>
              <w:jc w:val="center"/>
              <w:rPr>
                <w:sz w:val="24"/>
              </w:rPr>
            </w:pPr>
            <w:r>
              <w:rPr>
                <w:sz w:val="24"/>
              </w:rPr>
              <w:t>ранний возраст</w:t>
            </w:r>
          </w:p>
        </w:tc>
        <w:tc>
          <w:tcPr>
            <w:tcW w:w="1559" w:type="dxa"/>
          </w:tcPr>
          <w:p w:rsidR="002F1BDB" w:rsidRDefault="002F1BDB" w:rsidP="0019372A">
            <w:pPr>
              <w:pStyle w:val="a7"/>
              <w:jc w:val="center"/>
              <w:rPr>
                <w:sz w:val="24"/>
              </w:rPr>
            </w:pPr>
            <w:r>
              <w:rPr>
                <w:sz w:val="24"/>
              </w:rPr>
              <w:t>январь</w:t>
            </w:r>
          </w:p>
        </w:tc>
        <w:tc>
          <w:tcPr>
            <w:tcW w:w="1987" w:type="dxa"/>
          </w:tcPr>
          <w:p w:rsidR="002F1BDB" w:rsidRPr="0025780F" w:rsidRDefault="0025780F" w:rsidP="0019372A">
            <w:pPr>
              <w:jc w:val="center"/>
              <w:rPr>
                <w:sz w:val="24"/>
                <w:szCs w:val="24"/>
              </w:rPr>
            </w:pPr>
            <w:r w:rsidRPr="0025780F">
              <w:rPr>
                <w:sz w:val="24"/>
                <w:szCs w:val="24"/>
              </w:rPr>
              <w:t>Белкина Н.А.</w:t>
            </w:r>
          </w:p>
        </w:tc>
      </w:tr>
      <w:tr w:rsidR="002F1BDB" w:rsidTr="00991E38">
        <w:tc>
          <w:tcPr>
            <w:tcW w:w="500" w:type="dxa"/>
          </w:tcPr>
          <w:p w:rsidR="002F1BDB" w:rsidRDefault="002F1BDB" w:rsidP="000134F7">
            <w:pPr>
              <w:pStyle w:val="a7"/>
              <w:jc w:val="center"/>
              <w:rPr>
                <w:sz w:val="24"/>
              </w:rPr>
            </w:pPr>
            <w:r>
              <w:rPr>
                <w:sz w:val="24"/>
              </w:rPr>
              <w:t>3</w:t>
            </w:r>
          </w:p>
        </w:tc>
        <w:tc>
          <w:tcPr>
            <w:tcW w:w="4700" w:type="dxa"/>
          </w:tcPr>
          <w:p w:rsidR="00950586" w:rsidRPr="00950586" w:rsidRDefault="00950586" w:rsidP="0019372A">
            <w:pPr>
              <w:pStyle w:val="a7"/>
              <w:jc w:val="center"/>
              <w:rPr>
                <w:i/>
                <w:sz w:val="24"/>
                <w:szCs w:val="24"/>
              </w:rPr>
            </w:pPr>
            <w:r>
              <w:rPr>
                <w:i/>
                <w:sz w:val="24"/>
                <w:szCs w:val="24"/>
              </w:rPr>
              <w:t>«Итоги года»</w:t>
            </w:r>
          </w:p>
          <w:p w:rsidR="00950586" w:rsidRPr="00F341A6" w:rsidRDefault="00950586" w:rsidP="0019372A">
            <w:pPr>
              <w:pStyle w:val="a7"/>
              <w:rPr>
                <w:sz w:val="24"/>
                <w:szCs w:val="24"/>
              </w:rPr>
            </w:pPr>
            <w:r>
              <w:rPr>
                <w:sz w:val="24"/>
                <w:szCs w:val="24"/>
              </w:rPr>
              <w:t>1.Чему мы научились</w:t>
            </w:r>
          </w:p>
          <w:p w:rsidR="00950586" w:rsidRPr="00F341A6" w:rsidRDefault="00950586" w:rsidP="0019372A">
            <w:pPr>
              <w:pStyle w:val="a7"/>
              <w:rPr>
                <w:sz w:val="24"/>
                <w:szCs w:val="24"/>
              </w:rPr>
            </w:pPr>
            <w:r>
              <w:rPr>
                <w:sz w:val="24"/>
                <w:szCs w:val="24"/>
              </w:rPr>
              <w:t>2.Планы на лето</w:t>
            </w:r>
          </w:p>
          <w:p w:rsidR="002F1BDB" w:rsidRPr="002F1BDB" w:rsidRDefault="00950586" w:rsidP="0019372A">
            <w:pPr>
              <w:pStyle w:val="af2"/>
              <w:spacing w:before="0" w:beforeAutospacing="0" w:after="0" w:afterAutospacing="0"/>
              <w:rPr>
                <w:i/>
              </w:rPr>
            </w:pPr>
            <w:r w:rsidRPr="00F341A6">
              <w:t>3.Организационные вопросы</w:t>
            </w:r>
          </w:p>
        </w:tc>
        <w:tc>
          <w:tcPr>
            <w:tcW w:w="1154" w:type="dxa"/>
          </w:tcPr>
          <w:p w:rsidR="002F1BDB" w:rsidRDefault="002F1BDB" w:rsidP="0019372A">
            <w:pPr>
              <w:pStyle w:val="a7"/>
              <w:jc w:val="center"/>
              <w:rPr>
                <w:sz w:val="24"/>
              </w:rPr>
            </w:pPr>
            <w:r>
              <w:rPr>
                <w:sz w:val="24"/>
              </w:rPr>
              <w:t>ранний возраст</w:t>
            </w:r>
          </w:p>
        </w:tc>
        <w:tc>
          <w:tcPr>
            <w:tcW w:w="1559" w:type="dxa"/>
          </w:tcPr>
          <w:p w:rsidR="002F1BDB" w:rsidRDefault="002F1BDB" w:rsidP="0019372A">
            <w:pPr>
              <w:pStyle w:val="a7"/>
              <w:jc w:val="center"/>
              <w:rPr>
                <w:sz w:val="24"/>
              </w:rPr>
            </w:pPr>
            <w:r>
              <w:rPr>
                <w:sz w:val="24"/>
              </w:rPr>
              <w:t>май</w:t>
            </w:r>
          </w:p>
        </w:tc>
        <w:tc>
          <w:tcPr>
            <w:tcW w:w="1987" w:type="dxa"/>
          </w:tcPr>
          <w:p w:rsidR="002F1BDB" w:rsidRDefault="0025780F" w:rsidP="00B41E3E">
            <w:pPr>
              <w:jc w:val="center"/>
            </w:pPr>
            <w:r>
              <w:rPr>
                <w:sz w:val="24"/>
              </w:rPr>
              <w:t>Чернова О.В.</w:t>
            </w:r>
          </w:p>
        </w:tc>
      </w:tr>
      <w:tr w:rsidR="00A14811" w:rsidTr="00991E38">
        <w:tc>
          <w:tcPr>
            <w:tcW w:w="500" w:type="dxa"/>
          </w:tcPr>
          <w:p w:rsidR="00A14811" w:rsidRDefault="00A14811" w:rsidP="00711B73">
            <w:pPr>
              <w:pStyle w:val="a7"/>
              <w:jc w:val="center"/>
              <w:rPr>
                <w:sz w:val="24"/>
              </w:rPr>
            </w:pPr>
            <w:r>
              <w:rPr>
                <w:sz w:val="24"/>
              </w:rPr>
              <w:t>4</w:t>
            </w:r>
          </w:p>
        </w:tc>
        <w:tc>
          <w:tcPr>
            <w:tcW w:w="4700" w:type="dxa"/>
          </w:tcPr>
          <w:p w:rsidR="00A14811" w:rsidRPr="0019372A" w:rsidRDefault="00A14811" w:rsidP="00711B73">
            <w:pPr>
              <w:contextualSpacing/>
              <w:jc w:val="both"/>
              <w:rPr>
                <w:i/>
                <w:sz w:val="24"/>
                <w:szCs w:val="24"/>
                <w:lang w:eastAsia="en-US"/>
              </w:rPr>
            </w:pPr>
            <w:r w:rsidRPr="0019372A">
              <w:rPr>
                <w:i/>
                <w:sz w:val="24"/>
                <w:szCs w:val="24"/>
                <w:lang w:eastAsia="en-US"/>
              </w:rPr>
              <w:t xml:space="preserve">Особенности </w:t>
            </w:r>
            <w:proofErr w:type="spellStart"/>
            <w:r w:rsidRPr="0019372A">
              <w:rPr>
                <w:i/>
                <w:sz w:val="24"/>
                <w:szCs w:val="24"/>
                <w:lang w:eastAsia="en-US"/>
              </w:rPr>
              <w:t>п</w:t>
            </w:r>
            <w:r>
              <w:rPr>
                <w:i/>
                <w:sz w:val="24"/>
                <w:szCs w:val="24"/>
                <w:lang w:eastAsia="en-US"/>
              </w:rPr>
              <w:t>сихо-физческого</w:t>
            </w:r>
            <w:proofErr w:type="spellEnd"/>
            <w:r>
              <w:rPr>
                <w:i/>
                <w:sz w:val="24"/>
                <w:szCs w:val="24"/>
                <w:lang w:eastAsia="en-US"/>
              </w:rPr>
              <w:t xml:space="preserve"> развития детей 4</w:t>
            </w:r>
            <w:r w:rsidRPr="0019372A">
              <w:rPr>
                <w:i/>
                <w:sz w:val="24"/>
                <w:szCs w:val="24"/>
                <w:lang w:eastAsia="en-US"/>
              </w:rPr>
              <w:t xml:space="preserve">-го года жизни. Основные задачи воспитания. </w:t>
            </w:r>
          </w:p>
          <w:p w:rsidR="00A14811" w:rsidRPr="00A966D3" w:rsidRDefault="00A14811" w:rsidP="00711B73">
            <w:pPr>
              <w:pStyle w:val="af8"/>
              <w:ind w:left="0"/>
              <w:rPr>
                <w:sz w:val="24"/>
                <w:szCs w:val="24"/>
              </w:rPr>
            </w:pPr>
            <w:r w:rsidRPr="00A966D3">
              <w:rPr>
                <w:sz w:val="24"/>
                <w:szCs w:val="24"/>
              </w:rPr>
              <w:t xml:space="preserve">1. </w:t>
            </w:r>
            <w:r>
              <w:rPr>
                <w:sz w:val="24"/>
                <w:szCs w:val="24"/>
              </w:rPr>
              <w:t>Доклад по теме.</w:t>
            </w:r>
            <w:r w:rsidRPr="00A966D3">
              <w:rPr>
                <w:sz w:val="24"/>
                <w:szCs w:val="24"/>
              </w:rPr>
              <w:t xml:space="preserve">   </w:t>
            </w:r>
          </w:p>
          <w:p w:rsidR="00A14811" w:rsidRDefault="00A14811" w:rsidP="00711B73">
            <w:pPr>
              <w:pStyle w:val="af8"/>
              <w:ind w:left="0"/>
              <w:rPr>
                <w:sz w:val="24"/>
                <w:szCs w:val="24"/>
              </w:rPr>
            </w:pPr>
            <w:r w:rsidRPr="00A966D3">
              <w:rPr>
                <w:sz w:val="24"/>
                <w:szCs w:val="24"/>
              </w:rPr>
              <w:t xml:space="preserve">2. Задачи воспитания и обучения детей </w:t>
            </w:r>
            <w:r>
              <w:rPr>
                <w:sz w:val="24"/>
                <w:szCs w:val="24"/>
              </w:rPr>
              <w:t>подготовительной</w:t>
            </w:r>
            <w:r w:rsidRPr="00A966D3">
              <w:rPr>
                <w:sz w:val="24"/>
                <w:szCs w:val="24"/>
              </w:rPr>
              <w:t xml:space="preserve"> группы.</w:t>
            </w:r>
          </w:p>
          <w:p w:rsidR="00A14811" w:rsidRPr="00833A28" w:rsidRDefault="00A14811" w:rsidP="00711B73">
            <w:pPr>
              <w:pStyle w:val="af8"/>
              <w:ind w:left="0"/>
              <w:rPr>
                <w:sz w:val="24"/>
                <w:szCs w:val="24"/>
                <w:highlight w:val="yellow"/>
              </w:rPr>
            </w:pPr>
            <w:r w:rsidRPr="00BF1BEC">
              <w:rPr>
                <w:sz w:val="24"/>
                <w:szCs w:val="24"/>
              </w:rPr>
              <w:t>3.Организационные вопросы.</w:t>
            </w:r>
          </w:p>
        </w:tc>
        <w:tc>
          <w:tcPr>
            <w:tcW w:w="1154" w:type="dxa"/>
          </w:tcPr>
          <w:p w:rsidR="00A14811" w:rsidRDefault="00A14811" w:rsidP="00711B73">
            <w:r>
              <w:rPr>
                <w:sz w:val="24"/>
              </w:rPr>
              <w:t>младшая</w:t>
            </w:r>
          </w:p>
        </w:tc>
        <w:tc>
          <w:tcPr>
            <w:tcW w:w="1559" w:type="dxa"/>
          </w:tcPr>
          <w:p w:rsidR="00A14811" w:rsidRDefault="00A14811" w:rsidP="00711B73">
            <w:pPr>
              <w:pStyle w:val="a7"/>
              <w:jc w:val="center"/>
              <w:rPr>
                <w:sz w:val="24"/>
              </w:rPr>
            </w:pPr>
            <w:r>
              <w:rPr>
                <w:sz w:val="24"/>
              </w:rPr>
              <w:t>сентябрь</w:t>
            </w:r>
          </w:p>
        </w:tc>
        <w:tc>
          <w:tcPr>
            <w:tcW w:w="1987" w:type="dxa"/>
          </w:tcPr>
          <w:p w:rsidR="00A14811" w:rsidRDefault="00A14811" w:rsidP="00711B73">
            <w:pPr>
              <w:pStyle w:val="a7"/>
              <w:jc w:val="center"/>
              <w:rPr>
                <w:sz w:val="24"/>
              </w:rPr>
            </w:pPr>
            <w:r>
              <w:rPr>
                <w:sz w:val="24"/>
              </w:rPr>
              <w:t>Сидорина С.Г.</w:t>
            </w:r>
          </w:p>
          <w:p w:rsidR="00A14811" w:rsidRDefault="00A14811" w:rsidP="00711B73">
            <w:pPr>
              <w:pStyle w:val="a7"/>
              <w:jc w:val="center"/>
              <w:rPr>
                <w:sz w:val="24"/>
              </w:rPr>
            </w:pPr>
          </w:p>
        </w:tc>
      </w:tr>
      <w:tr w:rsidR="00A14811" w:rsidTr="00991E38">
        <w:tc>
          <w:tcPr>
            <w:tcW w:w="500" w:type="dxa"/>
          </w:tcPr>
          <w:p w:rsidR="00A14811" w:rsidRDefault="00A14811" w:rsidP="00711B73">
            <w:pPr>
              <w:pStyle w:val="a7"/>
              <w:jc w:val="center"/>
              <w:rPr>
                <w:sz w:val="24"/>
              </w:rPr>
            </w:pPr>
            <w:r>
              <w:rPr>
                <w:sz w:val="24"/>
              </w:rPr>
              <w:t>5</w:t>
            </w:r>
          </w:p>
        </w:tc>
        <w:tc>
          <w:tcPr>
            <w:tcW w:w="4700" w:type="dxa"/>
          </w:tcPr>
          <w:p w:rsidR="00A14811" w:rsidRPr="00E1705A" w:rsidRDefault="00A14811" w:rsidP="00711B73">
            <w:pPr>
              <w:jc w:val="center"/>
              <w:rPr>
                <w:i/>
                <w:sz w:val="24"/>
                <w:szCs w:val="24"/>
              </w:rPr>
            </w:pPr>
            <w:r w:rsidRPr="00E1705A">
              <w:rPr>
                <w:i/>
                <w:sz w:val="24"/>
                <w:szCs w:val="24"/>
              </w:rPr>
              <w:t>«Формирование основ ЗОЖ в семье»</w:t>
            </w:r>
          </w:p>
          <w:p w:rsidR="00A14811" w:rsidRPr="00E1705A" w:rsidRDefault="00A14811" w:rsidP="00711B73">
            <w:pPr>
              <w:rPr>
                <w:sz w:val="24"/>
                <w:szCs w:val="24"/>
              </w:rPr>
            </w:pPr>
            <w:r w:rsidRPr="00E1705A">
              <w:rPr>
                <w:sz w:val="24"/>
                <w:szCs w:val="24"/>
              </w:rPr>
              <w:t>1.Доклад по теме.</w:t>
            </w:r>
          </w:p>
          <w:p w:rsidR="00A14811" w:rsidRPr="00E1705A" w:rsidRDefault="00A14811" w:rsidP="00711B73">
            <w:pPr>
              <w:rPr>
                <w:sz w:val="24"/>
                <w:szCs w:val="24"/>
              </w:rPr>
            </w:pPr>
            <w:r w:rsidRPr="00E1705A">
              <w:rPr>
                <w:sz w:val="24"/>
                <w:szCs w:val="24"/>
              </w:rPr>
              <w:t>2. Распространение семейного опыта «Отдыхаем всей семьей»</w:t>
            </w:r>
          </w:p>
          <w:p w:rsidR="00A14811" w:rsidRPr="00833A28" w:rsidRDefault="00A14811" w:rsidP="00711B73">
            <w:pPr>
              <w:pStyle w:val="af8"/>
              <w:ind w:left="0"/>
              <w:rPr>
                <w:sz w:val="24"/>
                <w:szCs w:val="24"/>
                <w:highlight w:val="yellow"/>
              </w:rPr>
            </w:pPr>
            <w:r w:rsidRPr="00E1705A">
              <w:rPr>
                <w:sz w:val="24"/>
                <w:szCs w:val="24"/>
              </w:rPr>
              <w:t>3.Организационные вопросы.</w:t>
            </w:r>
          </w:p>
        </w:tc>
        <w:tc>
          <w:tcPr>
            <w:tcW w:w="1154" w:type="dxa"/>
          </w:tcPr>
          <w:p w:rsidR="00A14811" w:rsidRDefault="00A14811" w:rsidP="00711B73">
            <w:r w:rsidRPr="00162FB5">
              <w:rPr>
                <w:sz w:val="24"/>
              </w:rPr>
              <w:t>младшая</w:t>
            </w:r>
          </w:p>
        </w:tc>
        <w:tc>
          <w:tcPr>
            <w:tcW w:w="1559" w:type="dxa"/>
          </w:tcPr>
          <w:p w:rsidR="00A14811" w:rsidRDefault="00A14811" w:rsidP="00711B73">
            <w:pPr>
              <w:pStyle w:val="a7"/>
              <w:jc w:val="center"/>
              <w:rPr>
                <w:sz w:val="24"/>
              </w:rPr>
            </w:pPr>
            <w:r>
              <w:rPr>
                <w:sz w:val="24"/>
              </w:rPr>
              <w:t>январь</w:t>
            </w:r>
          </w:p>
        </w:tc>
        <w:tc>
          <w:tcPr>
            <w:tcW w:w="1987" w:type="dxa"/>
          </w:tcPr>
          <w:p w:rsidR="00A14811" w:rsidRDefault="00A14811" w:rsidP="00711B73">
            <w:pPr>
              <w:pStyle w:val="a7"/>
              <w:jc w:val="center"/>
              <w:rPr>
                <w:sz w:val="24"/>
              </w:rPr>
            </w:pPr>
            <w:proofErr w:type="spellStart"/>
            <w:r>
              <w:rPr>
                <w:sz w:val="24"/>
              </w:rPr>
              <w:t>Ибятова</w:t>
            </w:r>
            <w:proofErr w:type="spellEnd"/>
            <w:r>
              <w:rPr>
                <w:sz w:val="24"/>
              </w:rPr>
              <w:t xml:space="preserve"> Р.М.</w:t>
            </w:r>
          </w:p>
          <w:p w:rsidR="00A14811" w:rsidRDefault="00A14811" w:rsidP="00711B73">
            <w:pPr>
              <w:pStyle w:val="a7"/>
              <w:jc w:val="center"/>
              <w:rPr>
                <w:sz w:val="24"/>
              </w:rPr>
            </w:pPr>
          </w:p>
        </w:tc>
      </w:tr>
      <w:tr w:rsidR="00A14811" w:rsidTr="00991E38">
        <w:tc>
          <w:tcPr>
            <w:tcW w:w="500" w:type="dxa"/>
          </w:tcPr>
          <w:p w:rsidR="00A14811" w:rsidRDefault="00A14811" w:rsidP="00711B73">
            <w:pPr>
              <w:pStyle w:val="a7"/>
              <w:jc w:val="center"/>
              <w:rPr>
                <w:sz w:val="24"/>
              </w:rPr>
            </w:pPr>
            <w:r>
              <w:rPr>
                <w:sz w:val="24"/>
              </w:rPr>
              <w:t>6</w:t>
            </w:r>
          </w:p>
        </w:tc>
        <w:tc>
          <w:tcPr>
            <w:tcW w:w="4700" w:type="dxa"/>
          </w:tcPr>
          <w:p w:rsidR="00A14811" w:rsidRPr="0019372A" w:rsidRDefault="00A14811" w:rsidP="00A14811">
            <w:pPr>
              <w:pStyle w:val="af8"/>
              <w:numPr>
                <w:ilvl w:val="0"/>
                <w:numId w:val="36"/>
              </w:numPr>
              <w:ind w:left="0"/>
              <w:jc w:val="both"/>
              <w:rPr>
                <w:i/>
                <w:sz w:val="24"/>
                <w:szCs w:val="24"/>
              </w:rPr>
            </w:pPr>
            <w:r>
              <w:rPr>
                <w:i/>
                <w:sz w:val="24"/>
                <w:szCs w:val="24"/>
              </w:rPr>
              <w:t>Семья на пороге школьной жизни</w:t>
            </w:r>
          </w:p>
          <w:p w:rsidR="00A14811" w:rsidRPr="00A966D3" w:rsidRDefault="00A14811" w:rsidP="00711B73">
            <w:pPr>
              <w:jc w:val="both"/>
              <w:rPr>
                <w:sz w:val="24"/>
                <w:szCs w:val="24"/>
              </w:rPr>
            </w:pPr>
            <w:r w:rsidRPr="00A966D3">
              <w:rPr>
                <w:sz w:val="24"/>
                <w:szCs w:val="24"/>
              </w:rPr>
              <w:t xml:space="preserve">1. </w:t>
            </w:r>
            <w:r>
              <w:rPr>
                <w:sz w:val="24"/>
                <w:szCs w:val="24"/>
              </w:rPr>
              <w:t>Доклад по теме</w:t>
            </w:r>
            <w:r w:rsidRPr="00A966D3">
              <w:rPr>
                <w:sz w:val="24"/>
                <w:szCs w:val="24"/>
              </w:rPr>
              <w:t>.</w:t>
            </w:r>
          </w:p>
          <w:p w:rsidR="00A14811" w:rsidRPr="00A966D3" w:rsidRDefault="00A14811" w:rsidP="00711B73">
            <w:pPr>
              <w:jc w:val="both"/>
              <w:rPr>
                <w:sz w:val="24"/>
                <w:szCs w:val="24"/>
              </w:rPr>
            </w:pPr>
            <w:r w:rsidRPr="00A966D3">
              <w:rPr>
                <w:sz w:val="24"/>
                <w:szCs w:val="24"/>
              </w:rPr>
              <w:t>2. Круглый стол «</w:t>
            </w:r>
            <w:r>
              <w:rPr>
                <w:sz w:val="24"/>
                <w:szCs w:val="24"/>
              </w:rPr>
              <w:t>Как без трудностей перейти к школьному обучению</w:t>
            </w:r>
            <w:r w:rsidRPr="00A966D3">
              <w:rPr>
                <w:sz w:val="24"/>
                <w:szCs w:val="24"/>
              </w:rPr>
              <w:t>».</w:t>
            </w:r>
          </w:p>
          <w:p w:rsidR="00A14811" w:rsidRPr="00833A28" w:rsidRDefault="00A14811" w:rsidP="00711B73">
            <w:pPr>
              <w:jc w:val="both"/>
              <w:rPr>
                <w:sz w:val="24"/>
                <w:szCs w:val="24"/>
                <w:highlight w:val="yellow"/>
              </w:rPr>
            </w:pPr>
            <w:r w:rsidRPr="00A966D3">
              <w:rPr>
                <w:sz w:val="24"/>
                <w:szCs w:val="24"/>
              </w:rPr>
              <w:t xml:space="preserve">3. </w:t>
            </w:r>
            <w:r>
              <w:rPr>
                <w:sz w:val="24"/>
                <w:szCs w:val="24"/>
              </w:rPr>
              <w:t>Организационные вопросы.</w:t>
            </w:r>
            <w:r w:rsidRPr="00A966D3">
              <w:rPr>
                <w:sz w:val="24"/>
                <w:szCs w:val="24"/>
              </w:rPr>
              <w:t xml:space="preserve"> </w:t>
            </w:r>
          </w:p>
        </w:tc>
        <w:tc>
          <w:tcPr>
            <w:tcW w:w="1154" w:type="dxa"/>
          </w:tcPr>
          <w:p w:rsidR="00A14811" w:rsidRDefault="00A14811" w:rsidP="00711B73">
            <w:r w:rsidRPr="00162FB5">
              <w:rPr>
                <w:sz w:val="24"/>
              </w:rPr>
              <w:t>младшая</w:t>
            </w:r>
          </w:p>
        </w:tc>
        <w:tc>
          <w:tcPr>
            <w:tcW w:w="1559" w:type="dxa"/>
          </w:tcPr>
          <w:p w:rsidR="00A14811" w:rsidRDefault="00A14811" w:rsidP="00711B73">
            <w:pPr>
              <w:pStyle w:val="a7"/>
              <w:jc w:val="center"/>
              <w:rPr>
                <w:sz w:val="24"/>
              </w:rPr>
            </w:pPr>
            <w:r>
              <w:rPr>
                <w:sz w:val="24"/>
              </w:rPr>
              <w:t>апрель</w:t>
            </w:r>
          </w:p>
        </w:tc>
        <w:tc>
          <w:tcPr>
            <w:tcW w:w="1987" w:type="dxa"/>
          </w:tcPr>
          <w:p w:rsidR="00A14811" w:rsidRDefault="00A14811" w:rsidP="00711B73">
            <w:pPr>
              <w:pStyle w:val="a7"/>
              <w:jc w:val="center"/>
              <w:rPr>
                <w:sz w:val="24"/>
              </w:rPr>
            </w:pPr>
            <w:r>
              <w:rPr>
                <w:sz w:val="24"/>
              </w:rPr>
              <w:t>Сидорина С.Г.</w:t>
            </w:r>
          </w:p>
          <w:p w:rsidR="00A14811" w:rsidRDefault="00A14811" w:rsidP="00711B73">
            <w:pPr>
              <w:pStyle w:val="a7"/>
              <w:jc w:val="center"/>
              <w:rPr>
                <w:sz w:val="24"/>
              </w:rPr>
            </w:pPr>
          </w:p>
        </w:tc>
      </w:tr>
      <w:tr w:rsidR="00A14811" w:rsidTr="00991E38">
        <w:tc>
          <w:tcPr>
            <w:tcW w:w="500" w:type="dxa"/>
          </w:tcPr>
          <w:p w:rsidR="00A14811" w:rsidRDefault="00A14811" w:rsidP="00711B73">
            <w:pPr>
              <w:pStyle w:val="a7"/>
              <w:jc w:val="center"/>
              <w:rPr>
                <w:sz w:val="24"/>
              </w:rPr>
            </w:pPr>
            <w:r>
              <w:rPr>
                <w:sz w:val="24"/>
              </w:rPr>
              <w:t>7</w:t>
            </w:r>
          </w:p>
        </w:tc>
        <w:tc>
          <w:tcPr>
            <w:tcW w:w="4700" w:type="dxa"/>
          </w:tcPr>
          <w:p w:rsidR="00A14811" w:rsidRPr="00950586" w:rsidRDefault="00A14811" w:rsidP="0019372A">
            <w:pPr>
              <w:pStyle w:val="af8"/>
              <w:ind w:left="0"/>
              <w:jc w:val="center"/>
              <w:rPr>
                <w:i/>
                <w:sz w:val="24"/>
                <w:szCs w:val="24"/>
              </w:rPr>
            </w:pPr>
            <w:r w:rsidRPr="00950586">
              <w:rPr>
                <w:i/>
                <w:sz w:val="24"/>
                <w:szCs w:val="24"/>
              </w:rPr>
              <w:t xml:space="preserve">«Особенности </w:t>
            </w:r>
            <w:proofErr w:type="spellStart"/>
            <w:proofErr w:type="gramStart"/>
            <w:r w:rsidRPr="00950586">
              <w:rPr>
                <w:i/>
                <w:sz w:val="24"/>
                <w:szCs w:val="24"/>
              </w:rPr>
              <w:t>психо</w:t>
            </w:r>
            <w:proofErr w:type="spellEnd"/>
            <w:r w:rsidRPr="00950586">
              <w:rPr>
                <w:i/>
                <w:sz w:val="24"/>
                <w:szCs w:val="24"/>
              </w:rPr>
              <w:t>-физического</w:t>
            </w:r>
            <w:proofErr w:type="gramEnd"/>
            <w:r w:rsidRPr="00950586">
              <w:rPr>
                <w:i/>
                <w:sz w:val="24"/>
                <w:szCs w:val="24"/>
              </w:rPr>
              <w:t xml:space="preserve"> развития детей 4-го года жизни, основные задачи воспитания»</w:t>
            </w:r>
          </w:p>
          <w:p w:rsidR="00A14811" w:rsidRPr="00FC2645" w:rsidRDefault="00A14811" w:rsidP="0019372A">
            <w:pPr>
              <w:rPr>
                <w:sz w:val="24"/>
                <w:szCs w:val="24"/>
              </w:rPr>
            </w:pPr>
            <w:r>
              <w:rPr>
                <w:sz w:val="24"/>
                <w:szCs w:val="24"/>
              </w:rPr>
              <w:t xml:space="preserve">1. </w:t>
            </w:r>
            <w:r w:rsidRPr="00FC2645">
              <w:rPr>
                <w:sz w:val="24"/>
                <w:szCs w:val="24"/>
              </w:rPr>
              <w:t xml:space="preserve">Особенности психофизического развития детей </w:t>
            </w:r>
            <w:r>
              <w:rPr>
                <w:sz w:val="24"/>
                <w:szCs w:val="24"/>
              </w:rPr>
              <w:t>4-го года жизни</w:t>
            </w:r>
          </w:p>
          <w:p w:rsidR="00A14811" w:rsidRDefault="00A14811" w:rsidP="0019372A">
            <w:pPr>
              <w:rPr>
                <w:sz w:val="24"/>
                <w:szCs w:val="24"/>
              </w:rPr>
            </w:pPr>
            <w:r>
              <w:rPr>
                <w:sz w:val="24"/>
                <w:szCs w:val="24"/>
              </w:rPr>
              <w:t xml:space="preserve">2. </w:t>
            </w:r>
            <w:r w:rsidRPr="00FC2645">
              <w:rPr>
                <w:sz w:val="24"/>
                <w:szCs w:val="24"/>
              </w:rPr>
              <w:t xml:space="preserve">Задачи воспитания и обучения детей </w:t>
            </w:r>
            <w:r>
              <w:rPr>
                <w:sz w:val="24"/>
                <w:szCs w:val="24"/>
              </w:rPr>
              <w:t>младшей</w:t>
            </w:r>
            <w:r w:rsidRPr="00FC2645">
              <w:rPr>
                <w:sz w:val="24"/>
                <w:szCs w:val="24"/>
              </w:rPr>
              <w:t xml:space="preserve"> группы.</w:t>
            </w:r>
          </w:p>
          <w:p w:rsidR="00A14811" w:rsidRPr="00833A28" w:rsidRDefault="00A14811" w:rsidP="0019372A">
            <w:pPr>
              <w:jc w:val="both"/>
              <w:rPr>
                <w:sz w:val="24"/>
                <w:szCs w:val="24"/>
                <w:highlight w:val="yellow"/>
              </w:rPr>
            </w:pPr>
            <w:r w:rsidRPr="00F341A6">
              <w:rPr>
                <w:sz w:val="24"/>
                <w:szCs w:val="24"/>
              </w:rPr>
              <w:t>3.Организационные вопросы.</w:t>
            </w:r>
          </w:p>
        </w:tc>
        <w:tc>
          <w:tcPr>
            <w:tcW w:w="1154" w:type="dxa"/>
          </w:tcPr>
          <w:p w:rsidR="00A14811" w:rsidRDefault="00A14811" w:rsidP="0019372A">
            <w:pPr>
              <w:jc w:val="center"/>
            </w:pPr>
            <w:r>
              <w:rPr>
                <w:sz w:val="24"/>
              </w:rPr>
              <w:t>средняя</w:t>
            </w:r>
          </w:p>
        </w:tc>
        <w:tc>
          <w:tcPr>
            <w:tcW w:w="1559" w:type="dxa"/>
          </w:tcPr>
          <w:p w:rsidR="00A14811" w:rsidRDefault="00A14811" w:rsidP="0019372A">
            <w:pPr>
              <w:pStyle w:val="a7"/>
              <w:jc w:val="center"/>
              <w:rPr>
                <w:sz w:val="24"/>
              </w:rPr>
            </w:pPr>
            <w:r>
              <w:rPr>
                <w:sz w:val="24"/>
              </w:rPr>
              <w:t>сентябрь</w:t>
            </w:r>
          </w:p>
        </w:tc>
        <w:tc>
          <w:tcPr>
            <w:tcW w:w="1987" w:type="dxa"/>
          </w:tcPr>
          <w:p w:rsidR="00A14811" w:rsidRDefault="00A14811" w:rsidP="0019372A">
            <w:pPr>
              <w:pStyle w:val="a7"/>
              <w:jc w:val="center"/>
              <w:rPr>
                <w:sz w:val="24"/>
              </w:rPr>
            </w:pPr>
            <w:r>
              <w:rPr>
                <w:sz w:val="24"/>
              </w:rPr>
              <w:t>Афанасова А.Г.</w:t>
            </w:r>
          </w:p>
        </w:tc>
      </w:tr>
      <w:tr w:rsidR="00A14811" w:rsidTr="00991E38">
        <w:tc>
          <w:tcPr>
            <w:tcW w:w="500" w:type="dxa"/>
          </w:tcPr>
          <w:p w:rsidR="00A14811" w:rsidRDefault="00A14811" w:rsidP="00711B73">
            <w:pPr>
              <w:pStyle w:val="a7"/>
              <w:jc w:val="center"/>
              <w:rPr>
                <w:sz w:val="24"/>
              </w:rPr>
            </w:pPr>
            <w:r>
              <w:rPr>
                <w:sz w:val="24"/>
              </w:rPr>
              <w:t xml:space="preserve">8 </w:t>
            </w:r>
          </w:p>
        </w:tc>
        <w:tc>
          <w:tcPr>
            <w:tcW w:w="4700" w:type="dxa"/>
          </w:tcPr>
          <w:p w:rsidR="00A14811" w:rsidRPr="00E1705A" w:rsidRDefault="00A14811" w:rsidP="00E1705A">
            <w:pPr>
              <w:pStyle w:val="a7"/>
              <w:jc w:val="center"/>
              <w:rPr>
                <w:i/>
                <w:sz w:val="24"/>
                <w:szCs w:val="24"/>
              </w:rPr>
            </w:pPr>
            <w:r w:rsidRPr="00E1705A">
              <w:rPr>
                <w:i/>
                <w:sz w:val="24"/>
                <w:szCs w:val="24"/>
              </w:rPr>
              <w:t>«Формирование основ ЗОЖ в семье»</w:t>
            </w:r>
          </w:p>
          <w:p w:rsidR="00A14811" w:rsidRPr="00E1705A" w:rsidRDefault="00A14811" w:rsidP="00E1705A">
            <w:pPr>
              <w:rPr>
                <w:sz w:val="24"/>
                <w:szCs w:val="24"/>
              </w:rPr>
            </w:pPr>
            <w:r w:rsidRPr="00E1705A">
              <w:rPr>
                <w:sz w:val="24"/>
                <w:szCs w:val="24"/>
              </w:rPr>
              <w:t>1.Доклад по теме.</w:t>
            </w:r>
          </w:p>
          <w:p w:rsidR="00A14811" w:rsidRPr="00E1705A" w:rsidRDefault="00A14811" w:rsidP="00E1705A">
            <w:pPr>
              <w:rPr>
                <w:sz w:val="24"/>
                <w:szCs w:val="24"/>
              </w:rPr>
            </w:pPr>
            <w:r w:rsidRPr="00E1705A">
              <w:rPr>
                <w:sz w:val="24"/>
                <w:szCs w:val="24"/>
              </w:rPr>
              <w:t>2. Распространение семейного опыта «Отдыхаем всей семьей»</w:t>
            </w:r>
          </w:p>
          <w:p w:rsidR="00A14811" w:rsidRPr="00833A28" w:rsidRDefault="00A14811" w:rsidP="00E1705A">
            <w:pPr>
              <w:rPr>
                <w:sz w:val="24"/>
                <w:szCs w:val="24"/>
                <w:highlight w:val="yellow"/>
              </w:rPr>
            </w:pPr>
            <w:r w:rsidRPr="00E1705A">
              <w:rPr>
                <w:sz w:val="24"/>
                <w:szCs w:val="24"/>
              </w:rPr>
              <w:t>3.Организационные вопросы.</w:t>
            </w:r>
          </w:p>
        </w:tc>
        <w:tc>
          <w:tcPr>
            <w:tcW w:w="1154" w:type="dxa"/>
          </w:tcPr>
          <w:p w:rsidR="00A14811" w:rsidRDefault="00A14811">
            <w:r w:rsidRPr="00907CDA">
              <w:rPr>
                <w:sz w:val="24"/>
              </w:rPr>
              <w:t>средняя</w:t>
            </w:r>
          </w:p>
        </w:tc>
        <w:tc>
          <w:tcPr>
            <w:tcW w:w="1559" w:type="dxa"/>
          </w:tcPr>
          <w:p w:rsidR="00A14811" w:rsidRDefault="00A14811" w:rsidP="0019372A">
            <w:pPr>
              <w:pStyle w:val="a7"/>
              <w:jc w:val="center"/>
              <w:rPr>
                <w:sz w:val="24"/>
              </w:rPr>
            </w:pPr>
            <w:r>
              <w:rPr>
                <w:sz w:val="24"/>
              </w:rPr>
              <w:t>январь</w:t>
            </w:r>
          </w:p>
        </w:tc>
        <w:tc>
          <w:tcPr>
            <w:tcW w:w="1987" w:type="dxa"/>
          </w:tcPr>
          <w:p w:rsidR="00A14811" w:rsidRDefault="00A14811" w:rsidP="00B41E3E">
            <w:pPr>
              <w:pStyle w:val="a7"/>
              <w:jc w:val="center"/>
              <w:rPr>
                <w:sz w:val="24"/>
              </w:rPr>
            </w:pPr>
            <w:proofErr w:type="spellStart"/>
            <w:r>
              <w:rPr>
                <w:sz w:val="24"/>
              </w:rPr>
              <w:t>Малькова</w:t>
            </w:r>
            <w:proofErr w:type="spellEnd"/>
            <w:r>
              <w:rPr>
                <w:sz w:val="24"/>
              </w:rPr>
              <w:t xml:space="preserve"> А.В.</w:t>
            </w:r>
          </w:p>
        </w:tc>
      </w:tr>
      <w:tr w:rsidR="00A14811" w:rsidTr="00991E38">
        <w:tc>
          <w:tcPr>
            <w:tcW w:w="500" w:type="dxa"/>
          </w:tcPr>
          <w:p w:rsidR="00A14811" w:rsidRDefault="00A14811" w:rsidP="00711B73">
            <w:pPr>
              <w:pStyle w:val="a7"/>
              <w:jc w:val="center"/>
              <w:rPr>
                <w:sz w:val="24"/>
              </w:rPr>
            </w:pPr>
            <w:r>
              <w:rPr>
                <w:sz w:val="24"/>
              </w:rPr>
              <w:lastRenderedPageBreak/>
              <w:t>9</w:t>
            </w:r>
          </w:p>
        </w:tc>
        <w:tc>
          <w:tcPr>
            <w:tcW w:w="4700" w:type="dxa"/>
          </w:tcPr>
          <w:p w:rsidR="00A14811" w:rsidRPr="00950586" w:rsidRDefault="00A14811" w:rsidP="0019372A">
            <w:pPr>
              <w:pStyle w:val="a7"/>
              <w:jc w:val="center"/>
              <w:rPr>
                <w:i/>
                <w:sz w:val="24"/>
                <w:szCs w:val="24"/>
              </w:rPr>
            </w:pPr>
            <w:r w:rsidRPr="00950586">
              <w:rPr>
                <w:i/>
                <w:sz w:val="24"/>
                <w:szCs w:val="24"/>
              </w:rPr>
              <w:t>«Итоги года»</w:t>
            </w:r>
          </w:p>
          <w:p w:rsidR="00A14811" w:rsidRPr="00BF1BEC" w:rsidRDefault="00A14811" w:rsidP="0019372A">
            <w:pPr>
              <w:pStyle w:val="a7"/>
              <w:rPr>
                <w:sz w:val="24"/>
                <w:szCs w:val="24"/>
              </w:rPr>
            </w:pPr>
            <w:r>
              <w:rPr>
                <w:sz w:val="24"/>
                <w:szCs w:val="24"/>
              </w:rPr>
              <w:t>1.Чему мы научились</w:t>
            </w:r>
          </w:p>
          <w:p w:rsidR="00A14811" w:rsidRPr="00BF1BEC" w:rsidRDefault="00A14811" w:rsidP="0019372A">
            <w:pPr>
              <w:pStyle w:val="a7"/>
              <w:rPr>
                <w:sz w:val="24"/>
                <w:szCs w:val="24"/>
              </w:rPr>
            </w:pPr>
            <w:r>
              <w:rPr>
                <w:sz w:val="24"/>
                <w:szCs w:val="24"/>
              </w:rPr>
              <w:t>2.Планы на лето</w:t>
            </w:r>
          </w:p>
          <w:p w:rsidR="00A14811" w:rsidRPr="000D1569" w:rsidRDefault="00A14811" w:rsidP="0019372A">
            <w:pPr>
              <w:jc w:val="both"/>
              <w:rPr>
                <w:sz w:val="24"/>
                <w:szCs w:val="24"/>
                <w:highlight w:val="yellow"/>
              </w:rPr>
            </w:pPr>
            <w:r w:rsidRPr="00BF1BEC">
              <w:rPr>
                <w:sz w:val="24"/>
                <w:szCs w:val="24"/>
              </w:rPr>
              <w:t>3.Организационные вопросы.</w:t>
            </w:r>
          </w:p>
        </w:tc>
        <w:tc>
          <w:tcPr>
            <w:tcW w:w="1154" w:type="dxa"/>
          </w:tcPr>
          <w:p w:rsidR="00A14811" w:rsidRDefault="00A14811">
            <w:r w:rsidRPr="00907CDA">
              <w:rPr>
                <w:sz w:val="24"/>
              </w:rPr>
              <w:t>средняя</w:t>
            </w:r>
          </w:p>
        </w:tc>
        <w:tc>
          <w:tcPr>
            <w:tcW w:w="1559" w:type="dxa"/>
          </w:tcPr>
          <w:p w:rsidR="00A14811" w:rsidRDefault="00A14811" w:rsidP="0019372A">
            <w:pPr>
              <w:pStyle w:val="a7"/>
              <w:jc w:val="center"/>
              <w:rPr>
                <w:sz w:val="24"/>
              </w:rPr>
            </w:pPr>
            <w:r>
              <w:rPr>
                <w:sz w:val="24"/>
              </w:rPr>
              <w:t>май</w:t>
            </w:r>
          </w:p>
        </w:tc>
        <w:tc>
          <w:tcPr>
            <w:tcW w:w="1987" w:type="dxa"/>
          </w:tcPr>
          <w:p w:rsidR="00A14811" w:rsidRDefault="00A14811" w:rsidP="00B41E3E">
            <w:pPr>
              <w:pStyle w:val="a7"/>
              <w:jc w:val="center"/>
              <w:rPr>
                <w:sz w:val="24"/>
              </w:rPr>
            </w:pPr>
            <w:r>
              <w:rPr>
                <w:sz w:val="24"/>
              </w:rPr>
              <w:t>Афанасова А.Г.</w:t>
            </w:r>
          </w:p>
        </w:tc>
      </w:tr>
      <w:tr w:rsidR="00A14811" w:rsidTr="00991E38">
        <w:tc>
          <w:tcPr>
            <w:tcW w:w="500" w:type="dxa"/>
          </w:tcPr>
          <w:p w:rsidR="00A14811" w:rsidRDefault="00A14811" w:rsidP="00711B73">
            <w:pPr>
              <w:pStyle w:val="a7"/>
              <w:jc w:val="center"/>
              <w:rPr>
                <w:sz w:val="24"/>
              </w:rPr>
            </w:pPr>
            <w:r>
              <w:rPr>
                <w:sz w:val="24"/>
              </w:rPr>
              <w:t>10</w:t>
            </w:r>
          </w:p>
        </w:tc>
        <w:tc>
          <w:tcPr>
            <w:tcW w:w="4700" w:type="dxa"/>
          </w:tcPr>
          <w:p w:rsidR="00A14811" w:rsidRPr="00950586" w:rsidRDefault="00A14811" w:rsidP="0019372A">
            <w:pPr>
              <w:pStyle w:val="a7"/>
              <w:jc w:val="center"/>
              <w:rPr>
                <w:i/>
                <w:sz w:val="24"/>
                <w:szCs w:val="24"/>
              </w:rPr>
            </w:pPr>
            <w:r w:rsidRPr="00950586">
              <w:rPr>
                <w:i/>
                <w:sz w:val="24"/>
                <w:szCs w:val="24"/>
              </w:rPr>
              <w:t xml:space="preserve">«Особенности </w:t>
            </w:r>
            <w:proofErr w:type="spellStart"/>
            <w:proofErr w:type="gramStart"/>
            <w:r w:rsidRPr="00950586">
              <w:rPr>
                <w:i/>
                <w:sz w:val="24"/>
                <w:szCs w:val="24"/>
              </w:rPr>
              <w:t>пс</w:t>
            </w:r>
            <w:r>
              <w:rPr>
                <w:i/>
                <w:sz w:val="24"/>
                <w:szCs w:val="24"/>
              </w:rPr>
              <w:t>ихо</w:t>
            </w:r>
            <w:proofErr w:type="spellEnd"/>
            <w:r>
              <w:rPr>
                <w:i/>
                <w:sz w:val="24"/>
                <w:szCs w:val="24"/>
              </w:rPr>
              <w:t>-физического</w:t>
            </w:r>
            <w:proofErr w:type="gramEnd"/>
            <w:r>
              <w:rPr>
                <w:i/>
                <w:sz w:val="24"/>
                <w:szCs w:val="24"/>
              </w:rPr>
              <w:t xml:space="preserve"> развития детей 6</w:t>
            </w:r>
            <w:r w:rsidRPr="00950586">
              <w:rPr>
                <w:i/>
                <w:sz w:val="24"/>
                <w:szCs w:val="24"/>
              </w:rPr>
              <w:t>-го года жизни»</w:t>
            </w:r>
          </w:p>
          <w:p w:rsidR="00A14811" w:rsidRPr="00F341A6" w:rsidRDefault="00A14811" w:rsidP="0019372A">
            <w:pPr>
              <w:pStyle w:val="a7"/>
              <w:jc w:val="left"/>
              <w:rPr>
                <w:sz w:val="24"/>
                <w:szCs w:val="24"/>
              </w:rPr>
            </w:pPr>
            <w:r w:rsidRPr="00F341A6">
              <w:rPr>
                <w:sz w:val="24"/>
                <w:szCs w:val="24"/>
              </w:rPr>
              <w:t>1.Доклад по теме.</w:t>
            </w:r>
          </w:p>
          <w:p w:rsidR="00A14811" w:rsidRPr="00F341A6" w:rsidRDefault="00A14811" w:rsidP="0019372A">
            <w:pPr>
              <w:pStyle w:val="a7"/>
              <w:jc w:val="left"/>
              <w:rPr>
                <w:sz w:val="24"/>
                <w:szCs w:val="24"/>
              </w:rPr>
            </w:pPr>
            <w:r w:rsidRPr="00F341A6">
              <w:rPr>
                <w:sz w:val="24"/>
                <w:szCs w:val="24"/>
              </w:rPr>
              <w:t>2.Характеристика речи ребёнка. Воспитание художественной литературой.</w:t>
            </w:r>
          </w:p>
          <w:p w:rsidR="00A14811" w:rsidRPr="00833A28" w:rsidRDefault="00A14811" w:rsidP="0019372A">
            <w:pPr>
              <w:pStyle w:val="a7"/>
              <w:rPr>
                <w:sz w:val="24"/>
                <w:szCs w:val="24"/>
                <w:highlight w:val="yellow"/>
              </w:rPr>
            </w:pPr>
            <w:r w:rsidRPr="00F341A6">
              <w:rPr>
                <w:sz w:val="24"/>
                <w:szCs w:val="24"/>
              </w:rPr>
              <w:t>3.Организационные вопросы.</w:t>
            </w:r>
          </w:p>
        </w:tc>
        <w:tc>
          <w:tcPr>
            <w:tcW w:w="1154" w:type="dxa"/>
          </w:tcPr>
          <w:p w:rsidR="00A14811" w:rsidRDefault="00A14811">
            <w:r w:rsidRPr="0098268A">
              <w:rPr>
                <w:sz w:val="24"/>
              </w:rPr>
              <w:t>старшая</w:t>
            </w:r>
          </w:p>
        </w:tc>
        <w:tc>
          <w:tcPr>
            <w:tcW w:w="1559" w:type="dxa"/>
          </w:tcPr>
          <w:p w:rsidR="00A14811" w:rsidRDefault="00A14811" w:rsidP="0019372A">
            <w:pPr>
              <w:pStyle w:val="a7"/>
              <w:jc w:val="center"/>
              <w:rPr>
                <w:sz w:val="24"/>
              </w:rPr>
            </w:pPr>
            <w:r>
              <w:rPr>
                <w:sz w:val="24"/>
              </w:rPr>
              <w:t>сентябрь</w:t>
            </w:r>
          </w:p>
        </w:tc>
        <w:tc>
          <w:tcPr>
            <w:tcW w:w="1987" w:type="dxa"/>
          </w:tcPr>
          <w:p w:rsidR="00A14811" w:rsidRDefault="00A14811" w:rsidP="00E1705A">
            <w:pPr>
              <w:pStyle w:val="a7"/>
              <w:jc w:val="center"/>
              <w:rPr>
                <w:sz w:val="24"/>
              </w:rPr>
            </w:pPr>
            <w:proofErr w:type="spellStart"/>
            <w:r>
              <w:rPr>
                <w:sz w:val="24"/>
              </w:rPr>
              <w:t>Золина</w:t>
            </w:r>
            <w:proofErr w:type="spellEnd"/>
            <w:r>
              <w:rPr>
                <w:sz w:val="24"/>
              </w:rPr>
              <w:t xml:space="preserve"> И.А.</w:t>
            </w:r>
          </w:p>
        </w:tc>
      </w:tr>
      <w:tr w:rsidR="00A14811" w:rsidTr="00991E38">
        <w:tc>
          <w:tcPr>
            <w:tcW w:w="500" w:type="dxa"/>
          </w:tcPr>
          <w:p w:rsidR="00A14811" w:rsidRDefault="00A14811" w:rsidP="00711B73">
            <w:pPr>
              <w:pStyle w:val="a7"/>
              <w:jc w:val="center"/>
              <w:rPr>
                <w:sz w:val="24"/>
              </w:rPr>
            </w:pPr>
            <w:r>
              <w:rPr>
                <w:sz w:val="24"/>
              </w:rPr>
              <w:t>10</w:t>
            </w:r>
          </w:p>
        </w:tc>
        <w:tc>
          <w:tcPr>
            <w:tcW w:w="4700" w:type="dxa"/>
          </w:tcPr>
          <w:p w:rsidR="00A14811" w:rsidRPr="00E1705A" w:rsidRDefault="00A14811" w:rsidP="00E1705A">
            <w:pPr>
              <w:jc w:val="center"/>
              <w:rPr>
                <w:i/>
                <w:sz w:val="24"/>
                <w:szCs w:val="24"/>
              </w:rPr>
            </w:pPr>
            <w:r w:rsidRPr="00E1705A">
              <w:rPr>
                <w:i/>
                <w:sz w:val="24"/>
                <w:szCs w:val="24"/>
              </w:rPr>
              <w:t>«Формирование основ ЗОЖ в семье»</w:t>
            </w:r>
          </w:p>
          <w:p w:rsidR="00A14811" w:rsidRPr="00E1705A" w:rsidRDefault="00A14811" w:rsidP="00E1705A">
            <w:pPr>
              <w:rPr>
                <w:sz w:val="24"/>
                <w:szCs w:val="24"/>
              </w:rPr>
            </w:pPr>
            <w:r w:rsidRPr="00E1705A">
              <w:rPr>
                <w:sz w:val="24"/>
                <w:szCs w:val="24"/>
              </w:rPr>
              <w:t>1.Доклад по теме.</w:t>
            </w:r>
          </w:p>
          <w:p w:rsidR="00A14811" w:rsidRPr="00E1705A" w:rsidRDefault="00A14811" w:rsidP="00E1705A">
            <w:pPr>
              <w:rPr>
                <w:sz w:val="24"/>
                <w:szCs w:val="24"/>
              </w:rPr>
            </w:pPr>
            <w:r w:rsidRPr="00E1705A">
              <w:rPr>
                <w:sz w:val="24"/>
                <w:szCs w:val="24"/>
              </w:rPr>
              <w:t>2. Распространение семейного опыта «Отдыхаем всей семьей»</w:t>
            </w:r>
          </w:p>
          <w:p w:rsidR="00A14811" w:rsidRPr="00F341A6" w:rsidRDefault="00A14811" w:rsidP="00E1705A">
            <w:pPr>
              <w:pStyle w:val="a7"/>
              <w:jc w:val="left"/>
              <w:rPr>
                <w:b/>
                <w:sz w:val="24"/>
                <w:szCs w:val="24"/>
              </w:rPr>
            </w:pPr>
            <w:r w:rsidRPr="00E1705A">
              <w:rPr>
                <w:sz w:val="24"/>
                <w:szCs w:val="24"/>
              </w:rPr>
              <w:t>3.Организационные вопросы.</w:t>
            </w:r>
          </w:p>
        </w:tc>
        <w:tc>
          <w:tcPr>
            <w:tcW w:w="1154" w:type="dxa"/>
          </w:tcPr>
          <w:p w:rsidR="00A14811" w:rsidRDefault="00A14811">
            <w:r w:rsidRPr="0098268A">
              <w:rPr>
                <w:sz w:val="24"/>
              </w:rPr>
              <w:t>старшая</w:t>
            </w:r>
          </w:p>
        </w:tc>
        <w:tc>
          <w:tcPr>
            <w:tcW w:w="1559" w:type="dxa"/>
          </w:tcPr>
          <w:p w:rsidR="00A14811" w:rsidRDefault="00A14811" w:rsidP="0019372A">
            <w:pPr>
              <w:pStyle w:val="a7"/>
              <w:jc w:val="center"/>
              <w:rPr>
                <w:sz w:val="24"/>
              </w:rPr>
            </w:pPr>
            <w:r>
              <w:rPr>
                <w:sz w:val="24"/>
              </w:rPr>
              <w:t>январь</w:t>
            </w:r>
          </w:p>
        </w:tc>
        <w:tc>
          <w:tcPr>
            <w:tcW w:w="1987" w:type="dxa"/>
          </w:tcPr>
          <w:p w:rsidR="00A14811" w:rsidRDefault="00A14811" w:rsidP="00B41E3E">
            <w:pPr>
              <w:pStyle w:val="a7"/>
              <w:jc w:val="center"/>
              <w:rPr>
                <w:sz w:val="24"/>
              </w:rPr>
            </w:pPr>
            <w:r>
              <w:rPr>
                <w:sz w:val="24"/>
              </w:rPr>
              <w:t>Жданова М.А.</w:t>
            </w:r>
          </w:p>
        </w:tc>
      </w:tr>
      <w:tr w:rsidR="00A14811" w:rsidTr="00991E38">
        <w:tc>
          <w:tcPr>
            <w:tcW w:w="500" w:type="dxa"/>
          </w:tcPr>
          <w:p w:rsidR="00A14811" w:rsidRDefault="00A14811" w:rsidP="00711B73">
            <w:pPr>
              <w:pStyle w:val="a7"/>
              <w:jc w:val="center"/>
              <w:rPr>
                <w:sz w:val="24"/>
              </w:rPr>
            </w:pPr>
            <w:r>
              <w:rPr>
                <w:sz w:val="24"/>
              </w:rPr>
              <w:t>11</w:t>
            </w:r>
          </w:p>
        </w:tc>
        <w:tc>
          <w:tcPr>
            <w:tcW w:w="4700" w:type="dxa"/>
          </w:tcPr>
          <w:p w:rsidR="00A14811" w:rsidRPr="0010349F" w:rsidRDefault="00A14811" w:rsidP="0019372A">
            <w:pPr>
              <w:pStyle w:val="a7"/>
              <w:rPr>
                <w:i/>
                <w:sz w:val="24"/>
                <w:szCs w:val="24"/>
              </w:rPr>
            </w:pPr>
            <w:r w:rsidRPr="0010349F">
              <w:rPr>
                <w:i/>
                <w:sz w:val="24"/>
                <w:szCs w:val="24"/>
              </w:rPr>
              <w:t>«Итоги года».</w:t>
            </w:r>
          </w:p>
          <w:p w:rsidR="00A14811" w:rsidRPr="00F341A6" w:rsidRDefault="00A14811" w:rsidP="0019372A">
            <w:pPr>
              <w:pStyle w:val="a7"/>
              <w:rPr>
                <w:sz w:val="24"/>
                <w:szCs w:val="24"/>
              </w:rPr>
            </w:pPr>
            <w:r w:rsidRPr="00F341A6">
              <w:rPr>
                <w:sz w:val="24"/>
                <w:szCs w:val="24"/>
              </w:rPr>
              <w:t>1.Чему мы научились.</w:t>
            </w:r>
          </w:p>
          <w:p w:rsidR="00A14811" w:rsidRPr="00F341A6" w:rsidRDefault="00A14811" w:rsidP="0019372A">
            <w:pPr>
              <w:pStyle w:val="a7"/>
              <w:rPr>
                <w:sz w:val="24"/>
                <w:szCs w:val="24"/>
              </w:rPr>
            </w:pPr>
            <w:r w:rsidRPr="00F341A6">
              <w:rPr>
                <w:sz w:val="24"/>
                <w:szCs w:val="24"/>
              </w:rPr>
              <w:t>2.Планы на лето.</w:t>
            </w:r>
          </w:p>
          <w:p w:rsidR="00A14811" w:rsidRPr="00F341A6" w:rsidRDefault="00A14811" w:rsidP="0019372A">
            <w:pPr>
              <w:pStyle w:val="a7"/>
              <w:rPr>
                <w:sz w:val="24"/>
                <w:szCs w:val="24"/>
              </w:rPr>
            </w:pPr>
            <w:r w:rsidRPr="00F341A6">
              <w:rPr>
                <w:sz w:val="24"/>
                <w:szCs w:val="24"/>
              </w:rPr>
              <w:t>3.Организационные вопросы.</w:t>
            </w:r>
          </w:p>
        </w:tc>
        <w:tc>
          <w:tcPr>
            <w:tcW w:w="1154" w:type="dxa"/>
          </w:tcPr>
          <w:p w:rsidR="00A14811" w:rsidRDefault="00A14811">
            <w:r w:rsidRPr="0098268A">
              <w:rPr>
                <w:sz w:val="24"/>
              </w:rPr>
              <w:t>старшая</w:t>
            </w:r>
          </w:p>
        </w:tc>
        <w:tc>
          <w:tcPr>
            <w:tcW w:w="1559" w:type="dxa"/>
          </w:tcPr>
          <w:p w:rsidR="00A14811" w:rsidRDefault="00A14811" w:rsidP="0019372A">
            <w:pPr>
              <w:pStyle w:val="a7"/>
              <w:jc w:val="center"/>
              <w:rPr>
                <w:sz w:val="24"/>
              </w:rPr>
            </w:pPr>
            <w:r>
              <w:rPr>
                <w:sz w:val="24"/>
              </w:rPr>
              <w:t>апрель</w:t>
            </w:r>
          </w:p>
        </w:tc>
        <w:tc>
          <w:tcPr>
            <w:tcW w:w="1987" w:type="dxa"/>
          </w:tcPr>
          <w:p w:rsidR="00A14811" w:rsidRDefault="00A14811" w:rsidP="00E1705A">
            <w:pPr>
              <w:pStyle w:val="a7"/>
              <w:jc w:val="center"/>
              <w:rPr>
                <w:sz w:val="24"/>
              </w:rPr>
            </w:pPr>
            <w:proofErr w:type="spellStart"/>
            <w:r>
              <w:rPr>
                <w:sz w:val="24"/>
              </w:rPr>
              <w:t>Золина</w:t>
            </w:r>
            <w:proofErr w:type="spellEnd"/>
            <w:r>
              <w:rPr>
                <w:sz w:val="24"/>
              </w:rPr>
              <w:t xml:space="preserve"> И.А. </w:t>
            </w:r>
          </w:p>
        </w:tc>
      </w:tr>
      <w:tr w:rsidR="00A14811" w:rsidTr="00991E38">
        <w:tc>
          <w:tcPr>
            <w:tcW w:w="500" w:type="dxa"/>
          </w:tcPr>
          <w:p w:rsidR="00A14811" w:rsidRDefault="00A14811" w:rsidP="00711B73">
            <w:pPr>
              <w:pStyle w:val="a7"/>
              <w:jc w:val="center"/>
              <w:rPr>
                <w:sz w:val="24"/>
              </w:rPr>
            </w:pPr>
            <w:r>
              <w:rPr>
                <w:sz w:val="24"/>
              </w:rPr>
              <w:t>12</w:t>
            </w:r>
          </w:p>
        </w:tc>
        <w:tc>
          <w:tcPr>
            <w:tcW w:w="4700" w:type="dxa"/>
          </w:tcPr>
          <w:p w:rsidR="00A14811" w:rsidRPr="0010349F" w:rsidRDefault="00A14811" w:rsidP="0019372A">
            <w:pPr>
              <w:contextualSpacing/>
              <w:jc w:val="both"/>
              <w:rPr>
                <w:i/>
                <w:sz w:val="24"/>
                <w:szCs w:val="24"/>
                <w:lang w:eastAsia="en-US"/>
              </w:rPr>
            </w:pPr>
            <w:r w:rsidRPr="0010349F">
              <w:rPr>
                <w:i/>
                <w:sz w:val="24"/>
                <w:szCs w:val="24"/>
                <w:lang w:eastAsia="en-US"/>
              </w:rPr>
              <w:t xml:space="preserve">Особенности </w:t>
            </w:r>
            <w:proofErr w:type="spellStart"/>
            <w:r w:rsidRPr="0010349F">
              <w:rPr>
                <w:i/>
                <w:sz w:val="24"/>
                <w:szCs w:val="24"/>
                <w:lang w:eastAsia="en-US"/>
              </w:rPr>
              <w:t>п</w:t>
            </w:r>
            <w:r>
              <w:rPr>
                <w:i/>
                <w:sz w:val="24"/>
                <w:szCs w:val="24"/>
                <w:lang w:eastAsia="en-US"/>
              </w:rPr>
              <w:t>сихо-физческого</w:t>
            </w:r>
            <w:proofErr w:type="spellEnd"/>
            <w:r>
              <w:rPr>
                <w:i/>
                <w:sz w:val="24"/>
                <w:szCs w:val="24"/>
                <w:lang w:eastAsia="en-US"/>
              </w:rPr>
              <w:t xml:space="preserve"> развития детей 7</w:t>
            </w:r>
            <w:r w:rsidRPr="0010349F">
              <w:rPr>
                <w:i/>
                <w:sz w:val="24"/>
                <w:szCs w:val="24"/>
                <w:lang w:eastAsia="en-US"/>
              </w:rPr>
              <w:t xml:space="preserve">-го года жизни. Основные задачи воспитания. </w:t>
            </w:r>
          </w:p>
          <w:p w:rsidR="00A14811" w:rsidRPr="00A966D3" w:rsidRDefault="00A14811" w:rsidP="0019372A">
            <w:pPr>
              <w:pStyle w:val="af8"/>
              <w:ind w:left="0"/>
              <w:rPr>
                <w:sz w:val="24"/>
                <w:szCs w:val="24"/>
              </w:rPr>
            </w:pPr>
            <w:r w:rsidRPr="00A966D3">
              <w:rPr>
                <w:sz w:val="24"/>
                <w:szCs w:val="24"/>
              </w:rPr>
              <w:t xml:space="preserve">1. </w:t>
            </w:r>
            <w:r>
              <w:rPr>
                <w:sz w:val="24"/>
                <w:szCs w:val="24"/>
              </w:rPr>
              <w:t>Доклад по теме.</w:t>
            </w:r>
            <w:r w:rsidRPr="00A966D3">
              <w:rPr>
                <w:sz w:val="24"/>
                <w:szCs w:val="24"/>
              </w:rPr>
              <w:t xml:space="preserve">   </w:t>
            </w:r>
          </w:p>
          <w:p w:rsidR="00A14811" w:rsidRDefault="00A14811" w:rsidP="0019372A">
            <w:pPr>
              <w:pStyle w:val="af8"/>
              <w:ind w:left="0"/>
              <w:rPr>
                <w:sz w:val="24"/>
                <w:szCs w:val="24"/>
              </w:rPr>
            </w:pPr>
            <w:r w:rsidRPr="00A966D3">
              <w:rPr>
                <w:sz w:val="24"/>
                <w:szCs w:val="24"/>
              </w:rPr>
              <w:t xml:space="preserve">2. Задачи воспитания и обучения детей </w:t>
            </w:r>
            <w:r>
              <w:rPr>
                <w:sz w:val="24"/>
                <w:szCs w:val="24"/>
              </w:rPr>
              <w:t>старшей</w:t>
            </w:r>
            <w:r w:rsidRPr="00A966D3">
              <w:rPr>
                <w:sz w:val="24"/>
                <w:szCs w:val="24"/>
              </w:rPr>
              <w:t xml:space="preserve"> группы.</w:t>
            </w:r>
          </w:p>
          <w:p w:rsidR="00A14811" w:rsidRPr="00BF1BEC" w:rsidRDefault="00A14811" w:rsidP="0019372A">
            <w:pPr>
              <w:pStyle w:val="af8"/>
              <w:ind w:left="0"/>
              <w:rPr>
                <w:sz w:val="24"/>
                <w:szCs w:val="24"/>
                <w:highlight w:val="yellow"/>
              </w:rPr>
            </w:pPr>
            <w:r w:rsidRPr="00BF1BEC">
              <w:rPr>
                <w:sz w:val="24"/>
                <w:szCs w:val="24"/>
              </w:rPr>
              <w:t>3.Организационные вопросы.</w:t>
            </w:r>
          </w:p>
        </w:tc>
        <w:tc>
          <w:tcPr>
            <w:tcW w:w="1154" w:type="dxa"/>
          </w:tcPr>
          <w:p w:rsidR="00A14811" w:rsidRDefault="00A14811">
            <w:r w:rsidRPr="00FE7252">
              <w:rPr>
                <w:sz w:val="24"/>
              </w:rPr>
              <w:t>подготовительная</w:t>
            </w:r>
          </w:p>
        </w:tc>
        <w:tc>
          <w:tcPr>
            <w:tcW w:w="1559" w:type="dxa"/>
          </w:tcPr>
          <w:p w:rsidR="00A14811" w:rsidRDefault="00A14811" w:rsidP="0019372A">
            <w:pPr>
              <w:pStyle w:val="a7"/>
              <w:jc w:val="center"/>
              <w:rPr>
                <w:sz w:val="24"/>
              </w:rPr>
            </w:pPr>
            <w:r>
              <w:rPr>
                <w:sz w:val="24"/>
              </w:rPr>
              <w:t>сентябрь</w:t>
            </w:r>
          </w:p>
        </w:tc>
        <w:tc>
          <w:tcPr>
            <w:tcW w:w="1987" w:type="dxa"/>
          </w:tcPr>
          <w:p w:rsidR="00A14811" w:rsidRPr="00C143B3" w:rsidRDefault="00A14811" w:rsidP="0019372A">
            <w:pPr>
              <w:pStyle w:val="a7"/>
              <w:jc w:val="center"/>
              <w:rPr>
                <w:sz w:val="24"/>
              </w:rPr>
            </w:pPr>
            <w:r>
              <w:rPr>
                <w:sz w:val="24"/>
              </w:rPr>
              <w:t>Макарова С.С.</w:t>
            </w:r>
          </w:p>
        </w:tc>
      </w:tr>
      <w:tr w:rsidR="00A14811" w:rsidTr="00991E38">
        <w:tc>
          <w:tcPr>
            <w:tcW w:w="500" w:type="dxa"/>
          </w:tcPr>
          <w:p w:rsidR="00A14811" w:rsidRDefault="00A14811" w:rsidP="00711B73">
            <w:pPr>
              <w:pStyle w:val="a7"/>
              <w:jc w:val="center"/>
              <w:rPr>
                <w:sz w:val="24"/>
              </w:rPr>
            </w:pPr>
            <w:r>
              <w:rPr>
                <w:sz w:val="24"/>
              </w:rPr>
              <w:t>13</w:t>
            </w:r>
          </w:p>
        </w:tc>
        <w:tc>
          <w:tcPr>
            <w:tcW w:w="4700" w:type="dxa"/>
          </w:tcPr>
          <w:p w:rsidR="00A14811" w:rsidRPr="00E1705A" w:rsidRDefault="00A14811" w:rsidP="00E1705A">
            <w:pPr>
              <w:jc w:val="center"/>
              <w:rPr>
                <w:i/>
                <w:sz w:val="24"/>
                <w:szCs w:val="24"/>
              </w:rPr>
            </w:pPr>
            <w:r w:rsidRPr="00E1705A">
              <w:rPr>
                <w:i/>
                <w:sz w:val="24"/>
                <w:szCs w:val="24"/>
              </w:rPr>
              <w:t>«Формирование основ ЗОЖ в семье»</w:t>
            </w:r>
          </w:p>
          <w:p w:rsidR="00A14811" w:rsidRPr="00E1705A" w:rsidRDefault="00A14811" w:rsidP="00E1705A">
            <w:pPr>
              <w:rPr>
                <w:sz w:val="24"/>
                <w:szCs w:val="24"/>
              </w:rPr>
            </w:pPr>
            <w:r w:rsidRPr="00E1705A">
              <w:rPr>
                <w:sz w:val="24"/>
                <w:szCs w:val="24"/>
              </w:rPr>
              <w:t>1.Доклад по теме.</w:t>
            </w:r>
          </w:p>
          <w:p w:rsidR="00A14811" w:rsidRPr="00E1705A" w:rsidRDefault="00A14811" w:rsidP="00E1705A">
            <w:pPr>
              <w:rPr>
                <w:sz w:val="24"/>
                <w:szCs w:val="24"/>
              </w:rPr>
            </w:pPr>
            <w:r w:rsidRPr="00E1705A">
              <w:rPr>
                <w:sz w:val="24"/>
                <w:szCs w:val="24"/>
              </w:rPr>
              <w:t>2. Распространение семейного опыта «Отдыхаем всей семьей»</w:t>
            </w:r>
          </w:p>
          <w:p w:rsidR="00A14811" w:rsidRPr="00833A28" w:rsidRDefault="00A14811" w:rsidP="00E1705A">
            <w:pPr>
              <w:pStyle w:val="af8"/>
              <w:ind w:left="0"/>
              <w:rPr>
                <w:sz w:val="24"/>
                <w:szCs w:val="24"/>
                <w:highlight w:val="yellow"/>
              </w:rPr>
            </w:pPr>
            <w:r w:rsidRPr="00E1705A">
              <w:rPr>
                <w:sz w:val="24"/>
                <w:szCs w:val="24"/>
              </w:rPr>
              <w:t>3.Организационные вопросы.</w:t>
            </w:r>
          </w:p>
        </w:tc>
        <w:tc>
          <w:tcPr>
            <w:tcW w:w="1154" w:type="dxa"/>
          </w:tcPr>
          <w:p w:rsidR="00A14811" w:rsidRDefault="00A14811">
            <w:r w:rsidRPr="00FE7252">
              <w:rPr>
                <w:sz w:val="24"/>
              </w:rPr>
              <w:t>подготовительная</w:t>
            </w:r>
          </w:p>
        </w:tc>
        <w:tc>
          <w:tcPr>
            <w:tcW w:w="1559" w:type="dxa"/>
          </w:tcPr>
          <w:p w:rsidR="00A14811" w:rsidRDefault="00A14811" w:rsidP="0019372A">
            <w:pPr>
              <w:pStyle w:val="a7"/>
              <w:jc w:val="center"/>
              <w:rPr>
                <w:sz w:val="24"/>
              </w:rPr>
            </w:pPr>
            <w:r>
              <w:rPr>
                <w:sz w:val="24"/>
              </w:rPr>
              <w:t>январь</w:t>
            </w:r>
          </w:p>
        </w:tc>
        <w:tc>
          <w:tcPr>
            <w:tcW w:w="1987" w:type="dxa"/>
          </w:tcPr>
          <w:p w:rsidR="00A14811" w:rsidRPr="00C143B3" w:rsidRDefault="00A14811" w:rsidP="00B41E3E">
            <w:pPr>
              <w:pStyle w:val="a7"/>
              <w:jc w:val="center"/>
              <w:rPr>
                <w:sz w:val="24"/>
              </w:rPr>
            </w:pPr>
            <w:r>
              <w:rPr>
                <w:sz w:val="24"/>
              </w:rPr>
              <w:t>Полищук А.Р.</w:t>
            </w:r>
            <w:r w:rsidRPr="00C143B3">
              <w:rPr>
                <w:sz w:val="24"/>
              </w:rPr>
              <w:t xml:space="preserve"> </w:t>
            </w:r>
          </w:p>
        </w:tc>
      </w:tr>
      <w:tr w:rsidR="00A14811" w:rsidTr="00991E38">
        <w:tc>
          <w:tcPr>
            <w:tcW w:w="500" w:type="dxa"/>
          </w:tcPr>
          <w:p w:rsidR="00A14811" w:rsidRDefault="00A14811" w:rsidP="00711B73">
            <w:pPr>
              <w:pStyle w:val="a7"/>
              <w:jc w:val="center"/>
              <w:rPr>
                <w:sz w:val="24"/>
              </w:rPr>
            </w:pPr>
            <w:r>
              <w:rPr>
                <w:sz w:val="24"/>
              </w:rPr>
              <w:t>14</w:t>
            </w:r>
          </w:p>
        </w:tc>
        <w:tc>
          <w:tcPr>
            <w:tcW w:w="4700" w:type="dxa"/>
          </w:tcPr>
          <w:p w:rsidR="00A14811" w:rsidRPr="0010349F" w:rsidRDefault="00A14811" w:rsidP="0019372A">
            <w:pPr>
              <w:pStyle w:val="a7"/>
              <w:rPr>
                <w:i/>
                <w:sz w:val="24"/>
                <w:szCs w:val="24"/>
              </w:rPr>
            </w:pPr>
            <w:r w:rsidRPr="0010349F">
              <w:rPr>
                <w:i/>
                <w:sz w:val="24"/>
                <w:szCs w:val="24"/>
              </w:rPr>
              <w:t>«Итоги года».</w:t>
            </w:r>
          </w:p>
          <w:p w:rsidR="00A14811" w:rsidRPr="00F341A6" w:rsidRDefault="00A14811" w:rsidP="0019372A">
            <w:pPr>
              <w:pStyle w:val="a7"/>
              <w:rPr>
                <w:sz w:val="24"/>
                <w:szCs w:val="24"/>
              </w:rPr>
            </w:pPr>
            <w:r w:rsidRPr="00F341A6">
              <w:rPr>
                <w:sz w:val="24"/>
                <w:szCs w:val="24"/>
              </w:rPr>
              <w:t>1.Чему мы научились.</w:t>
            </w:r>
          </w:p>
          <w:p w:rsidR="00A14811" w:rsidRPr="00F341A6" w:rsidRDefault="00A14811" w:rsidP="0019372A">
            <w:pPr>
              <w:pStyle w:val="a7"/>
              <w:rPr>
                <w:sz w:val="24"/>
                <w:szCs w:val="24"/>
              </w:rPr>
            </w:pPr>
            <w:r w:rsidRPr="00F341A6">
              <w:rPr>
                <w:sz w:val="24"/>
                <w:szCs w:val="24"/>
              </w:rPr>
              <w:t>2.Планы на лето.</w:t>
            </w:r>
          </w:p>
          <w:p w:rsidR="00A14811" w:rsidRPr="00833A28" w:rsidRDefault="00A14811" w:rsidP="0019372A">
            <w:pPr>
              <w:jc w:val="both"/>
              <w:rPr>
                <w:sz w:val="24"/>
                <w:szCs w:val="24"/>
                <w:highlight w:val="yellow"/>
              </w:rPr>
            </w:pPr>
            <w:r w:rsidRPr="00F341A6">
              <w:rPr>
                <w:sz w:val="24"/>
                <w:szCs w:val="24"/>
              </w:rPr>
              <w:t>3.Организационные вопросы.</w:t>
            </w:r>
          </w:p>
        </w:tc>
        <w:tc>
          <w:tcPr>
            <w:tcW w:w="1154" w:type="dxa"/>
          </w:tcPr>
          <w:p w:rsidR="00A14811" w:rsidRDefault="00A14811">
            <w:r w:rsidRPr="00FE7252">
              <w:rPr>
                <w:sz w:val="24"/>
              </w:rPr>
              <w:t>подготовительная</w:t>
            </w:r>
          </w:p>
        </w:tc>
        <w:tc>
          <w:tcPr>
            <w:tcW w:w="1559" w:type="dxa"/>
          </w:tcPr>
          <w:p w:rsidR="00A14811" w:rsidRDefault="00A14811" w:rsidP="0019372A">
            <w:pPr>
              <w:pStyle w:val="a7"/>
              <w:jc w:val="center"/>
              <w:rPr>
                <w:sz w:val="24"/>
              </w:rPr>
            </w:pPr>
            <w:r>
              <w:rPr>
                <w:sz w:val="24"/>
              </w:rPr>
              <w:t>апрель</w:t>
            </w:r>
          </w:p>
        </w:tc>
        <w:tc>
          <w:tcPr>
            <w:tcW w:w="1987" w:type="dxa"/>
          </w:tcPr>
          <w:p w:rsidR="00A14811" w:rsidRPr="00C143B3" w:rsidRDefault="00A14811" w:rsidP="00B41E3E">
            <w:pPr>
              <w:pStyle w:val="a7"/>
              <w:jc w:val="center"/>
              <w:rPr>
                <w:sz w:val="24"/>
              </w:rPr>
            </w:pPr>
            <w:r>
              <w:rPr>
                <w:sz w:val="24"/>
              </w:rPr>
              <w:t>Макарова С.С.</w:t>
            </w:r>
          </w:p>
        </w:tc>
      </w:tr>
    </w:tbl>
    <w:p w:rsidR="000052AF" w:rsidRDefault="000052AF" w:rsidP="000052AF">
      <w:pPr>
        <w:pStyle w:val="a7"/>
        <w:pageBreakBefore/>
        <w:jc w:val="center"/>
        <w:rPr>
          <w:b/>
          <w:i/>
          <w:sz w:val="32"/>
        </w:rPr>
      </w:pPr>
      <w:r>
        <w:rPr>
          <w:b/>
          <w:i/>
          <w:sz w:val="32"/>
        </w:rPr>
        <w:lastRenderedPageBreak/>
        <w:t>Дни открытых дверей</w:t>
      </w:r>
    </w:p>
    <w:p w:rsidR="000052AF" w:rsidRDefault="000052AF" w:rsidP="000052AF">
      <w:pPr>
        <w:pStyle w:val="a7"/>
        <w:jc w:val="center"/>
        <w:rPr>
          <w:i/>
          <w:sz w:val="32"/>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3879"/>
        <w:gridCol w:w="1400"/>
        <w:gridCol w:w="1721"/>
        <w:gridCol w:w="2277"/>
      </w:tblGrid>
      <w:tr w:rsidR="000052AF" w:rsidTr="00A15D83">
        <w:tc>
          <w:tcPr>
            <w:tcW w:w="1072" w:type="dxa"/>
          </w:tcPr>
          <w:p w:rsidR="000052AF" w:rsidRDefault="000052AF" w:rsidP="000052AF">
            <w:pPr>
              <w:pStyle w:val="a7"/>
              <w:jc w:val="center"/>
              <w:rPr>
                <w:i/>
              </w:rPr>
            </w:pPr>
            <w:r>
              <w:rPr>
                <w:i/>
              </w:rPr>
              <w:t>№</w:t>
            </w:r>
          </w:p>
        </w:tc>
        <w:tc>
          <w:tcPr>
            <w:tcW w:w="3879" w:type="dxa"/>
          </w:tcPr>
          <w:p w:rsidR="000052AF" w:rsidRDefault="000052AF" w:rsidP="000052AF">
            <w:pPr>
              <w:pStyle w:val="a7"/>
              <w:jc w:val="center"/>
              <w:rPr>
                <w:i/>
              </w:rPr>
            </w:pPr>
            <w:r>
              <w:rPr>
                <w:i/>
              </w:rPr>
              <w:t xml:space="preserve">Тема </w:t>
            </w:r>
          </w:p>
        </w:tc>
        <w:tc>
          <w:tcPr>
            <w:tcW w:w="1400" w:type="dxa"/>
          </w:tcPr>
          <w:p w:rsidR="000052AF" w:rsidRDefault="000052AF" w:rsidP="000052AF">
            <w:pPr>
              <w:pStyle w:val="a7"/>
              <w:jc w:val="center"/>
              <w:rPr>
                <w:i/>
              </w:rPr>
            </w:pPr>
            <w:r>
              <w:rPr>
                <w:i/>
              </w:rPr>
              <w:t>Группа</w:t>
            </w:r>
          </w:p>
        </w:tc>
        <w:tc>
          <w:tcPr>
            <w:tcW w:w="1721" w:type="dxa"/>
          </w:tcPr>
          <w:p w:rsidR="000052AF" w:rsidRDefault="000052AF" w:rsidP="000052AF">
            <w:pPr>
              <w:pStyle w:val="a7"/>
              <w:jc w:val="center"/>
              <w:rPr>
                <w:i/>
              </w:rPr>
            </w:pPr>
            <w:r>
              <w:rPr>
                <w:i/>
              </w:rPr>
              <w:t>Срок</w:t>
            </w:r>
          </w:p>
          <w:p w:rsidR="000052AF" w:rsidRDefault="000052AF" w:rsidP="000052AF">
            <w:pPr>
              <w:pStyle w:val="a7"/>
              <w:jc w:val="center"/>
              <w:rPr>
                <w:i/>
              </w:rPr>
            </w:pPr>
            <w:r>
              <w:rPr>
                <w:i/>
              </w:rPr>
              <w:t>Отметка о выполнении</w:t>
            </w:r>
          </w:p>
        </w:tc>
        <w:tc>
          <w:tcPr>
            <w:tcW w:w="2277" w:type="dxa"/>
          </w:tcPr>
          <w:p w:rsidR="000052AF" w:rsidRDefault="00A15D83" w:rsidP="000052AF">
            <w:pPr>
              <w:pStyle w:val="a7"/>
              <w:jc w:val="center"/>
              <w:rPr>
                <w:i/>
                <w:sz w:val="24"/>
              </w:rPr>
            </w:pPr>
            <w:r>
              <w:rPr>
                <w:i/>
                <w:sz w:val="24"/>
              </w:rPr>
              <w:t>О</w:t>
            </w:r>
            <w:r w:rsidR="000052AF">
              <w:rPr>
                <w:i/>
                <w:sz w:val="24"/>
              </w:rPr>
              <w:t>тветственный</w:t>
            </w:r>
          </w:p>
        </w:tc>
      </w:tr>
      <w:tr w:rsidR="000052AF" w:rsidTr="00A15D83">
        <w:tc>
          <w:tcPr>
            <w:tcW w:w="1072" w:type="dxa"/>
          </w:tcPr>
          <w:p w:rsidR="000052AF" w:rsidRDefault="00EB0BD6" w:rsidP="000052AF">
            <w:pPr>
              <w:pStyle w:val="a7"/>
              <w:jc w:val="center"/>
            </w:pPr>
            <w:r>
              <w:t>1</w:t>
            </w:r>
          </w:p>
        </w:tc>
        <w:tc>
          <w:tcPr>
            <w:tcW w:w="3879" w:type="dxa"/>
          </w:tcPr>
          <w:p w:rsidR="000052AF" w:rsidRDefault="000052AF" w:rsidP="0002626C">
            <w:pPr>
              <w:pStyle w:val="a7"/>
              <w:jc w:val="center"/>
            </w:pPr>
            <w:r>
              <w:t>«</w:t>
            </w:r>
            <w:r w:rsidR="0002626C">
              <w:t>Неделя театра</w:t>
            </w:r>
            <w:r>
              <w:t>»</w:t>
            </w:r>
          </w:p>
        </w:tc>
        <w:tc>
          <w:tcPr>
            <w:tcW w:w="1400" w:type="dxa"/>
          </w:tcPr>
          <w:p w:rsidR="000052AF" w:rsidRDefault="000052AF" w:rsidP="00964482">
            <w:pPr>
              <w:pStyle w:val="a7"/>
              <w:jc w:val="center"/>
            </w:pPr>
            <w:r>
              <w:t>Все группы</w:t>
            </w:r>
          </w:p>
        </w:tc>
        <w:tc>
          <w:tcPr>
            <w:tcW w:w="1721" w:type="dxa"/>
          </w:tcPr>
          <w:p w:rsidR="000052AF" w:rsidRPr="00DA766E" w:rsidRDefault="0002626C" w:rsidP="000052AF">
            <w:pPr>
              <w:pStyle w:val="a7"/>
              <w:jc w:val="center"/>
              <w:rPr>
                <w:szCs w:val="28"/>
              </w:rPr>
            </w:pPr>
            <w:r>
              <w:rPr>
                <w:szCs w:val="28"/>
              </w:rPr>
              <w:t>март</w:t>
            </w:r>
          </w:p>
        </w:tc>
        <w:tc>
          <w:tcPr>
            <w:tcW w:w="2277" w:type="dxa"/>
          </w:tcPr>
          <w:p w:rsidR="0002626C" w:rsidRDefault="000052AF" w:rsidP="000052AF">
            <w:pPr>
              <w:pStyle w:val="a7"/>
              <w:jc w:val="center"/>
            </w:pPr>
            <w:proofErr w:type="spellStart"/>
            <w:r>
              <w:t>Ломовцева</w:t>
            </w:r>
            <w:proofErr w:type="spellEnd"/>
            <w:r>
              <w:t xml:space="preserve"> </w:t>
            </w:r>
          </w:p>
          <w:p w:rsidR="000052AF" w:rsidRDefault="000052AF" w:rsidP="000052AF">
            <w:pPr>
              <w:pStyle w:val="a7"/>
              <w:jc w:val="center"/>
            </w:pPr>
            <w:r>
              <w:t>Е.В.</w:t>
            </w:r>
          </w:p>
        </w:tc>
      </w:tr>
      <w:tr w:rsidR="000052AF" w:rsidTr="00A15D83">
        <w:tc>
          <w:tcPr>
            <w:tcW w:w="1072" w:type="dxa"/>
          </w:tcPr>
          <w:p w:rsidR="000052AF" w:rsidRDefault="00EB0BD6" w:rsidP="000052AF">
            <w:pPr>
              <w:pStyle w:val="a7"/>
              <w:jc w:val="center"/>
            </w:pPr>
            <w:r>
              <w:t>2</w:t>
            </w:r>
          </w:p>
        </w:tc>
        <w:tc>
          <w:tcPr>
            <w:tcW w:w="3879" w:type="dxa"/>
          </w:tcPr>
          <w:p w:rsidR="000052AF" w:rsidRDefault="000052AF" w:rsidP="000052AF">
            <w:pPr>
              <w:pStyle w:val="a7"/>
              <w:jc w:val="center"/>
            </w:pPr>
            <w:r>
              <w:t>Педагогический серпантин по образовательным областям ДОУ (итоговые мероприятия)</w:t>
            </w:r>
          </w:p>
        </w:tc>
        <w:tc>
          <w:tcPr>
            <w:tcW w:w="1400" w:type="dxa"/>
          </w:tcPr>
          <w:p w:rsidR="000052AF" w:rsidRDefault="000052AF" w:rsidP="00964482">
            <w:pPr>
              <w:pStyle w:val="a7"/>
              <w:jc w:val="center"/>
            </w:pPr>
            <w:r>
              <w:t>Все группы</w:t>
            </w:r>
          </w:p>
        </w:tc>
        <w:tc>
          <w:tcPr>
            <w:tcW w:w="1721" w:type="dxa"/>
          </w:tcPr>
          <w:p w:rsidR="000052AF" w:rsidRPr="00DA766E" w:rsidRDefault="000052AF" w:rsidP="000052AF">
            <w:pPr>
              <w:pStyle w:val="a7"/>
              <w:jc w:val="center"/>
              <w:rPr>
                <w:szCs w:val="28"/>
              </w:rPr>
            </w:pPr>
            <w:r w:rsidRPr="00DA766E">
              <w:rPr>
                <w:szCs w:val="28"/>
              </w:rPr>
              <w:t>май</w:t>
            </w:r>
          </w:p>
        </w:tc>
        <w:tc>
          <w:tcPr>
            <w:tcW w:w="2277" w:type="dxa"/>
          </w:tcPr>
          <w:p w:rsidR="000052AF" w:rsidRDefault="000052AF" w:rsidP="000052AF">
            <w:pPr>
              <w:pStyle w:val="a7"/>
              <w:jc w:val="center"/>
            </w:pPr>
            <w:r>
              <w:t>Воспитатели всех групп и специалисты</w:t>
            </w:r>
          </w:p>
        </w:tc>
      </w:tr>
    </w:tbl>
    <w:p w:rsidR="000052AF" w:rsidRDefault="000052AF" w:rsidP="000052AF">
      <w:pPr>
        <w:pStyle w:val="a7"/>
      </w:pPr>
    </w:p>
    <w:p w:rsidR="000052AF" w:rsidRDefault="000052AF" w:rsidP="001834CF">
      <w:pPr>
        <w:pStyle w:val="a7"/>
      </w:pPr>
    </w:p>
    <w:p w:rsidR="000052AF" w:rsidRPr="0046162B" w:rsidRDefault="000052AF" w:rsidP="000052AF">
      <w:pPr>
        <w:jc w:val="center"/>
        <w:rPr>
          <w:i/>
          <w:sz w:val="28"/>
          <w:szCs w:val="28"/>
        </w:rPr>
      </w:pPr>
      <w:r>
        <w:rPr>
          <w:b/>
          <w:i/>
          <w:sz w:val="32"/>
        </w:rPr>
        <w:t>План работы клуба молодой семьи</w:t>
      </w:r>
      <w:r w:rsidR="00C65CF2">
        <w:rPr>
          <w:b/>
          <w:i/>
          <w:sz w:val="32"/>
        </w:rPr>
        <w:t xml:space="preserve"> </w:t>
      </w:r>
      <w:r w:rsidR="0046162B" w:rsidRPr="0046162B">
        <w:rPr>
          <w:i/>
          <w:sz w:val="28"/>
          <w:szCs w:val="28"/>
        </w:rPr>
        <w:t>«Счастливое детство»</w:t>
      </w:r>
    </w:p>
    <w:p w:rsidR="000052AF" w:rsidRDefault="000052AF" w:rsidP="000052AF">
      <w:pPr>
        <w:jc w:val="center"/>
        <w:rPr>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7"/>
        <w:gridCol w:w="2551"/>
        <w:gridCol w:w="2659"/>
      </w:tblGrid>
      <w:tr w:rsidR="000052AF" w:rsidRPr="00BB4711" w:rsidTr="001D187F">
        <w:tc>
          <w:tcPr>
            <w:tcW w:w="2127" w:type="dxa"/>
          </w:tcPr>
          <w:p w:rsidR="000052AF" w:rsidRPr="00616756" w:rsidRDefault="000052AF" w:rsidP="00BB4711">
            <w:pPr>
              <w:ind w:right="284"/>
              <w:jc w:val="center"/>
              <w:rPr>
                <w:i/>
                <w:sz w:val="28"/>
                <w:szCs w:val="28"/>
              </w:rPr>
            </w:pPr>
            <w:r w:rsidRPr="00616756">
              <w:rPr>
                <w:i/>
                <w:sz w:val="28"/>
                <w:szCs w:val="28"/>
              </w:rPr>
              <w:t>Срок проведения</w:t>
            </w:r>
          </w:p>
        </w:tc>
        <w:tc>
          <w:tcPr>
            <w:tcW w:w="2977" w:type="dxa"/>
          </w:tcPr>
          <w:p w:rsidR="000052AF" w:rsidRPr="00616756" w:rsidRDefault="000052AF" w:rsidP="00BB4711">
            <w:pPr>
              <w:ind w:right="284"/>
              <w:jc w:val="center"/>
              <w:rPr>
                <w:i/>
                <w:sz w:val="28"/>
                <w:szCs w:val="28"/>
              </w:rPr>
            </w:pPr>
            <w:r w:rsidRPr="00616756">
              <w:rPr>
                <w:i/>
                <w:sz w:val="28"/>
                <w:szCs w:val="28"/>
              </w:rPr>
              <w:t>Тема встречи</w:t>
            </w:r>
          </w:p>
        </w:tc>
        <w:tc>
          <w:tcPr>
            <w:tcW w:w="2551" w:type="dxa"/>
          </w:tcPr>
          <w:p w:rsidR="000052AF" w:rsidRPr="00616756" w:rsidRDefault="001834CF" w:rsidP="00BB4711">
            <w:pPr>
              <w:ind w:right="284"/>
              <w:jc w:val="center"/>
              <w:rPr>
                <w:i/>
                <w:sz w:val="28"/>
                <w:szCs w:val="28"/>
              </w:rPr>
            </w:pPr>
            <w:r w:rsidRPr="00616756">
              <w:rPr>
                <w:i/>
                <w:sz w:val="28"/>
                <w:szCs w:val="28"/>
              </w:rPr>
              <w:t>Форма проведения</w:t>
            </w:r>
          </w:p>
        </w:tc>
        <w:tc>
          <w:tcPr>
            <w:tcW w:w="2659" w:type="dxa"/>
          </w:tcPr>
          <w:p w:rsidR="000052AF" w:rsidRPr="00616756" w:rsidRDefault="000052AF" w:rsidP="00BB4711">
            <w:pPr>
              <w:ind w:right="284"/>
              <w:jc w:val="center"/>
              <w:rPr>
                <w:i/>
                <w:sz w:val="28"/>
                <w:szCs w:val="28"/>
              </w:rPr>
            </w:pPr>
            <w:r w:rsidRPr="00616756">
              <w:rPr>
                <w:i/>
                <w:sz w:val="28"/>
                <w:szCs w:val="28"/>
              </w:rPr>
              <w:t>Руководитель</w:t>
            </w:r>
          </w:p>
        </w:tc>
      </w:tr>
      <w:tr w:rsidR="006C0F72" w:rsidRPr="00BB4711" w:rsidTr="001D187F">
        <w:tc>
          <w:tcPr>
            <w:tcW w:w="2127" w:type="dxa"/>
          </w:tcPr>
          <w:p w:rsidR="006C0F72" w:rsidRPr="00BB4711" w:rsidRDefault="001834CF" w:rsidP="00BB4711">
            <w:pPr>
              <w:ind w:right="284"/>
              <w:jc w:val="center"/>
              <w:rPr>
                <w:sz w:val="28"/>
                <w:szCs w:val="28"/>
              </w:rPr>
            </w:pPr>
            <w:r>
              <w:rPr>
                <w:sz w:val="28"/>
                <w:szCs w:val="28"/>
              </w:rPr>
              <w:t>Сентябрь</w:t>
            </w:r>
          </w:p>
        </w:tc>
        <w:tc>
          <w:tcPr>
            <w:tcW w:w="2977" w:type="dxa"/>
          </w:tcPr>
          <w:p w:rsidR="006C0F72" w:rsidRPr="00BB4711" w:rsidRDefault="001834CF" w:rsidP="00BB4711">
            <w:pPr>
              <w:ind w:right="284"/>
              <w:jc w:val="center"/>
              <w:rPr>
                <w:sz w:val="28"/>
                <w:szCs w:val="28"/>
              </w:rPr>
            </w:pPr>
            <w:r>
              <w:rPr>
                <w:sz w:val="28"/>
                <w:szCs w:val="28"/>
              </w:rPr>
              <w:t>Давайте познакомимся</w:t>
            </w:r>
          </w:p>
        </w:tc>
        <w:tc>
          <w:tcPr>
            <w:tcW w:w="2551" w:type="dxa"/>
          </w:tcPr>
          <w:p w:rsidR="006C0F72" w:rsidRPr="00BB4711" w:rsidRDefault="001834CF" w:rsidP="00BB4711">
            <w:pPr>
              <w:ind w:right="284"/>
              <w:jc w:val="center"/>
              <w:rPr>
                <w:sz w:val="28"/>
                <w:szCs w:val="28"/>
              </w:rPr>
            </w:pPr>
            <w:r>
              <w:rPr>
                <w:sz w:val="28"/>
                <w:szCs w:val="28"/>
              </w:rPr>
              <w:t>Круглый стол</w:t>
            </w:r>
          </w:p>
        </w:tc>
        <w:tc>
          <w:tcPr>
            <w:tcW w:w="2659" w:type="dxa"/>
          </w:tcPr>
          <w:p w:rsidR="001834CF" w:rsidRPr="00BB4711" w:rsidRDefault="001834CF" w:rsidP="001834CF">
            <w:pPr>
              <w:ind w:right="284"/>
              <w:jc w:val="center"/>
              <w:rPr>
                <w:sz w:val="28"/>
                <w:szCs w:val="28"/>
              </w:rPr>
            </w:pPr>
            <w:proofErr w:type="spellStart"/>
            <w:r w:rsidRPr="00BB4711">
              <w:rPr>
                <w:sz w:val="28"/>
                <w:szCs w:val="28"/>
              </w:rPr>
              <w:t>Золина</w:t>
            </w:r>
            <w:proofErr w:type="spellEnd"/>
            <w:r w:rsidRPr="00BB4711">
              <w:rPr>
                <w:sz w:val="28"/>
                <w:szCs w:val="28"/>
              </w:rPr>
              <w:t xml:space="preserve"> И.А.</w:t>
            </w:r>
          </w:p>
          <w:p w:rsidR="006C0F72" w:rsidRPr="00BB4711" w:rsidRDefault="001834CF" w:rsidP="001834CF">
            <w:pPr>
              <w:ind w:right="284"/>
              <w:jc w:val="center"/>
              <w:rPr>
                <w:sz w:val="28"/>
                <w:szCs w:val="28"/>
              </w:rPr>
            </w:pPr>
            <w:r w:rsidRPr="00BB4711">
              <w:rPr>
                <w:sz w:val="28"/>
                <w:szCs w:val="28"/>
              </w:rPr>
              <w:t>воспитатель</w:t>
            </w:r>
          </w:p>
        </w:tc>
      </w:tr>
      <w:tr w:rsidR="006C0F72" w:rsidRPr="00BB4711" w:rsidTr="001D187F">
        <w:tc>
          <w:tcPr>
            <w:tcW w:w="2127" w:type="dxa"/>
          </w:tcPr>
          <w:p w:rsidR="006C0F72" w:rsidRPr="00BB4711" w:rsidRDefault="001834CF" w:rsidP="00BB4711">
            <w:pPr>
              <w:ind w:right="284"/>
              <w:jc w:val="center"/>
              <w:rPr>
                <w:sz w:val="28"/>
                <w:szCs w:val="28"/>
              </w:rPr>
            </w:pPr>
            <w:r>
              <w:rPr>
                <w:sz w:val="28"/>
                <w:szCs w:val="28"/>
              </w:rPr>
              <w:t>Октябрь</w:t>
            </w:r>
          </w:p>
        </w:tc>
        <w:tc>
          <w:tcPr>
            <w:tcW w:w="2977" w:type="dxa"/>
          </w:tcPr>
          <w:p w:rsidR="006C0F72" w:rsidRPr="00BB4711" w:rsidRDefault="001834CF" w:rsidP="00BB4711">
            <w:pPr>
              <w:ind w:right="284"/>
              <w:jc w:val="center"/>
              <w:rPr>
                <w:sz w:val="28"/>
                <w:szCs w:val="28"/>
              </w:rPr>
            </w:pPr>
            <w:r>
              <w:rPr>
                <w:sz w:val="28"/>
                <w:szCs w:val="28"/>
              </w:rPr>
              <w:t>Адаптируемся вместе</w:t>
            </w:r>
          </w:p>
        </w:tc>
        <w:tc>
          <w:tcPr>
            <w:tcW w:w="2551" w:type="dxa"/>
          </w:tcPr>
          <w:p w:rsidR="006C0F72" w:rsidRPr="00BB4711" w:rsidRDefault="001834CF" w:rsidP="00BB4711">
            <w:pPr>
              <w:ind w:right="284"/>
              <w:jc w:val="center"/>
              <w:rPr>
                <w:sz w:val="28"/>
                <w:szCs w:val="28"/>
              </w:rPr>
            </w:pPr>
            <w:r>
              <w:rPr>
                <w:sz w:val="28"/>
                <w:szCs w:val="28"/>
              </w:rPr>
              <w:t>Практикум</w:t>
            </w:r>
          </w:p>
        </w:tc>
        <w:tc>
          <w:tcPr>
            <w:tcW w:w="2659" w:type="dxa"/>
          </w:tcPr>
          <w:p w:rsidR="001834CF" w:rsidRPr="00BB4711" w:rsidRDefault="001834CF" w:rsidP="001834CF">
            <w:pPr>
              <w:ind w:right="284"/>
              <w:jc w:val="center"/>
              <w:rPr>
                <w:sz w:val="28"/>
                <w:szCs w:val="28"/>
              </w:rPr>
            </w:pPr>
            <w:proofErr w:type="spellStart"/>
            <w:r w:rsidRPr="00BB4711">
              <w:rPr>
                <w:sz w:val="28"/>
                <w:szCs w:val="28"/>
              </w:rPr>
              <w:t>Золина</w:t>
            </w:r>
            <w:proofErr w:type="spellEnd"/>
            <w:r w:rsidRPr="00BB4711">
              <w:rPr>
                <w:sz w:val="28"/>
                <w:szCs w:val="28"/>
              </w:rPr>
              <w:t xml:space="preserve"> И.А.</w:t>
            </w:r>
          </w:p>
          <w:p w:rsidR="006C0F72" w:rsidRDefault="001834CF" w:rsidP="001834CF">
            <w:pPr>
              <w:ind w:right="284"/>
              <w:jc w:val="center"/>
              <w:rPr>
                <w:sz w:val="28"/>
                <w:szCs w:val="28"/>
              </w:rPr>
            </w:pPr>
            <w:r>
              <w:rPr>
                <w:sz w:val="28"/>
                <w:szCs w:val="28"/>
              </w:rPr>
              <w:t>в</w:t>
            </w:r>
            <w:r w:rsidRPr="00BB4711">
              <w:rPr>
                <w:sz w:val="28"/>
                <w:szCs w:val="28"/>
              </w:rPr>
              <w:t>оспитатель</w:t>
            </w:r>
          </w:p>
          <w:p w:rsidR="001834CF" w:rsidRPr="00BB4711" w:rsidRDefault="001834CF" w:rsidP="001834CF">
            <w:pPr>
              <w:ind w:right="284"/>
              <w:jc w:val="center"/>
              <w:rPr>
                <w:sz w:val="32"/>
              </w:rPr>
            </w:pPr>
          </w:p>
        </w:tc>
      </w:tr>
      <w:tr w:rsidR="001834CF" w:rsidRPr="00BB4711" w:rsidTr="001D187F">
        <w:tc>
          <w:tcPr>
            <w:tcW w:w="2127" w:type="dxa"/>
          </w:tcPr>
          <w:p w:rsidR="001834CF" w:rsidRPr="00BB4711" w:rsidRDefault="001834CF" w:rsidP="001834CF">
            <w:pPr>
              <w:ind w:right="284"/>
              <w:jc w:val="center"/>
              <w:rPr>
                <w:sz w:val="28"/>
                <w:szCs w:val="28"/>
              </w:rPr>
            </w:pPr>
            <w:r w:rsidRPr="00BB4711">
              <w:rPr>
                <w:sz w:val="28"/>
                <w:szCs w:val="28"/>
              </w:rPr>
              <w:t>Ноябрь</w:t>
            </w:r>
          </w:p>
        </w:tc>
        <w:tc>
          <w:tcPr>
            <w:tcW w:w="2977" w:type="dxa"/>
          </w:tcPr>
          <w:p w:rsidR="001834CF" w:rsidRPr="00BB4711" w:rsidRDefault="001834CF" w:rsidP="001834CF">
            <w:pPr>
              <w:ind w:right="284"/>
              <w:jc w:val="center"/>
              <w:rPr>
                <w:sz w:val="28"/>
                <w:szCs w:val="28"/>
              </w:rPr>
            </w:pPr>
            <w:r>
              <w:rPr>
                <w:sz w:val="28"/>
                <w:szCs w:val="28"/>
              </w:rPr>
              <w:t>В царстве упрямства и капризов или кризис 3-летнего возраста</w:t>
            </w:r>
          </w:p>
        </w:tc>
        <w:tc>
          <w:tcPr>
            <w:tcW w:w="2551" w:type="dxa"/>
          </w:tcPr>
          <w:p w:rsidR="001834CF" w:rsidRPr="00BB4711" w:rsidRDefault="001834CF" w:rsidP="001834CF">
            <w:pPr>
              <w:ind w:right="284"/>
              <w:jc w:val="center"/>
              <w:rPr>
                <w:sz w:val="28"/>
                <w:szCs w:val="28"/>
              </w:rPr>
            </w:pPr>
            <w:r>
              <w:rPr>
                <w:sz w:val="28"/>
                <w:szCs w:val="28"/>
              </w:rPr>
              <w:t>Практикум</w:t>
            </w:r>
          </w:p>
        </w:tc>
        <w:tc>
          <w:tcPr>
            <w:tcW w:w="2659" w:type="dxa"/>
          </w:tcPr>
          <w:p w:rsidR="001834CF" w:rsidRPr="00BB4711" w:rsidRDefault="001834CF" w:rsidP="001834CF">
            <w:pPr>
              <w:ind w:right="284"/>
              <w:jc w:val="center"/>
              <w:rPr>
                <w:sz w:val="28"/>
                <w:szCs w:val="28"/>
              </w:rPr>
            </w:pPr>
            <w:proofErr w:type="spellStart"/>
            <w:r w:rsidRPr="00BB4711">
              <w:rPr>
                <w:sz w:val="28"/>
                <w:szCs w:val="28"/>
              </w:rPr>
              <w:t>Золина</w:t>
            </w:r>
            <w:proofErr w:type="spellEnd"/>
            <w:r w:rsidRPr="00BB4711">
              <w:rPr>
                <w:sz w:val="28"/>
                <w:szCs w:val="28"/>
              </w:rPr>
              <w:t xml:space="preserve"> И.А.</w:t>
            </w:r>
          </w:p>
          <w:p w:rsidR="001834CF" w:rsidRDefault="007B2662" w:rsidP="001834CF">
            <w:pPr>
              <w:ind w:right="284"/>
              <w:jc w:val="center"/>
              <w:rPr>
                <w:sz w:val="28"/>
                <w:szCs w:val="28"/>
              </w:rPr>
            </w:pPr>
            <w:r>
              <w:rPr>
                <w:sz w:val="28"/>
                <w:szCs w:val="28"/>
              </w:rPr>
              <w:t>в</w:t>
            </w:r>
            <w:r w:rsidR="001834CF" w:rsidRPr="00BB4711">
              <w:rPr>
                <w:sz w:val="28"/>
                <w:szCs w:val="28"/>
              </w:rPr>
              <w:t>оспитатель</w:t>
            </w:r>
          </w:p>
          <w:p w:rsidR="007B2662" w:rsidRPr="00BB4711" w:rsidRDefault="007B2662" w:rsidP="001834CF">
            <w:pPr>
              <w:ind w:right="284"/>
              <w:jc w:val="center"/>
              <w:rPr>
                <w:sz w:val="28"/>
                <w:szCs w:val="28"/>
              </w:rPr>
            </w:pPr>
          </w:p>
        </w:tc>
      </w:tr>
      <w:tr w:rsidR="001834CF" w:rsidRPr="00BB4711" w:rsidTr="001D187F">
        <w:tc>
          <w:tcPr>
            <w:tcW w:w="2127" w:type="dxa"/>
          </w:tcPr>
          <w:p w:rsidR="001834CF" w:rsidRPr="00BB4711" w:rsidRDefault="001834CF" w:rsidP="00BB4711">
            <w:pPr>
              <w:ind w:right="284"/>
              <w:jc w:val="center"/>
              <w:rPr>
                <w:sz w:val="28"/>
                <w:szCs w:val="28"/>
              </w:rPr>
            </w:pPr>
            <w:r>
              <w:rPr>
                <w:sz w:val="28"/>
                <w:szCs w:val="28"/>
              </w:rPr>
              <w:t>Декабрь</w:t>
            </w:r>
          </w:p>
        </w:tc>
        <w:tc>
          <w:tcPr>
            <w:tcW w:w="2977" w:type="dxa"/>
          </w:tcPr>
          <w:p w:rsidR="001834CF" w:rsidRPr="00BB4711" w:rsidRDefault="001834CF" w:rsidP="00BB4711">
            <w:pPr>
              <w:ind w:right="284"/>
              <w:jc w:val="center"/>
              <w:rPr>
                <w:sz w:val="28"/>
                <w:szCs w:val="28"/>
              </w:rPr>
            </w:pPr>
            <w:r>
              <w:rPr>
                <w:sz w:val="28"/>
                <w:szCs w:val="28"/>
              </w:rPr>
              <w:t>Родитель – звучит гордо</w:t>
            </w:r>
          </w:p>
        </w:tc>
        <w:tc>
          <w:tcPr>
            <w:tcW w:w="2551" w:type="dxa"/>
          </w:tcPr>
          <w:p w:rsidR="001834CF" w:rsidRPr="00BB4711" w:rsidRDefault="001834CF" w:rsidP="00BB4711">
            <w:pPr>
              <w:ind w:right="284"/>
              <w:jc w:val="center"/>
              <w:rPr>
                <w:sz w:val="28"/>
                <w:szCs w:val="28"/>
              </w:rPr>
            </w:pPr>
            <w:r>
              <w:rPr>
                <w:sz w:val="28"/>
                <w:szCs w:val="28"/>
              </w:rPr>
              <w:t>Беседа</w:t>
            </w:r>
          </w:p>
        </w:tc>
        <w:tc>
          <w:tcPr>
            <w:tcW w:w="2659" w:type="dxa"/>
          </w:tcPr>
          <w:p w:rsidR="007B2662" w:rsidRPr="00BB4711" w:rsidRDefault="007B2662" w:rsidP="007B2662">
            <w:pPr>
              <w:ind w:right="284"/>
              <w:jc w:val="center"/>
              <w:rPr>
                <w:sz w:val="28"/>
                <w:szCs w:val="28"/>
              </w:rPr>
            </w:pPr>
            <w:proofErr w:type="spellStart"/>
            <w:r w:rsidRPr="00BB4711">
              <w:rPr>
                <w:sz w:val="28"/>
                <w:szCs w:val="28"/>
              </w:rPr>
              <w:t>Золина</w:t>
            </w:r>
            <w:proofErr w:type="spellEnd"/>
            <w:r w:rsidRPr="00BB4711">
              <w:rPr>
                <w:sz w:val="28"/>
                <w:szCs w:val="28"/>
              </w:rPr>
              <w:t xml:space="preserve"> И.А.</w:t>
            </w:r>
          </w:p>
          <w:p w:rsidR="001834CF" w:rsidRPr="00BB4711" w:rsidRDefault="007B2662" w:rsidP="007B2662">
            <w:pPr>
              <w:ind w:right="284"/>
              <w:jc w:val="center"/>
              <w:rPr>
                <w:sz w:val="28"/>
                <w:szCs w:val="28"/>
              </w:rPr>
            </w:pPr>
            <w:r w:rsidRPr="00BB4711">
              <w:rPr>
                <w:sz w:val="28"/>
                <w:szCs w:val="28"/>
              </w:rPr>
              <w:t>воспитатель</w:t>
            </w:r>
          </w:p>
        </w:tc>
      </w:tr>
      <w:tr w:rsidR="001834CF" w:rsidRPr="00BB4711" w:rsidTr="001D187F">
        <w:tc>
          <w:tcPr>
            <w:tcW w:w="2127" w:type="dxa"/>
          </w:tcPr>
          <w:p w:rsidR="001834CF" w:rsidRPr="00BB4711" w:rsidRDefault="001834CF" w:rsidP="00BB4711">
            <w:pPr>
              <w:ind w:right="284"/>
              <w:jc w:val="center"/>
              <w:rPr>
                <w:sz w:val="28"/>
                <w:szCs w:val="28"/>
              </w:rPr>
            </w:pPr>
            <w:r>
              <w:rPr>
                <w:sz w:val="28"/>
                <w:szCs w:val="28"/>
              </w:rPr>
              <w:t>Январь</w:t>
            </w:r>
          </w:p>
        </w:tc>
        <w:tc>
          <w:tcPr>
            <w:tcW w:w="2977" w:type="dxa"/>
          </w:tcPr>
          <w:p w:rsidR="001834CF" w:rsidRPr="00BB4711" w:rsidRDefault="001834CF" w:rsidP="00BB4711">
            <w:pPr>
              <w:ind w:right="284"/>
              <w:jc w:val="center"/>
              <w:rPr>
                <w:sz w:val="28"/>
                <w:szCs w:val="28"/>
              </w:rPr>
            </w:pPr>
            <w:r>
              <w:rPr>
                <w:sz w:val="28"/>
                <w:szCs w:val="28"/>
              </w:rPr>
              <w:t>Что наша жизнь?.. Игра!</w:t>
            </w:r>
          </w:p>
        </w:tc>
        <w:tc>
          <w:tcPr>
            <w:tcW w:w="2551" w:type="dxa"/>
          </w:tcPr>
          <w:p w:rsidR="001834CF" w:rsidRPr="00BB4711" w:rsidRDefault="001834CF" w:rsidP="00BB4711">
            <w:pPr>
              <w:ind w:right="284"/>
              <w:jc w:val="center"/>
              <w:rPr>
                <w:sz w:val="28"/>
                <w:szCs w:val="28"/>
              </w:rPr>
            </w:pPr>
            <w:r>
              <w:rPr>
                <w:sz w:val="28"/>
                <w:szCs w:val="28"/>
              </w:rPr>
              <w:t>Деловая игра</w:t>
            </w:r>
          </w:p>
        </w:tc>
        <w:tc>
          <w:tcPr>
            <w:tcW w:w="2659" w:type="dxa"/>
          </w:tcPr>
          <w:p w:rsidR="007B2662" w:rsidRPr="00BB4711" w:rsidRDefault="007B2662" w:rsidP="007B2662">
            <w:pPr>
              <w:ind w:right="284"/>
              <w:jc w:val="center"/>
              <w:rPr>
                <w:sz w:val="28"/>
                <w:szCs w:val="28"/>
              </w:rPr>
            </w:pPr>
            <w:proofErr w:type="spellStart"/>
            <w:r w:rsidRPr="00BB4711">
              <w:rPr>
                <w:sz w:val="28"/>
                <w:szCs w:val="28"/>
              </w:rPr>
              <w:t>Золина</w:t>
            </w:r>
            <w:proofErr w:type="spellEnd"/>
            <w:r w:rsidRPr="00BB4711">
              <w:rPr>
                <w:sz w:val="28"/>
                <w:szCs w:val="28"/>
              </w:rPr>
              <w:t xml:space="preserve"> И.А.</w:t>
            </w:r>
          </w:p>
          <w:p w:rsidR="001834CF" w:rsidRPr="00BB4711" w:rsidRDefault="007B2662" w:rsidP="007B2662">
            <w:pPr>
              <w:ind w:right="284"/>
              <w:jc w:val="center"/>
              <w:rPr>
                <w:sz w:val="28"/>
                <w:szCs w:val="28"/>
              </w:rPr>
            </w:pPr>
            <w:r w:rsidRPr="00BB4711">
              <w:rPr>
                <w:sz w:val="28"/>
                <w:szCs w:val="28"/>
              </w:rPr>
              <w:t>воспитатель</w:t>
            </w:r>
          </w:p>
        </w:tc>
      </w:tr>
      <w:tr w:rsidR="001834CF" w:rsidRPr="00BB4711" w:rsidTr="001D187F">
        <w:tc>
          <w:tcPr>
            <w:tcW w:w="2127" w:type="dxa"/>
          </w:tcPr>
          <w:p w:rsidR="001834CF" w:rsidRPr="00BB4711" w:rsidRDefault="001834CF" w:rsidP="001834CF">
            <w:pPr>
              <w:ind w:right="284"/>
              <w:jc w:val="center"/>
              <w:rPr>
                <w:sz w:val="28"/>
                <w:szCs w:val="28"/>
              </w:rPr>
            </w:pPr>
            <w:r w:rsidRPr="00BB4711">
              <w:rPr>
                <w:sz w:val="28"/>
                <w:szCs w:val="28"/>
              </w:rPr>
              <w:t>Февраль</w:t>
            </w:r>
          </w:p>
        </w:tc>
        <w:tc>
          <w:tcPr>
            <w:tcW w:w="2977" w:type="dxa"/>
          </w:tcPr>
          <w:p w:rsidR="001834CF" w:rsidRPr="00BB4711" w:rsidRDefault="001834CF" w:rsidP="001834CF">
            <w:pPr>
              <w:ind w:right="284"/>
              <w:jc w:val="center"/>
              <w:rPr>
                <w:sz w:val="28"/>
                <w:szCs w:val="28"/>
              </w:rPr>
            </w:pPr>
            <w:r>
              <w:rPr>
                <w:sz w:val="28"/>
                <w:szCs w:val="28"/>
              </w:rPr>
              <w:t>«Мама, папа, я  - вместе спортивная семья</w:t>
            </w:r>
          </w:p>
        </w:tc>
        <w:tc>
          <w:tcPr>
            <w:tcW w:w="2551" w:type="dxa"/>
          </w:tcPr>
          <w:p w:rsidR="001834CF" w:rsidRPr="00BB4711" w:rsidRDefault="001834CF" w:rsidP="001834CF">
            <w:pPr>
              <w:ind w:right="284"/>
              <w:jc w:val="center"/>
              <w:rPr>
                <w:sz w:val="28"/>
                <w:szCs w:val="28"/>
              </w:rPr>
            </w:pPr>
            <w:r>
              <w:rPr>
                <w:sz w:val="28"/>
                <w:szCs w:val="28"/>
              </w:rPr>
              <w:t>Деловая игра</w:t>
            </w:r>
          </w:p>
        </w:tc>
        <w:tc>
          <w:tcPr>
            <w:tcW w:w="2659" w:type="dxa"/>
          </w:tcPr>
          <w:p w:rsidR="001834CF" w:rsidRPr="00BB4711" w:rsidRDefault="001834CF" w:rsidP="001834CF">
            <w:pPr>
              <w:ind w:right="284"/>
              <w:jc w:val="center"/>
              <w:rPr>
                <w:sz w:val="28"/>
                <w:szCs w:val="28"/>
              </w:rPr>
            </w:pPr>
            <w:proofErr w:type="spellStart"/>
            <w:r w:rsidRPr="00BB4711">
              <w:rPr>
                <w:sz w:val="28"/>
                <w:szCs w:val="28"/>
              </w:rPr>
              <w:t>Золина</w:t>
            </w:r>
            <w:proofErr w:type="spellEnd"/>
            <w:r w:rsidRPr="00BB4711">
              <w:rPr>
                <w:sz w:val="28"/>
                <w:szCs w:val="28"/>
              </w:rPr>
              <w:t xml:space="preserve"> И.А.</w:t>
            </w:r>
          </w:p>
          <w:p w:rsidR="001834CF" w:rsidRPr="00BB4711" w:rsidRDefault="001834CF" w:rsidP="001834CF">
            <w:pPr>
              <w:ind w:right="284"/>
              <w:jc w:val="center"/>
              <w:rPr>
                <w:sz w:val="32"/>
              </w:rPr>
            </w:pPr>
            <w:r w:rsidRPr="00BB4711">
              <w:rPr>
                <w:sz w:val="28"/>
                <w:szCs w:val="28"/>
              </w:rPr>
              <w:t>воспитатель</w:t>
            </w:r>
          </w:p>
        </w:tc>
      </w:tr>
      <w:tr w:rsidR="001834CF" w:rsidRPr="00BB4711" w:rsidTr="001D187F">
        <w:tc>
          <w:tcPr>
            <w:tcW w:w="2127" w:type="dxa"/>
          </w:tcPr>
          <w:p w:rsidR="001834CF" w:rsidRPr="00BB4711" w:rsidRDefault="001834CF" w:rsidP="00BB4711">
            <w:pPr>
              <w:ind w:right="284"/>
              <w:jc w:val="center"/>
              <w:rPr>
                <w:sz w:val="28"/>
                <w:szCs w:val="28"/>
              </w:rPr>
            </w:pPr>
            <w:r>
              <w:rPr>
                <w:sz w:val="28"/>
                <w:szCs w:val="28"/>
              </w:rPr>
              <w:t xml:space="preserve">Март </w:t>
            </w:r>
          </w:p>
        </w:tc>
        <w:tc>
          <w:tcPr>
            <w:tcW w:w="2977" w:type="dxa"/>
          </w:tcPr>
          <w:p w:rsidR="001834CF" w:rsidRPr="00BB4711" w:rsidRDefault="001834CF" w:rsidP="00BB4711">
            <w:pPr>
              <w:ind w:right="284"/>
              <w:jc w:val="center"/>
              <w:rPr>
                <w:sz w:val="28"/>
                <w:szCs w:val="28"/>
              </w:rPr>
            </w:pPr>
            <w:r>
              <w:rPr>
                <w:sz w:val="28"/>
                <w:szCs w:val="28"/>
              </w:rPr>
              <w:t>Роль отца и матери в развитии ребенка дошкольного возраста</w:t>
            </w:r>
          </w:p>
        </w:tc>
        <w:tc>
          <w:tcPr>
            <w:tcW w:w="2551" w:type="dxa"/>
          </w:tcPr>
          <w:p w:rsidR="001834CF" w:rsidRPr="00BB4711" w:rsidRDefault="001834CF" w:rsidP="00BB4711">
            <w:pPr>
              <w:ind w:right="284"/>
              <w:jc w:val="center"/>
              <w:rPr>
                <w:sz w:val="28"/>
                <w:szCs w:val="28"/>
              </w:rPr>
            </w:pPr>
            <w:r>
              <w:rPr>
                <w:sz w:val="28"/>
                <w:szCs w:val="28"/>
              </w:rPr>
              <w:t>Консультация</w:t>
            </w:r>
          </w:p>
        </w:tc>
        <w:tc>
          <w:tcPr>
            <w:tcW w:w="2659" w:type="dxa"/>
          </w:tcPr>
          <w:p w:rsidR="007B2662" w:rsidRPr="00BB4711" w:rsidRDefault="007B2662" w:rsidP="007B2662">
            <w:pPr>
              <w:ind w:right="284"/>
              <w:jc w:val="center"/>
              <w:rPr>
                <w:sz w:val="28"/>
                <w:szCs w:val="28"/>
              </w:rPr>
            </w:pPr>
            <w:proofErr w:type="spellStart"/>
            <w:r w:rsidRPr="00BB4711">
              <w:rPr>
                <w:sz w:val="28"/>
                <w:szCs w:val="28"/>
              </w:rPr>
              <w:t>Золина</w:t>
            </w:r>
            <w:proofErr w:type="spellEnd"/>
            <w:r w:rsidRPr="00BB4711">
              <w:rPr>
                <w:sz w:val="28"/>
                <w:szCs w:val="28"/>
              </w:rPr>
              <w:t xml:space="preserve"> И.А.</w:t>
            </w:r>
          </w:p>
          <w:p w:rsidR="001834CF" w:rsidRPr="00BB4711" w:rsidRDefault="007B2662" w:rsidP="007B2662">
            <w:pPr>
              <w:ind w:right="284"/>
              <w:jc w:val="center"/>
              <w:rPr>
                <w:sz w:val="28"/>
                <w:szCs w:val="28"/>
              </w:rPr>
            </w:pPr>
            <w:r w:rsidRPr="00BB4711">
              <w:rPr>
                <w:sz w:val="28"/>
                <w:szCs w:val="28"/>
              </w:rPr>
              <w:t>воспитатель</w:t>
            </w:r>
          </w:p>
        </w:tc>
      </w:tr>
      <w:tr w:rsidR="001834CF" w:rsidRPr="00BB4711" w:rsidTr="001D187F">
        <w:tc>
          <w:tcPr>
            <w:tcW w:w="2127" w:type="dxa"/>
          </w:tcPr>
          <w:p w:rsidR="001834CF" w:rsidRPr="00BB4711" w:rsidRDefault="001834CF" w:rsidP="001834CF">
            <w:pPr>
              <w:ind w:right="284"/>
              <w:jc w:val="center"/>
              <w:rPr>
                <w:sz w:val="28"/>
                <w:szCs w:val="28"/>
              </w:rPr>
            </w:pPr>
            <w:r w:rsidRPr="00BB4711">
              <w:rPr>
                <w:sz w:val="28"/>
                <w:szCs w:val="28"/>
              </w:rPr>
              <w:t>Апрель</w:t>
            </w:r>
          </w:p>
        </w:tc>
        <w:tc>
          <w:tcPr>
            <w:tcW w:w="2977" w:type="dxa"/>
          </w:tcPr>
          <w:p w:rsidR="001834CF" w:rsidRPr="00BB4711" w:rsidRDefault="001834CF" w:rsidP="001834CF">
            <w:pPr>
              <w:ind w:right="284"/>
              <w:jc w:val="center"/>
              <w:rPr>
                <w:sz w:val="28"/>
                <w:szCs w:val="28"/>
              </w:rPr>
            </w:pPr>
            <w:r>
              <w:rPr>
                <w:sz w:val="28"/>
                <w:szCs w:val="28"/>
              </w:rPr>
              <w:t>Воспитываем послушание</w:t>
            </w:r>
          </w:p>
        </w:tc>
        <w:tc>
          <w:tcPr>
            <w:tcW w:w="2551" w:type="dxa"/>
          </w:tcPr>
          <w:p w:rsidR="001834CF" w:rsidRPr="00BB4711" w:rsidRDefault="001834CF" w:rsidP="001834CF">
            <w:pPr>
              <w:ind w:right="284"/>
              <w:jc w:val="center"/>
              <w:rPr>
                <w:sz w:val="28"/>
                <w:szCs w:val="28"/>
              </w:rPr>
            </w:pPr>
            <w:r>
              <w:rPr>
                <w:sz w:val="28"/>
                <w:szCs w:val="28"/>
              </w:rPr>
              <w:t>Вечер вопросов и ответов</w:t>
            </w:r>
          </w:p>
        </w:tc>
        <w:tc>
          <w:tcPr>
            <w:tcW w:w="2659" w:type="dxa"/>
          </w:tcPr>
          <w:p w:rsidR="001834CF" w:rsidRPr="00BB4711" w:rsidRDefault="001834CF" w:rsidP="001834CF">
            <w:pPr>
              <w:ind w:right="284"/>
              <w:jc w:val="center"/>
              <w:rPr>
                <w:sz w:val="28"/>
                <w:szCs w:val="28"/>
              </w:rPr>
            </w:pPr>
            <w:proofErr w:type="spellStart"/>
            <w:r w:rsidRPr="00BB4711">
              <w:rPr>
                <w:sz w:val="28"/>
                <w:szCs w:val="28"/>
              </w:rPr>
              <w:t>Золина</w:t>
            </w:r>
            <w:proofErr w:type="spellEnd"/>
            <w:r w:rsidRPr="00BB4711">
              <w:rPr>
                <w:sz w:val="28"/>
                <w:szCs w:val="28"/>
              </w:rPr>
              <w:t xml:space="preserve"> И.А.</w:t>
            </w:r>
          </w:p>
          <w:p w:rsidR="001834CF" w:rsidRPr="00BB4711" w:rsidRDefault="001834CF" w:rsidP="00B61D92">
            <w:pPr>
              <w:ind w:right="284"/>
              <w:jc w:val="center"/>
              <w:rPr>
                <w:sz w:val="28"/>
                <w:szCs w:val="28"/>
              </w:rPr>
            </w:pPr>
            <w:r w:rsidRPr="00BB4711">
              <w:rPr>
                <w:sz w:val="28"/>
                <w:szCs w:val="28"/>
              </w:rPr>
              <w:t>воспитатель</w:t>
            </w:r>
            <w:r w:rsidR="007B2662">
              <w:rPr>
                <w:sz w:val="28"/>
                <w:szCs w:val="28"/>
              </w:rPr>
              <w:t xml:space="preserve"> </w:t>
            </w:r>
          </w:p>
        </w:tc>
      </w:tr>
      <w:tr w:rsidR="001834CF" w:rsidRPr="00BB4711" w:rsidTr="001D187F">
        <w:tc>
          <w:tcPr>
            <w:tcW w:w="2127" w:type="dxa"/>
          </w:tcPr>
          <w:p w:rsidR="001834CF" w:rsidRPr="00BB4711" w:rsidRDefault="001834CF" w:rsidP="00BB4711">
            <w:pPr>
              <w:ind w:right="284"/>
              <w:jc w:val="center"/>
              <w:rPr>
                <w:sz w:val="28"/>
                <w:szCs w:val="28"/>
              </w:rPr>
            </w:pPr>
            <w:r>
              <w:rPr>
                <w:sz w:val="28"/>
                <w:szCs w:val="28"/>
              </w:rPr>
              <w:t>Май</w:t>
            </w:r>
          </w:p>
        </w:tc>
        <w:tc>
          <w:tcPr>
            <w:tcW w:w="2977" w:type="dxa"/>
          </w:tcPr>
          <w:p w:rsidR="001834CF" w:rsidRPr="00BB4711" w:rsidRDefault="001834CF" w:rsidP="00BB4711">
            <w:pPr>
              <w:ind w:right="284"/>
              <w:jc w:val="center"/>
              <w:rPr>
                <w:sz w:val="28"/>
                <w:szCs w:val="28"/>
              </w:rPr>
            </w:pPr>
            <w:r>
              <w:rPr>
                <w:sz w:val="28"/>
                <w:szCs w:val="28"/>
              </w:rPr>
              <w:t>Наши достижения</w:t>
            </w:r>
          </w:p>
        </w:tc>
        <w:tc>
          <w:tcPr>
            <w:tcW w:w="2551" w:type="dxa"/>
          </w:tcPr>
          <w:p w:rsidR="001834CF" w:rsidRPr="00BB4711" w:rsidRDefault="001834CF" w:rsidP="00BB4711">
            <w:pPr>
              <w:ind w:right="284"/>
              <w:jc w:val="center"/>
              <w:rPr>
                <w:sz w:val="28"/>
                <w:szCs w:val="28"/>
              </w:rPr>
            </w:pPr>
            <w:r>
              <w:rPr>
                <w:sz w:val="28"/>
                <w:szCs w:val="28"/>
              </w:rPr>
              <w:t>Круглый стол</w:t>
            </w:r>
          </w:p>
        </w:tc>
        <w:tc>
          <w:tcPr>
            <w:tcW w:w="2659" w:type="dxa"/>
          </w:tcPr>
          <w:p w:rsidR="007B2662" w:rsidRDefault="001834CF" w:rsidP="007B2662">
            <w:pPr>
              <w:ind w:right="284"/>
              <w:jc w:val="center"/>
              <w:rPr>
                <w:sz w:val="28"/>
                <w:szCs w:val="28"/>
              </w:rPr>
            </w:pPr>
            <w:proofErr w:type="spellStart"/>
            <w:r>
              <w:rPr>
                <w:sz w:val="28"/>
                <w:szCs w:val="28"/>
              </w:rPr>
              <w:t>Ломовцева</w:t>
            </w:r>
            <w:proofErr w:type="spellEnd"/>
            <w:r>
              <w:rPr>
                <w:sz w:val="28"/>
                <w:szCs w:val="28"/>
              </w:rPr>
              <w:t xml:space="preserve"> Е.В.</w:t>
            </w:r>
          </w:p>
          <w:p w:rsidR="007B2662" w:rsidRDefault="001834CF" w:rsidP="007B2662">
            <w:pPr>
              <w:ind w:right="284"/>
              <w:jc w:val="center"/>
              <w:rPr>
                <w:sz w:val="28"/>
                <w:szCs w:val="28"/>
              </w:rPr>
            </w:pPr>
            <w:r>
              <w:rPr>
                <w:sz w:val="28"/>
                <w:szCs w:val="28"/>
              </w:rPr>
              <w:t>зам. зав. по УВР</w:t>
            </w:r>
            <w:r w:rsidR="007B2662" w:rsidRPr="00BB4711">
              <w:rPr>
                <w:sz w:val="28"/>
                <w:szCs w:val="28"/>
              </w:rPr>
              <w:t xml:space="preserve"> </w:t>
            </w:r>
          </w:p>
          <w:p w:rsidR="007B2662" w:rsidRPr="00BB4711" w:rsidRDefault="007B2662" w:rsidP="007B2662">
            <w:pPr>
              <w:ind w:right="284"/>
              <w:jc w:val="center"/>
              <w:rPr>
                <w:sz w:val="28"/>
                <w:szCs w:val="28"/>
              </w:rPr>
            </w:pPr>
            <w:proofErr w:type="spellStart"/>
            <w:r w:rsidRPr="00BB4711">
              <w:rPr>
                <w:sz w:val="28"/>
                <w:szCs w:val="28"/>
              </w:rPr>
              <w:t>Золина</w:t>
            </w:r>
            <w:proofErr w:type="spellEnd"/>
            <w:r w:rsidRPr="00BB4711">
              <w:rPr>
                <w:sz w:val="28"/>
                <w:szCs w:val="28"/>
              </w:rPr>
              <w:t xml:space="preserve"> И.А.</w:t>
            </w:r>
          </w:p>
          <w:p w:rsidR="001834CF" w:rsidRPr="00BB4711" w:rsidRDefault="007B2662" w:rsidP="007B2662">
            <w:pPr>
              <w:ind w:right="284"/>
              <w:jc w:val="center"/>
              <w:rPr>
                <w:sz w:val="28"/>
                <w:szCs w:val="28"/>
              </w:rPr>
            </w:pPr>
            <w:r w:rsidRPr="00BB4711">
              <w:rPr>
                <w:sz w:val="28"/>
                <w:szCs w:val="28"/>
              </w:rPr>
              <w:t>воспитатель</w:t>
            </w:r>
          </w:p>
        </w:tc>
      </w:tr>
    </w:tbl>
    <w:p w:rsidR="000052AF" w:rsidRPr="00075232" w:rsidRDefault="000052AF" w:rsidP="000052AF">
      <w:pPr>
        <w:pStyle w:val="a7"/>
        <w:pageBreakBefore/>
        <w:jc w:val="center"/>
        <w:rPr>
          <w:b/>
          <w:i/>
          <w:sz w:val="32"/>
        </w:rPr>
      </w:pPr>
      <w:r>
        <w:rPr>
          <w:b/>
          <w:i/>
          <w:sz w:val="32"/>
        </w:rPr>
        <w:lastRenderedPageBreak/>
        <w:t xml:space="preserve">Консультации  </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5078"/>
        <w:gridCol w:w="1559"/>
        <w:gridCol w:w="1276"/>
        <w:gridCol w:w="1985"/>
      </w:tblGrid>
      <w:tr w:rsidR="000052AF" w:rsidTr="001D187F">
        <w:tc>
          <w:tcPr>
            <w:tcW w:w="500" w:type="dxa"/>
            <w:vAlign w:val="center"/>
          </w:tcPr>
          <w:p w:rsidR="000052AF" w:rsidRDefault="000052AF" w:rsidP="009C09CF">
            <w:pPr>
              <w:pStyle w:val="a7"/>
              <w:jc w:val="center"/>
            </w:pPr>
            <w:r>
              <w:t>№</w:t>
            </w:r>
          </w:p>
        </w:tc>
        <w:tc>
          <w:tcPr>
            <w:tcW w:w="5078" w:type="dxa"/>
            <w:vAlign w:val="center"/>
          </w:tcPr>
          <w:p w:rsidR="000052AF" w:rsidRDefault="001D187F" w:rsidP="009C09CF">
            <w:pPr>
              <w:pStyle w:val="a7"/>
              <w:jc w:val="center"/>
            </w:pPr>
            <w:r>
              <w:t>Т</w:t>
            </w:r>
            <w:r w:rsidR="000052AF">
              <w:t>ема</w:t>
            </w:r>
          </w:p>
        </w:tc>
        <w:tc>
          <w:tcPr>
            <w:tcW w:w="1559" w:type="dxa"/>
            <w:vAlign w:val="center"/>
          </w:tcPr>
          <w:p w:rsidR="000052AF" w:rsidRDefault="001D187F" w:rsidP="009C09CF">
            <w:pPr>
              <w:pStyle w:val="a7"/>
              <w:jc w:val="center"/>
              <w:rPr>
                <w:sz w:val="24"/>
              </w:rPr>
            </w:pPr>
            <w:r>
              <w:rPr>
                <w:sz w:val="24"/>
              </w:rPr>
              <w:t>Объект консультирова</w:t>
            </w:r>
            <w:r w:rsidR="000052AF">
              <w:rPr>
                <w:sz w:val="24"/>
              </w:rPr>
              <w:t>ния</w:t>
            </w:r>
          </w:p>
        </w:tc>
        <w:tc>
          <w:tcPr>
            <w:tcW w:w="1276" w:type="dxa"/>
            <w:vAlign w:val="center"/>
          </w:tcPr>
          <w:p w:rsidR="000052AF" w:rsidRPr="000A1D8A" w:rsidRDefault="000052AF" w:rsidP="009C09CF">
            <w:pPr>
              <w:pStyle w:val="a7"/>
              <w:jc w:val="center"/>
              <w:rPr>
                <w:sz w:val="24"/>
                <w:szCs w:val="24"/>
              </w:rPr>
            </w:pPr>
            <w:r w:rsidRPr="000A1D8A">
              <w:rPr>
                <w:sz w:val="24"/>
                <w:szCs w:val="24"/>
              </w:rPr>
              <w:t>Срок</w:t>
            </w:r>
          </w:p>
          <w:p w:rsidR="000052AF" w:rsidRDefault="000052AF" w:rsidP="009C09CF">
            <w:pPr>
              <w:pStyle w:val="a7"/>
              <w:jc w:val="center"/>
            </w:pPr>
            <w:r w:rsidRPr="000A1D8A">
              <w:rPr>
                <w:sz w:val="24"/>
                <w:szCs w:val="24"/>
              </w:rPr>
              <w:t>Отметка о выполнении</w:t>
            </w:r>
          </w:p>
        </w:tc>
        <w:tc>
          <w:tcPr>
            <w:tcW w:w="1985" w:type="dxa"/>
            <w:vAlign w:val="center"/>
          </w:tcPr>
          <w:p w:rsidR="000052AF" w:rsidRDefault="001D187F" w:rsidP="009C09CF">
            <w:pPr>
              <w:pStyle w:val="a7"/>
              <w:jc w:val="center"/>
              <w:rPr>
                <w:sz w:val="24"/>
              </w:rPr>
            </w:pPr>
            <w:r>
              <w:rPr>
                <w:sz w:val="24"/>
              </w:rPr>
              <w:t>О</w:t>
            </w:r>
            <w:r w:rsidR="000052AF">
              <w:rPr>
                <w:sz w:val="24"/>
              </w:rPr>
              <w:t>тветственный</w:t>
            </w:r>
          </w:p>
        </w:tc>
      </w:tr>
      <w:tr w:rsidR="000052AF" w:rsidTr="001D187F">
        <w:trPr>
          <w:cantSplit/>
        </w:trPr>
        <w:tc>
          <w:tcPr>
            <w:tcW w:w="500" w:type="dxa"/>
          </w:tcPr>
          <w:p w:rsidR="000052AF" w:rsidRDefault="000052AF" w:rsidP="009C09CF">
            <w:pPr>
              <w:pStyle w:val="a7"/>
              <w:jc w:val="center"/>
            </w:pPr>
          </w:p>
          <w:p w:rsidR="000052AF" w:rsidRDefault="000052AF" w:rsidP="009C09CF">
            <w:pPr>
              <w:pStyle w:val="a7"/>
              <w:jc w:val="center"/>
            </w:pPr>
          </w:p>
          <w:p w:rsidR="000052AF" w:rsidRDefault="000052AF" w:rsidP="009C09CF">
            <w:pPr>
              <w:pStyle w:val="a7"/>
              <w:jc w:val="center"/>
            </w:pPr>
            <w:r>
              <w:t>1</w:t>
            </w:r>
          </w:p>
        </w:tc>
        <w:tc>
          <w:tcPr>
            <w:tcW w:w="5078" w:type="dxa"/>
          </w:tcPr>
          <w:p w:rsidR="000052AF" w:rsidRDefault="000052AF" w:rsidP="009C09CF">
            <w:pPr>
              <w:pStyle w:val="a7"/>
              <w:jc w:val="center"/>
              <w:rPr>
                <w:i/>
              </w:rPr>
            </w:pPr>
            <w:r>
              <w:rPr>
                <w:i/>
              </w:rPr>
              <w:t xml:space="preserve">Общие </w:t>
            </w:r>
          </w:p>
          <w:p w:rsidR="000052AF" w:rsidRPr="00C84BE8" w:rsidRDefault="000052AF" w:rsidP="009C09CF">
            <w:pPr>
              <w:pStyle w:val="a7"/>
              <w:jc w:val="center"/>
              <w:rPr>
                <w:i/>
                <w:color w:val="FF0000"/>
              </w:rPr>
            </w:pPr>
          </w:p>
          <w:p w:rsidR="000052AF" w:rsidRPr="00E143F0" w:rsidRDefault="00E143F0" w:rsidP="009C09CF">
            <w:pPr>
              <w:pStyle w:val="a7"/>
              <w:jc w:val="center"/>
            </w:pPr>
            <w:r w:rsidRPr="00E143F0">
              <w:t>Анализ детского дорожно-транспортного травматизм</w:t>
            </w:r>
            <w:r w:rsidR="0019372A">
              <w:t xml:space="preserve">а в </w:t>
            </w:r>
            <w:r w:rsidR="005A2F91">
              <w:t>Ульяновске за 9 месяцев 2024</w:t>
            </w:r>
            <w:r w:rsidRPr="00E143F0">
              <w:t xml:space="preserve"> года</w:t>
            </w:r>
          </w:p>
        </w:tc>
        <w:tc>
          <w:tcPr>
            <w:tcW w:w="1559" w:type="dxa"/>
            <w:vMerge w:val="restart"/>
          </w:tcPr>
          <w:p w:rsidR="000052AF" w:rsidRDefault="000052AF" w:rsidP="009C09CF">
            <w:pPr>
              <w:pStyle w:val="a7"/>
              <w:jc w:val="center"/>
            </w:pPr>
          </w:p>
        </w:tc>
        <w:tc>
          <w:tcPr>
            <w:tcW w:w="1276" w:type="dxa"/>
          </w:tcPr>
          <w:p w:rsidR="000052AF" w:rsidRPr="009164AB" w:rsidRDefault="000052AF" w:rsidP="009C09CF">
            <w:pPr>
              <w:pStyle w:val="a7"/>
              <w:jc w:val="center"/>
            </w:pPr>
          </w:p>
          <w:p w:rsidR="000052AF" w:rsidRPr="009164AB" w:rsidRDefault="000052AF" w:rsidP="009C09CF">
            <w:pPr>
              <w:pStyle w:val="a7"/>
              <w:jc w:val="center"/>
            </w:pPr>
          </w:p>
          <w:p w:rsidR="000052AF" w:rsidRPr="009164AB" w:rsidRDefault="002F2B67" w:rsidP="009C09CF">
            <w:pPr>
              <w:pStyle w:val="a7"/>
              <w:jc w:val="center"/>
              <w:rPr>
                <w:sz w:val="24"/>
                <w:szCs w:val="24"/>
              </w:rPr>
            </w:pPr>
            <w:r>
              <w:rPr>
                <w:sz w:val="24"/>
                <w:szCs w:val="24"/>
              </w:rPr>
              <w:t>сентябрь</w:t>
            </w:r>
          </w:p>
        </w:tc>
        <w:tc>
          <w:tcPr>
            <w:tcW w:w="1985" w:type="dxa"/>
          </w:tcPr>
          <w:p w:rsidR="000052AF" w:rsidRDefault="000052AF" w:rsidP="009C09CF">
            <w:pPr>
              <w:pStyle w:val="a7"/>
              <w:jc w:val="center"/>
            </w:pPr>
          </w:p>
          <w:p w:rsidR="000052AF" w:rsidRDefault="000052AF" w:rsidP="009C09CF">
            <w:pPr>
              <w:pStyle w:val="a7"/>
              <w:jc w:val="center"/>
            </w:pPr>
          </w:p>
          <w:p w:rsidR="002A4BD8" w:rsidRDefault="000052AF" w:rsidP="009C09CF">
            <w:pPr>
              <w:pStyle w:val="a7"/>
              <w:jc w:val="center"/>
            </w:pPr>
            <w:proofErr w:type="spellStart"/>
            <w:r>
              <w:t>Зиннатуллина</w:t>
            </w:r>
            <w:proofErr w:type="spellEnd"/>
            <w:r>
              <w:t xml:space="preserve"> Р.М.</w:t>
            </w:r>
            <w:r w:rsidR="00501F2B">
              <w:t xml:space="preserve">, </w:t>
            </w:r>
          </w:p>
          <w:p w:rsidR="000052AF" w:rsidRDefault="00690F34" w:rsidP="009C09CF">
            <w:pPr>
              <w:pStyle w:val="a7"/>
              <w:jc w:val="center"/>
            </w:pPr>
            <w:r>
              <w:t xml:space="preserve">Инспектор </w:t>
            </w:r>
            <w:r w:rsidR="00501F2B">
              <w:t>ГИБДД</w:t>
            </w:r>
          </w:p>
        </w:tc>
      </w:tr>
      <w:tr w:rsidR="000052AF" w:rsidTr="001D187F">
        <w:trPr>
          <w:cantSplit/>
        </w:trPr>
        <w:tc>
          <w:tcPr>
            <w:tcW w:w="500" w:type="dxa"/>
          </w:tcPr>
          <w:p w:rsidR="000052AF" w:rsidRDefault="000052AF" w:rsidP="009C09CF">
            <w:pPr>
              <w:pStyle w:val="a7"/>
              <w:jc w:val="center"/>
            </w:pPr>
            <w:r>
              <w:t>2</w:t>
            </w:r>
          </w:p>
        </w:tc>
        <w:tc>
          <w:tcPr>
            <w:tcW w:w="5078" w:type="dxa"/>
          </w:tcPr>
          <w:p w:rsidR="000052AF" w:rsidRPr="0019372A" w:rsidRDefault="00580985" w:rsidP="009C09CF">
            <w:pPr>
              <w:pStyle w:val="a7"/>
              <w:jc w:val="center"/>
              <w:rPr>
                <w:szCs w:val="28"/>
              </w:rPr>
            </w:pPr>
            <w:r w:rsidRPr="005E63F4">
              <w:rPr>
                <w:szCs w:val="28"/>
              </w:rPr>
              <w:t>Формирование у дошкольников основ безопасного поведения в быту</w:t>
            </w:r>
          </w:p>
        </w:tc>
        <w:tc>
          <w:tcPr>
            <w:tcW w:w="1559" w:type="dxa"/>
            <w:vMerge/>
          </w:tcPr>
          <w:p w:rsidR="000052AF" w:rsidRDefault="000052AF" w:rsidP="009C09CF">
            <w:pPr>
              <w:pStyle w:val="a7"/>
              <w:jc w:val="center"/>
            </w:pPr>
          </w:p>
        </w:tc>
        <w:tc>
          <w:tcPr>
            <w:tcW w:w="1276" w:type="dxa"/>
          </w:tcPr>
          <w:p w:rsidR="000052AF" w:rsidRDefault="00173CDD" w:rsidP="009C09CF">
            <w:pPr>
              <w:pStyle w:val="a7"/>
              <w:jc w:val="center"/>
              <w:rPr>
                <w:sz w:val="24"/>
              </w:rPr>
            </w:pPr>
            <w:r>
              <w:rPr>
                <w:sz w:val="24"/>
              </w:rPr>
              <w:t xml:space="preserve">январь </w:t>
            </w:r>
          </w:p>
        </w:tc>
        <w:tc>
          <w:tcPr>
            <w:tcW w:w="1985" w:type="dxa"/>
          </w:tcPr>
          <w:p w:rsidR="000052AF" w:rsidRDefault="00580985" w:rsidP="009C09CF">
            <w:pPr>
              <w:pStyle w:val="a7"/>
              <w:jc w:val="center"/>
            </w:pPr>
            <w:proofErr w:type="spellStart"/>
            <w:r>
              <w:t>Ломовцева</w:t>
            </w:r>
            <w:proofErr w:type="spellEnd"/>
            <w:r>
              <w:t xml:space="preserve"> Е.В.</w:t>
            </w:r>
          </w:p>
        </w:tc>
      </w:tr>
      <w:tr w:rsidR="000052AF" w:rsidTr="001D187F">
        <w:trPr>
          <w:cantSplit/>
        </w:trPr>
        <w:tc>
          <w:tcPr>
            <w:tcW w:w="500" w:type="dxa"/>
          </w:tcPr>
          <w:p w:rsidR="000052AF" w:rsidRDefault="002345EA" w:rsidP="009C09CF">
            <w:pPr>
              <w:pStyle w:val="a7"/>
              <w:jc w:val="center"/>
            </w:pPr>
            <w:r>
              <w:t>3</w:t>
            </w:r>
          </w:p>
        </w:tc>
        <w:tc>
          <w:tcPr>
            <w:tcW w:w="5078" w:type="dxa"/>
          </w:tcPr>
          <w:p w:rsidR="000052AF" w:rsidRPr="00FE2F5E" w:rsidRDefault="00202B00" w:rsidP="009C09CF">
            <w:pPr>
              <w:pStyle w:val="a7"/>
              <w:jc w:val="center"/>
              <w:rPr>
                <w:color w:val="FF0000"/>
                <w:szCs w:val="28"/>
              </w:rPr>
            </w:pPr>
            <w:r w:rsidRPr="00202B00">
              <w:rPr>
                <w:szCs w:val="28"/>
              </w:rPr>
              <w:t>Формирование представлений о природе, осознанного отношения к ней у детей дошкольного возраста</w:t>
            </w:r>
          </w:p>
        </w:tc>
        <w:tc>
          <w:tcPr>
            <w:tcW w:w="1559" w:type="dxa"/>
            <w:vMerge/>
          </w:tcPr>
          <w:p w:rsidR="000052AF" w:rsidRDefault="000052AF" w:rsidP="009C09CF">
            <w:pPr>
              <w:pStyle w:val="a7"/>
              <w:jc w:val="center"/>
            </w:pPr>
          </w:p>
        </w:tc>
        <w:tc>
          <w:tcPr>
            <w:tcW w:w="1276" w:type="dxa"/>
          </w:tcPr>
          <w:p w:rsidR="000052AF" w:rsidRDefault="002345EA" w:rsidP="009C09CF">
            <w:pPr>
              <w:pStyle w:val="a7"/>
              <w:jc w:val="center"/>
              <w:rPr>
                <w:sz w:val="24"/>
              </w:rPr>
            </w:pPr>
            <w:r>
              <w:rPr>
                <w:sz w:val="24"/>
              </w:rPr>
              <w:t>март</w:t>
            </w:r>
          </w:p>
        </w:tc>
        <w:tc>
          <w:tcPr>
            <w:tcW w:w="1985" w:type="dxa"/>
          </w:tcPr>
          <w:p w:rsidR="000052AF" w:rsidRDefault="00202B00" w:rsidP="009C09CF">
            <w:pPr>
              <w:pStyle w:val="a7"/>
              <w:jc w:val="center"/>
            </w:pPr>
            <w:r>
              <w:t>Щетинина Н.А.</w:t>
            </w:r>
          </w:p>
        </w:tc>
      </w:tr>
      <w:tr w:rsidR="000052AF" w:rsidTr="001D187F">
        <w:trPr>
          <w:cantSplit/>
        </w:trPr>
        <w:tc>
          <w:tcPr>
            <w:tcW w:w="500" w:type="dxa"/>
          </w:tcPr>
          <w:p w:rsidR="000052AF" w:rsidRDefault="002345EA" w:rsidP="009C09CF">
            <w:pPr>
              <w:pStyle w:val="a7"/>
              <w:jc w:val="center"/>
            </w:pPr>
            <w:r>
              <w:t>4</w:t>
            </w:r>
          </w:p>
        </w:tc>
        <w:tc>
          <w:tcPr>
            <w:tcW w:w="5078" w:type="dxa"/>
          </w:tcPr>
          <w:p w:rsidR="000052AF" w:rsidRPr="00FE2F5E" w:rsidRDefault="00580985" w:rsidP="00580985">
            <w:pPr>
              <w:pStyle w:val="a7"/>
              <w:jc w:val="center"/>
              <w:rPr>
                <w:color w:val="FF0000"/>
                <w:szCs w:val="28"/>
              </w:rPr>
            </w:pPr>
            <w:r w:rsidRPr="00580985">
              <w:rPr>
                <w:szCs w:val="28"/>
              </w:rPr>
              <w:t>Л</w:t>
            </w:r>
            <w:r w:rsidR="0019372A" w:rsidRPr="00580985">
              <w:rPr>
                <w:szCs w:val="28"/>
              </w:rPr>
              <w:t>ето</w:t>
            </w:r>
            <w:r w:rsidRPr="00580985">
              <w:rPr>
                <w:szCs w:val="28"/>
              </w:rPr>
              <w:t>, давай  с тобой дружить</w:t>
            </w:r>
            <w:r w:rsidR="00202B00">
              <w:rPr>
                <w:szCs w:val="28"/>
              </w:rPr>
              <w:t>!</w:t>
            </w:r>
          </w:p>
        </w:tc>
        <w:tc>
          <w:tcPr>
            <w:tcW w:w="1559" w:type="dxa"/>
            <w:vMerge/>
          </w:tcPr>
          <w:p w:rsidR="000052AF" w:rsidRDefault="000052AF" w:rsidP="009C09CF">
            <w:pPr>
              <w:pStyle w:val="a7"/>
              <w:jc w:val="center"/>
            </w:pPr>
          </w:p>
        </w:tc>
        <w:tc>
          <w:tcPr>
            <w:tcW w:w="1276" w:type="dxa"/>
          </w:tcPr>
          <w:p w:rsidR="000052AF" w:rsidRDefault="00AD3DA6" w:rsidP="009C09CF">
            <w:pPr>
              <w:pStyle w:val="a7"/>
              <w:jc w:val="center"/>
              <w:rPr>
                <w:sz w:val="24"/>
              </w:rPr>
            </w:pPr>
            <w:r>
              <w:rPr>
                <w:sz w:val="24"/>
              </w:rPr>
              <w:t>май</w:t>
            </w:r>
          </w:p>
        </w:tc>
        <w:tc>
          <w:tcPr>
            <w:tcW w:w="1985" w:type="dxa"/>
          </w:tcPr>
          <w:p w:rsidR="000052AF" w:rsidRDefault="00580985" w:rsidP="009C09CF">
            <w:pPr>
              <w:pStyle w:val="a7"/>
              <w:jc w:val="center"/>
            </w:pPr>
            <w:proofErr w:type="spellStart"/>
            <w:r>
              <w:t>Надольская</w:t>
            </w:r>
            <w:proofErr w:type="spellEnd"/>
            <w:r>
              <w:t xml:space="preserve"> М.В.</w:t>
            </w:r>
          </w:p>
        </w:tc>
      </w:tr>
      <w:tr w:rsidR="000052AF" w:rsidTr="001D187F">
        <w:tc>
          <w:tcPr>
            <w:tcW w:w="500" w:type="dxa"/>
          </w:tcPr>
          <w:p w:rsidR="000052AF" w:rsidRDefault="000052AF" w:rsidP="009C09CF">
            <w:pPr>
              <w:pStyle w:val="a7"/>
              <w:jc w:val="center"/>
            </w:pPr>
          </w:p>
          <w:p w:rsidR="000052AF" w:rsidRDefault="000052AF" w:rsidP="009C09CF">
            <w:pPr>
              <w:pStyle w:val="a7"/>
              <w:jc w:val="center"/>
            </w:pPr>
          </w:p>
          <w:p w:rsidR="000052AF" w:rsidRDefault="000052AF" w:rsidP="009C09CF">
            <w:pPr>
              <w:pStyle w:val="a7"/>
              <w:jc w:val="center"/>
            </w:pPr>
            <w:r>
              <w:t>1</w:t>
            </w:r>
          </w:p>
        </w:tc>
        <w:tc>
          <w:tcPr>
            <w:tcW w:w="5078" w:type="dxa"/>
          </w:tcPr>
          <w:p w:rsidR="000052AF" w:rsidRPr="00580985" w:rsidRDefault="000052AF" w:rsidP="00B62992">
            <w:pPr>
              <w:pStyle w:val="a7"/>
              <w:jc w:val="center"/>
              <w:rPr>
                <w:i/>
              </w:rPr>
            </w:pPr>
            <w:r w:rsidRPr="00580985">
              <w:rPr>
                <w:i/>
              </w:rPr>
              <w:t xml:space="preserve">Групповые </w:t>
            </w:r>
          </w:p>
          <w:p w:rsidR="000052AF" w:rsidRPr="00580985" w:rsidRDefault="000052AF" w:rsidP="00B62992">
            <w:pPr>
              <w:pStyle w:val="a7"/>
              <w:jc w:val="center"/>
              <w:rPr>
                <w:i/>
              </w:rPr>
            </w:pPr>
          </w:p>
          <w:p w:rsidR="001E2E21" w:rsidRPr="00FE2F5E" w:rsidRDefault="00580985" w:rsidP="00B62992">
            <w:pPr>
              <w:pStyle w:val="a7"/>
              <w:jc w:val="center"/>
              <w:rPr>
                <w:color w:val="FF0000"/>
                <w:szCs w:val="28"/>
              </w:rPr>
            </w:pPr>
            <w:r w:rsidRPr="00580985">
              <w:rPr>
                <w:szCs w:val="28"/>
              </w:rPr>
              <w:t xml:space="preserve">Развитие мелкой моторики посредством пальчиковых игр и упражнений с детьми раннего возраста </w:t>
            </w:r>
          </w:p>
        </w:tc>
        <w:tc>
          <w:tcPr>
            <w:tcW w:w="1559" w:type="dxa"/>
          </w:tcPr>
          <w:p w:rsidR="000052AF" w:rsidRDefault="000052AF" w:rsidP="00B62992">
            <w:pPr>
              <w:pStyle w:val="a7"/>
              <w:jc w:val="center"/>
              <w:rPr>
                <w:sz w:val="24"/>
              </w:rPr>
            </w:pPr>
          </w:p>
          <w:p w:rsidR="000052AF" w:rsidRDefault="000052AF" w:rsidP="00B62992">
            <w:pPr>
              <w:pStyle w:val="a7"/>
              <w:jc w:val="center"/>
              <w:rPr>
                <w:sz w:val="24"/>
              </w:rPr>
            </w:pPr>
          </w:p>
          <w:p w:rsidR="000134F7" w:rsidRDefault="000052AF" w:rsidP="00B62992">
            <w:pPr>
              <w:pStyle w:val="a7"/>
              <w:jc w:val="center"/>
              <w:rPr>
                <w:sz w:val="24"/>
              </w:rPr>
            </w:pPr>
            <w:r w:rsidRPr="00A13588">
              <w:rPr>
                <w:sz w:val="24"/>
              </w:rPr>
              <w:t>Родители</w:t>
            </w:r>
            <w:r w:rsidR="000418C5">
              <w:rPr>
                <w:sz w:val="24"/>
              </w:rPr>
              <w:t xml:space="preserve"> </w:t>
            </w:r>
            <w:r w:rsidR="003128DC">
              <w:rPr>
                <w:sz w:val="24"/>
              </w:rPr>
              <w:t xml:space="preserve"> </w:t>
            </w:r>
          </w:p>
          <w:p w:rsidR="000052AF" w:rsidRPr="00A13588" w:rsidRDefault="00B87A2B" w:rsidP="00B62992">
            <w:pPr>
              <w:pStyle w:val="a7"/>
              <w:jc w:val="center"/>
              <w:rPr>
                <w:sz w:val="24"/>
              </w:rPr>
            </w:pPr>
            <w:r>
              <w:rPr>
                <w:sz w:val="24"/>
              </w:rPr>
              <w:t>г</w:t>
            </w:r>
            <w:r w:rsidR="000052AF" w:rsidRPr="00A13588">
              <w:rPr>
                <w:sz w:val="24"/>
              </w:rPr>
              <w:t>рупп</w:t>
            </w:r>
            <w:r w:rsidR="00F31616">
              <w:rPr>
                <w:sz w:val="24"/>
              </w:rPr>
              <w:t>ы</w:t>
            </w:r>
            <w:r>
              <w:rPr>
                <w:sz w:val="24"/>
              </w:rPr>
              <w:t xml:space="preserve"> </w:t>
            </w:r>
            <w:r w:rsidR="00580985">
              <w:rPr>
                <w:sz w:val="24"/>
              </w:rPr>
              <w:t>раннего возраста</w:t>
            </w:r>
          </w:p>
        </w:tc>
        <w:tc>
          <w:tcPr>
            <w:tcW w:w="1276" w:type="dxa"/>
          </w:tcPr>
          <w:p w:rsidR="000052AF" w:rsidRPr="00A13588" w:rsidRDefault="000052AF" w:rsidP="00B62992">
            <w:pPr>
              <w:pStyle w:val="a7"/>
              <w:rPr>
                <w:sz w:val="24"/>
              </w:rPr>
            </w:pPr>
          </w:p>
          <w:p w:rsidR="000052AF" w:rsidRPr="002B28F7" w:rsidRDefault="000052AF" w:rsidP="00B62992">
            <w:pPr>
              <w:pStyle w:val="a7"/>
              <w:rPr>
                <w:sz w:val="20"/>
              </w:rPr>
            </w:pPr>
          </w:p>
          <w:p w:rsidR="000052AF" w:rsidRPr="00A13588" w:rsidRDefault="00C60681" w:rsidP="00B62992">
            <w:pPr>
              <w:pStyle w:val="a7"/>
              <w:jc w:val="center"/>
              <w:rPr>
                <w:sz w:val="24"/>
              </w:rPr>
            </w:pPr>
            <w:r>
              <w:rPr>
                <w:sz w:val="24"/>
              </w:rPr>
              <w:t>сентябрь</w:t>
            </w:r>
          </w:p>
        </w:tc>
        <w:tc>
          <w:tcPr>
            <w:tcW w:w="1985" w:type="dxa"/>
          </w:tcPr>
          <w:p w:rsidR="00587DA9" w:rsidRDefault="00587DA9" w:rsidP="00B62992">
            <w:pPr>
              <w:pStyle w:val="a7"/>
            </w:pPr>
          </w:p>
          <w:p w:rsidR="00B62992" w:rsidRDefault="00B62992" w:rsidP="00B62992">
            <w:pPr>
              <w:pStyle w:val="a7"/>
            </w:pPr>
          </w:p>
          <w:p w:rsidR="00580985" w:rsidRDefault="00580985" w:rsidP="00B62992">
            <w:pPr>
              <w:pStyle w:val="a7"/>
              <w:jc w:val="center"/>
            </w:pPr>
            <w:r>
              <w:t xml:space="preserve">Белкина </w:t>
            </w:r>
          </w:p>
          <w:p w:rsidR="00587DA9" w:rsidRDefault="00580985" w:rsidP="00B62992">
            <w:pPr>
              <w:pStyle w:val="a7"/>
              <w:jc w:val="center"/>
            </w:pPr>
            <w:r>
              <w:t>Н.А.</w:t>
            </w:r>
          </w:p>
          <w:p w:rsidR="000052AF" w:rsidRPr="00A13588" w:rsidRDefault="000052AF" w:rsidP="00B62992">
            <w:pPr>
              <w:pStyle w:val="a7"/>
              <w:jc w:val="center"/>
            </w:pPr>
          </w:p>
        </w:tc>
      </w:tr>
      <w:tr w:rsidR="00960279" w:rsidTr="001D187F">
        <w:tc>
          <w:tcPr>
            <w:tcW w:w="500" w:type="dxa"/>
          </w:tcPr>
          <w:p w:rsidR="00960279" w:rsidRDefault="00960279" w:rsidP="009C09CF">
            <w:pPr>
              <w:pStyle w:val="a7"/>
              <w:jc w:val="center"/>
            </w:pPr>
            <w:r>
              <w:t>2</w:t>
            </w:r>
          </w:p>
        </w:tc>
        <w:tc>
          <w:tcPr>
            <w:tcW w:w="5078" w:type="dxa"/>
          </w:tcPr>
          <w:p w:rsidR="00960279" w:rsidRPr="00FE2F5E" w:rsidRDefault="00331E80" w:rsidP="00634745">
            <w:pPr>
              <w:pStyle w:val="a7"/>
              <w:jc w:val="center"/>
              <w:rPr>
                <w:color w:val="FF0000"/>
                <w:szCs w:val="28"/>
              </w:rPr>
            </w:pPr>
            <w:r w:rsidRPr="00331E80">
              <w:rPr>
                <w:szCs w:val="28"/>
              </w:rPr>
              <w:t>Формирование культурно-гигиенических навыков у детей младшего дошкольного возраста</w:t>
            </w:r>
            <w:r w:rsidRPr="00FE2F5E">
              <w:rPr>
                <w:color w:val="FF0000"/>
                <w:szCs w:val="28"/>
              </w:rPr>
              <w:t xml:space="preserve"> </w:t>
            </w:r>
          </w:p>
        </w:tc>
        <w:tc>
          <w:tcPr>
            <w:tcW w:w="1559" w:type="dxa"/>
          </w:tcPr>
          <w:p w:rsidR="00960279" w:rsidRPr="009E41D7" w:rsidRDefault="00960279" w:rsidP="00634745">
            <w:pPr>
              <w:pStyle w:val="a7"/>
              <w:jc w:val="center"/>
              <w:rPr>
                <w:sz w:val="24"/>
              </w:rPr>
            </w:pPr>
            <w:r w:rsidRPr="009E41D7">
              <w:rPr>
                <w:sz w:val="24"/>
              </w:rPr>
              <w:t xml:space="preserve">Родители </w:t>
            </w:r>
            <w:r>
              <w:rPr>
                <w:sz w:val="24"/>
              </w:rPr>
              <w:t>средней группы</w:t>
            </w:r>
          </w:p>
        </w:tc>
        <w:tc>
          <w:tcPr>
            <w:tcW w:w="1276" w:type="dxa"/>
          </w:tcPr>
          <w:p w:rsidR="00960279" w:rsidRPr="00A13588" w:rsidRDefault="00960279" w:rsidP="00960279">
            <w:pPr>
              <w:pStyle w:val="a7"/>
              <w:jc w:val="center"/>
              <w:rPr>
                <w:sz w:val="24"/>
              </w:rPr>
            </w:pPr>
            <w:r>
              <w:rPr>
                <w:sz w:val="24"/>
              </w:rPr>
              <w:t>октябрь</w:t>
            </w:r>
          </w:p>
        </w:tc>
        <w:tc>
          <w:tcPr>
            <w:tcW w:w="1985" w:type="dxa"/>
          </w:tcPr>
          <w:p w:rsidR="00331E80" w:rsidRDefault="00331E80" w:rsidP="00331E80">
            <w:pPr>
              <w:pStyle w:val="a7"/>
              <w:jc w:val="center"/>
            </w:pPr>
            <w:proofErr w:type="spellStart"/>
            <w:r>
              <w:t>Ибятова</w:t>
            </w:r>
            <w:proofErr w:type="spellEnd"/>
            <w:r>
              <w:t xml:space="preserve"> </w:t>
            </w:r>
          </w:p>
          <w:p w:rsidR="00960279" w:rsidRDefault="00331E80" w:rsidP="00331E80">
            <w:pPr>
              <w:pStyle w:val="a7"/>
              <w:jc w:val="center"/>
            </w:pPr>
            <w:r>
              <w:t>Р.М.</w:t>
            </w:r>
          </w:p>
        </w:tc>
      </w:tr>
      <w:tr w:rsidR="00AD3DA6" w:rsidTr="001D187F">
        <w:tc>
          <w:tcPr>
            <w:tcW w:w="500" w:type="dxa"/>
          </w:tcPr>
          <w:p w:rsidR="00AD3DA6" w:rsidRDefault="00960279" w:rsidP="009C09CF">
            <w:pPr>
              <w:pStyle w:val="a7"/>
              <w:jc w:val="center"/>
            </w:pPr>
            <w:r>
              <w:t>3</w:t>
            </w:r>
          </w:p>
        </w:tc>
        <w:tc>
          <w:tcPr>
            <w:tcW w:w="5078" w:type="dxa"/>
          </w:tcPr>
          <w:p w:rsidR="007F6A77" w:rsidRPr="00FE2F5E" w:rsidRDefault="00AC083F" w:rsidP="005E63F4">
            <w:pPr>
              <w:pStyle w:val="a7"/>
              <w:jc w:val="center"/>
              <w:rPr>
                <w:color w:val="FF0000"/>
                <w:szCs w:val="28"/>
              </w:rPr>
            </w:pPr>
            <w:r w:rsidRPr="005E63F4">
              <w:rPr>
                <w:szCs w:val="28"/>
              </w:rPr>
              <w:t xml:space="preserve">Формирование у дошкольников основ </w:t>
            </w:r>
            <w:r w:rsidR="005E63F4" w:rsidRPr="005E63F4">
              <w:rPr>
                <w:szCs w:val="28"/>
              </w:rPr>
              <w:t>безопасного поведения в быту</w:t>
            </w:r>
          </w:p>
        </w:tc>
        <w:tc>
          <w:tcPr>
            <w:tcW w:w="1559" w:type="dxa"/>
          </w:tcPr>
          <w:p w:rsidR="006C1737" w:rsidRDefault="006C1737" w:rsidP="006C1737">
            <w:pPr>
              <w:pStyle w:val="a7"/>
              <w:jc w:val="center"/>
              <w:rPr>
                <w:sz w:val="24"/>
              </w:rPr>
            </w:pPr>
            <w:r w:rsidRPr="001E4AB2">
              <w:rPr>
                <w:sz w:val="24"/>
              </w:rPr>
              <w:t xml:space="preserve">Родители </w:t>
            </w:r>
            <w:proofErr w:type="gramStart"/>
            <w:r>
              <w:rPr>
                <w:sz w:val="24"/>
              </w:rPr>
              <w:t>старшей</w:t>
            </w:r>
            <w:proofErr w:type="gramEnd"/>
          </w:p>
          <w:p w:rsidR="00AD3DA6" w:rsidRPr="009E41D7" w:rsidRDefault="006C1737" w:rsidP="006C1737">
            <w:pPr>
              <w:pStyle w:val="a7"/>
              <w:jc w:val="center"/>
              <w:rPr>
                <w:sz w:val="24"/>
              </w:rPr>
            </w:pPr>
            <w:r w:rsidRPr="00A13588">
              <w:rPr>
                <w:sz w:val="24"/>
              </w:rPr>
              <w:t>групп</w:t>
            </w:r>
            <w:r>
              <w:rPr>
                <w:sz w:val="24"/>
              </w:rPr>
              <w:t>ы</w:t>
            </w:r>
          </w:p>
        </w:tc>
        <w:tc>
          <w:tcPr>
            <w:tcW w:w="1276" w:type="dxa"/>
          </w:tcPr>
          <w:p w:rsidR="00AD3DA6" w:rsidRPr="009E41D7" w:rsidRDefault="00F31616" w:rsidP="00B62992">
            <w:pPr>
              <w:pStyle w:val="a7"/>
              <w:jc w:val="center"/>
              <w:rPr>
                <w:sz w:val="24"/>
              </w:rPr>
            </w:pPr>
            <w:r>
              <w:rPr>
                <w:sz w:val="24"/>
              </w:rPr>
              <w:t>ноябрь</w:t>
            </w:r>
          </w:p>
        </w:tc>
        <w:tc>
          <w:tcPr>
            <w:tcW w:w="1985" w:type="dxa"/>
          </w:tcPr>
          <w:p w:rsidR="00580985" w:rsidRDefault="00580985" w:rsidP="00B62992">
            <w:pPr>
              <w:pStyle w:val="a7"/>
              <w:jc w:val="center"/>
            </w:pPr>
            <w:r>
              <w:t xml:space="preserve">Макарова </w:t>
            </w:r>
          </w:p>
          <w:p w:rsidR="00AD3DA6" w:rsidRPr="009E41D7" w:rsidRDefault="00580985" w:rsidP="00B62992">
            <w:pPr>
              <w:pStyle w:val="a7"/>
              <w:jc w:val="center"/>
            </w:pPr>
            <w:r>
              <w:t>С.С.</w:t>
            </w:r>
          </w:p>
        </w:tc>
      </w:tr>
      <w:tr w:rsidR="00AF4150" w:rsidTr="001D187F">
        <w:tc>
          <w:tcPr>
            <w:tcW w:w="500" w:type="dxa"/>
          </w:tcPr>
          <w:p w:rsidR="00AF4150" w:rsidRDefault="00960279" w:rsidP="009C09CF">
            <w:pPr>
              <w:pStyle w:val="a7"/>
              <w:jc w:val="center"/>
            </w:pPr>
            <w:r>
              <w:t>4</w:t>
            </w:r>
          </w:p>
        </w:tc>
        <w:tc>
          <w:tcPr>
            <w:tcW w:w="5078" w:type="dxa"/>
          </w:tcPr>
          <w:p w:rsidR="007F6A77" w:rsidRPr="00580985" w:rsidRDefault="00580985" w:rsidP="00B62992">
            <w:pPr>
              <w:pStyle w:val="a7"/>
              <w:jc w:val="center"/>
              <w:rPr>
                <w:color w:val="FF0000"/>
                <w:szCs w:val="28"/>
              </w:rPr>
            </w:pPr>
            <w:r w:rsidRPr="00580985">
              <w:rPr>
                <w:szCs w:val="28"/>
              </w:rPr>
              <w:t>Патриотическое воспитание дошкольников посредством ознакомления с народными промыслами и ремеслами</w:t>
            </w:r>
            <w:r w:rsidRPr="00580985">
              <w:rPr>
                <w:color w:val="FF0000"/>
                <w:szCs w:val="28"/>
              </w:rPr>
              <w:t xml:space="preserve"> </w:t>
            </w:r>
          </w:p>
        </w:tc>
        <w:tc>
          <w:tcPr>
            <w:tcW w:w="1559" w:type="dxa"/>
          </w:tcPr>
          <w:p w:rsidR="002F7648" w:rsidRDefault="00AF4150" w:rsidP="00B62992">
            <w:pPr>
              <w:pStyle w:val="a7"/>
              <w:jc w:val="center"/>
              <w:rPr>
                <w:sz w:val="24"/>
              </w:rPr>
            </w:pPr>
            <w:r w:rsidRPr="006847DC">
              <w:rPr>
                <w:sz w:val="24"/>
              </w:rPr>
              <w:t xml:space="preserve">Родители </w:t>
            </w:r>
            <w:r w:rsidR="00957F9F">
              <w:rPr>
                <w:sz w:val="24"/>
              </w:rPr>
              <w:t>младшей</w:t>
            </w:r>
          </w:p>
          <w:p w:rsidR="00AF4150" w:rsidRPr="006847DC" w:rsidRDefault="00AF4150" w:rsidP="00B62992">
            <w:pPr>
              <w:pStyle w:val="a7"/>
              <w:jc w:val="center"/>
              <w:rPr>
                <w:sz w:val="24"/>
              </w:rPr>
            </w:pPr>
            <w:r w:rsidRPr="00A13588">
              <w:rPr>
                <w:sz w:val="24"/>
              </w:rPr>
              <w:t>групп</w:t>
            </w:r>
            <w:r w:rsidR="00957F9F">
              <w:rPr>
                <w:sz w:val="24"/>
              </w:rPr>
              <w:t>ы</w:t>
            </w:r>
          </w:p>
        </w:tc>
        <w:tc>
          <w:tcPr>
            <w:tcW w:w="1276" w:type="dxa"/>
          </w:tcPr>
          <w:p w:rsidR="00AF4150" w:rsidRPr="006847DC" w:rsidRDefault="00F31616" w:rsidP="00B62992">
            <w:pPr>
              <w:pStyle w:val="a7"/>
              <w:jc w:val="center"/>
              <w:rPr>
                <w:sz w:val="24"/>
              </w:rPr>
            </w:pPr>
            <w:r>
              <w:rPr>
                <w:sz w:val="24"/>
              </w:rPr>
              <w:t>декабрь</w:t>
            </w:r>
          </w:p>
        </w:tc>
        <w:tc>
          <w:tcPr>
            <w:tcW w:w="1985" w:type="dxa"/>
          </w:tcPr>
          <w:p w:rsidR="00580985" w:rsidRDefault="00580985" w:rsidP="00B62992">
            <w:pPr>
              <w:pStyle w:val="a7"/>
              <w:jc w:val="center"/>
            </w:pPr>
            <w:r>
              <w:t xml:space="preserve">Сидорина </w:t>
            </w:r>
          </w:p>
          <w:p w:rsidR="00AF4150" w:rsidRPr="006847DC" w:rsidRDefault="00580985" w:rsidP="00B62992">
            <w:pPr>
              <w:pStyle w:val="a7"/>
              <w:jc w:val="center"/>
            </w:pPr>
            <w:r>
              <w:t>С.Г.</w:t>
            </w:r>
          </w:p>
        </w:tc>
      </w:tr>
      <w:tr w:rsidR="00760043" w:rsidTr="001D187F">
        <w:tc>
          <w:tcPr>
            <w:tcW w:w="500" w:type="dxa"/>
          </w:tcPr>
          <w:p w:rsidR="00760043" w:rsidRDefault="00960279" w:rsidP="009C09CF">
            <w:pPr>
              <w:pStyle w:val="a7"/>
              <w:jc w:val="center"/>
            </w:pPr>
            <w:r>
              <w:t>5</w:t>
            </w:r>
          </w:p>
        </w:tc>
        <w:tc>
          <w:tcPr>
            <w:tcW w:w="5078" w:type="dxa"/>
          </w:tcPr>
          <w:p w:rsidR="00760043" w:rsidRPr="00FE2F5E" w:rsidRDefault="00580985" w:rsidP="00B62992">
            <w:pPr>
              <w:pStyle w:val="a7"/>
              <w:jc w:val="center"/>
              <w:rPr>
                <w:color w:val="FF0000"/>
                <w:szCs w:val="28"/>
              </w:rPr>
            </w:pPr>
            <w:r w:rsidRPr="00580985">
              <w:rPr>
                <w:szCs w:val="28"/>
              </w:rPr>
              <w:t xml:space="preserve">Формирование сенсорного опыты детей раннего возраста в процессе игровой деятельности </w:t>
            </w:r>
          </w:p>
        </w:tc>
        <w:tc>
          <w:tcPr>
            <w:tcW w:w="1559" w:type="dxa"/>
          </w:tcPr>
          <w:p w:rsidR="00580985" w:rsidRDefault="00580985" w:rsidP="00580985">
            <w:pPr>
              <w:pStyle w:val="a7"/>
              <w:jc w:val="center"/>
              <w:rPr>
                <w:sz w:val="24"/>
              </w:rPr>
            </w:pPr>
            <w:r w:rsidRPr="00A13588">
              <w:rPr>
                <w:sz w:val="24"/>
              </w:rPr>
              <w:t>Родители</w:t>
            </w:r>
            <w:r>
              <w:rPr>
                <w:sz w:val="24"/>
              </w:rPr>
              <w:t xml:space="preserve">  </w:t>
            </w:r>
          </w:p>
          <w:p w:rsidR="00760043" w:rsidRPr="001E4AB2" w:rsidRDefault="00580985" w:rsidP="00580985">
            <w:pPr>
              <w:pStyle w:val="a7"/>
              <w:jc w:val="center"/>
              <w:rPr>
                <w:sz w:val="24"/>
              </w:rPr>
            </w:pPr>
            <w:r>
              <w:rPr>
                <w:sz w:val="24"/>
              </w:rPr>
              <w:t>г</w:t>
            </w:r>
            <w:r w:rsidRPr="00A13588">
              <w:rPr>
                <w:sz w:val="24"/>
              </w:rPr>
              <w:t>рупп</w:t>
            </w:r>
            <w:r>
              <w:rPr>
                <w:sz w:val="24"/>
              </w:rPr>
              <w:t>ы раннего возраста</w:t>
            </w:r>
          </w:p>
        </w:tc>
        <w:tc>
          <w:tcPr>
            <w:tcW w:w="1276" w:type="dxa"/>
          </w:tcPr>
          <w:p w:rsidR="00760043" w:rsidRPr="001E4AB2" w:rsidRDefault="00F31616" w:rsidP="00B62992">
            <w:pPr>
              <w:pStyle w:val="a7"/>
              <w:jc w:val="center"/>
              <w:rPr>
                <w:sz w:val="24"/>
              </w:rPr>
            </w:pPr>
            <w:r>
              <w:rPr>
                <w:sz w:val="24"/>
              </w:rPr>
              <w:t>январь</w:t>
            </w:r>
          </w:p>
        </w:tc>
        <w:tc>
          <w:tcPr>
            <w:tcW w:w="1985" w:type="dxa"/>
          </w:tcPr>
          <w:p w:rsidR="00580985" w:rsidRDefault="00580985" w:rsidP="00B62992">
            <w:pPr>
              <w:pStyle w:val="a7"/>
              <w:jc w:val="center"/>
            </w:pPr>
            <w:r>
              <w:t xml:space="preserve">Чернова </w:t>
            </w:r>
          </w:p>
          <w:p w:rsidR="00B62992" w:rsidRPr="001E4AB2" w:rsidRDefault="00580985" w:rsidP="00B62992">
            <w:pPr>
              <w:pStyle w:val="a7"/>
              <w:jc w:val="center"/>
            </w:pPr>
            <w:r>
              <w:t>О.В.</w:t>
            </w:r>
          </w:p>
        </w:tc>
      </w:tr>
      <w:tr w:rsidR="00217365" w:rsidTr="001D187F">
        <w:trPr>
          <w:trHeight w:val="416"/>
        </w:trPr>
        <w:tc>
          <w:tcPr>
            <w:tcW w:w="500" w:type="dxa"/>
          </w:tcPr>
          <w:p w:rsidR="00217365" w:rsidRDefault="00960279" w:rsidP="009C09CF">
            <w:pPr>
              <w:pStyle w:val="a7"/>
              <w:jc w:val="center"/>
            </w:pPr>
            <w:r>
              <w:t>6</w:t>
            </w:r>
          </w:p>
        </w:tc>
        <w:tc>
          <w:tcPr>
            <w:tcW w:w="5078" w:type="dxa"/>
          </w:tcPr>
          <w:p w:rsidR="00217365" w:rsidRPr="00587DA9" w:rsidRDefault="00580985" w:rsidP="00580985">
            <w:pPr>
              <w:pStyle w:val="a7"/>
              <w:jc w:val="center"/>
              <w:rPr>
                <w:szCs w:val="28"/>
              </w:rPr>
            </w:pPr>
            <w:r>
              <w:rPr>
                <w:szCs w:val="28"/>
              </w:rPr>
              <w:t>Особенности воспитания мальчиков и девочек</w:t>
            </w:r>
          </w:p>
        </w:tc>
        <w:tc>
          <w:tcPr>
            <w:tcW w:w="1559" w:type="dxa"/>
          </w:tcPr>
          <w:p w:rsidR="00217365" w:rsidRDefault="00217365" w:rsidP="00B62992">
            <w:pPr>
              <w:pStyle w:val="a7"/>
              <w:jc w:val="center"/>
              <w:rPr>
                <w:sz w:val="24"/>
              </w:rPr>
            </w:pPr>
            <w:r w:rsidRPr="001E4AB2">
              <w:rPr>
                <w:sz w:val="24"/>
              </w:rPr>
              <w:t xml:space="preserve">Родители </w:t>
            </w:r>
          </w:p>
          <w:p w:rsidR="0008480E" w:rsidRDefault="0008480E" w:rsidP="0008480E">
            <w:pPr>
              <w:pStyle w:val="a7"/>
              <w:jc w:val="center"/>
              <w:rPr>
                <w:sz w:val="24"/>
              </w:rPr>
            </w:pPr>
            <w:r>
              <w:rPr>
                <w:sz w:val="24"/>
              </w:rPr>
              <w:t>старшей</w:t>
            </w:r>
          </w:p>
          <w:p w:rsidR="00217365" w:rsidRPr="009E41D7" w:rsidRDefault="0008480E" w:rsidP="0008480E">
            <w:pPr>
              <w:pStyle w:val="a7"/>
              <w:jc w:val="center"/>
              <w:rPr>
                <w:sz w:val="24"/>
              </w:rPr>
            </w:pPr>
            <w:r w:rsidRPr="00A13588">
              <w:rPr>
                <w:sz w:val="24"/>
              </w:rPr>
              <w:t>групп</w:t>
            </w:r>
            <w:r>
              <w:rPr>
                <w:sz w:val="24"/>
              </w:rPr>
              <w:t>ы</w:t>
            </w:r>
          </w:p>
        </w:tc>
        <w:tc>
          <w:tcPr>
            <w:tcW w:w="1276" w:type="dxa"/>
          </w:tcPr>
          <w:p w:rsidR="00217365" w:rsidRDefault="000026DA" w:rsidP="00B62992">
            <w:pPr>
              <w:pStyle w:val="a7"/>
              <w:jc w:val="center"/>
              <w:rPr>
                <w:sz w:val="24"/>
              </w:rPr>
            </w:pPr>
            <w:r>
              <w:rPr>
                <w:sz w:val="24"/>
              </w:rPr>
              <w:t>март</w:t>
            </w:r>
          </w:p>
        </w:tc>
        <w:tc>
          <w:tcPr>
            <w:tcW w:w="1985" w:type="dxa"/>
          </w:tcPr>
          <w:p w:rsidR="00217365" w:rsidRDefault="00580985" w:rsidP="00B62992">
            <w:pPr>
              <w:pStyle w:val="a7"/>
              <w:jc w:val="center"/>
            </w:pPr>
            <w:proofErr w:type="spellStart"/>
            <w:r>
              <w:t>Малькова</w:t>
            </w:r>
            <w:proofErr w:type="spellEnd"/>
            <w:r>
              <w:t xml:space="preserve"> А.В.</w:t>
            </w:r>
            <w:r w:rsidR="00587DA9">
              <w:t xml:space="preserve"> </w:t>
            </w:r>
          </w:p>
        </w:tc>
      </w:tr>
      <w:tr w:rsidR="00217365" w:rsidTr="001D187F">
        <w:tc>
          <w:tcPr>
            <w:tcW w:w="500" w:type="dxa"/>
          </w:tcPr>
          <w:p w:rsidR="00217365" w:rsidRDefault="00960279" w:rsidP="009C09CF">
            <w:pPr>
              <w:pStyle w:val="a7"/>
              <w:jc w:val="center"/>
            </w:pPr>
            <w:r>
              <w:t>7</w:t>
            </w:r>
          </w:p>
        </w:tc>
        <w:tc>
          <w:tcPr>
            <w:tcW w:w="5078" w:type="dxa"/>
          </w:tcPr>
          <w:p w:rsidR="007F6A77" w:rsidRPr="00580985" w:rsidRDefault="00580985" w:rsidP="00580985">
            <w:pPr>
              <w:pStyle w:val="a7"/>
              <w:jc w:val="center"/>
              <w:rPr>
                <w:color w:val="FF0000"/>
                <w:szCs w:val="28"/>
              </w:rPr>
            </w:pPr>
            <w:r w:rsidRPr="00580985">
              <w:rPr>
                <w:szCs w:val="28"/>
              </w:rPr>
              <w:t>Экономическое воспитание детей старшего  дошкольного возраста. Формирование предпосылок финансовой грамотности</w:t>
            </w:r>
          </w:p>
        </w:tc>
        <w:tc>
          <w:tcPr>
            <w:tcW w:w="1559" w:type="dxa"/>
          </w:tcPr>
          <w:p w:rsidR="00217365" w:rsidRDefault="00217365" w:rsidP="00B62992">
            <w:pPr>
              <w:pStyle w:val="a7"/>
              <w:jc w:val="center"/>
              <w:rPr>
                <w:sz w:val="24"/>
              </w:rPr>
            </w:pPr>
            <w:r w:rsidRPr="001E4AB2">
              <w:rPr>
                <w:sz w:val="24"/>
              </w:rPr>
              <w:t xml:space="preserve">Родители </w:t>
            </w:r>
            <w:proofErr w:type="gramStart"/>
            <w:r w:rsidR="007F6A77">
              <w:rPr>
                <w:sz w:val="24"/>
              </w:rPr>
              <w:t>подготовительной</w:t>
            </w:r>
            <w:proofErr w:type="gramEnd"/>
          </w:p>
          <w:p w:rsidR="00217365" w:rsidRPr="00CB099D" w:rsidRDefault="00217365" w:rsidP="00B62992">
            <w:pPr>
              <w:pStyle w:val="a7"/>
              <w:jc w:val="center"/>
              <w:rPr>
                <w:sz w:val="24"/>
              </w:rPr>
            </w:pPr>
            <w:r>
              <w:rPr>
                <w:sz w:val="24"/>
              </w:rPr>
              <w:t>группы</w:t>
            </w:r>
          </w:p>
        </w:tc>
        <w:tc>
          <w:tcPr>
            <w:tcW w:w="1276" w:type="dxa"/>
          </w:tcPr>
          <w:p w:rsidR="00217365" w:rsidRPr="00CB099D" w:rsidRDefault="00217365" w:rsidP="00B62992">
            <w:pPr>
              <w:pStyle w:val="a7"/>
              <w:jc w:val="center"/>
              <w:rPr>
                <w:sz w:val="24"/>
              </w:rPr>
            </w:pPr>
            <w:r>
              <w:rPr>
                <w:sz w:val="24"/>
              </w:rPr>
              <w:t>апрель</w:t>
            </w:r>
          </w:p>
        </w:tc>
        <w:tc>
          <w:tcPr>
            <w:tcW w:w="1985" w:type="dxa"/>
          </w:tcPr>
          <w:p w:rsidR="00580985" w:rsidRDefault="00580985" w:rsidP="00580985">
            <w:pPr>
              <w:pStyle w:val="a7"/>
              <w:jc w:val="center"/>
            </w:pPr>
            <w:r>
              <w:t xml:space="preserve">Жданова </w:t>
            </w:r>
          </w:p>
          <w:p w:rsidR="00217365" w:rsidRPr="00CB099D" w:rsidRDefault="00580985" w:rsidP="00580985">
            <w:pPr>
              <w:pStyle w:val="a7"/>
              <w:jc w:val="center"/>
            </w:pPr>
            <w:r>
              <w:t>В.А.</w:t>
            </w:r>
          </w:p>
        </w:tc>
      </w:tr>
      <w:tr w:rsidR="000052AF" w:rsidTr="001D187F">
        <w:tc>
          <w:tcPr>
            <w:tcW w:w="500" w:type="dxa"/>
          </w:tcPr>
          <w:p w:rsidR="000052AF" w:rsidRDefault="00960279" w:rsidP="009C09CF">
            <w:pPr>
              <w:pStyle w:val="a7"/>
              <w:jc w:val="center"/>
            </w:pPr>
            <w:r>
              <w:t>8</w:t>
            </w:r>
          </w:p>
        </w:tc>
        <w:tc>
          <w:tcPr>
            <w:tcW w:w="5078" w:type="dxa"/>
          </w:tcPr>
          <w:p w:rsidR="0027474A" w:rsidRPr="00580985" w:rsidRDefault="00580985" w:rsidP="00580985">
            <w:pPr>
              <w:pStyle w:val="a7"/>
              <w:jc w:val="center"/>
              <w:rPr>
                <w:szCs w:val="28"/>
              </w:rPr>
            </w:pPr>
            <w:r>
              <w:rPr>
                <w:szCs w:val="28"/>
              </w:rPr>
              <w:t>Организация дидактических игр экологической направленности в летний период</w:t>
            </w:r>
          </w:p>
        </w:tc>
        <w:tc>
          <w:tcPr>
            <w:tcW w:w="1559" w:type="dxa"/>
          </w:tcPr>
          <w:p w:rsidR="00F31616" w:rsidRDefault="00F31616" w:rsidP="00B62992">
            <w:pPr>
              <w:pStyle w:val="a7"/>
              <w:jc w:val="center"/>
              <w:rPr>
                <w:sz w:val="24"/>
              </w:rPr>
            </w:pPr>
            <w:r w:rsidRPr="001E4AB2">
              <w:rPr>
                <w:sz w:val="24"/>
              </w:rPr>
              <w:t xml:space="preserve">Родители </w:t>
            </w:r>
            <w:r w:rsidR="007F6A77">
              <w:rPr>
                <w:sz w:val="24"/>
              </w:rPr>
              <w:t>младшей</w:t>
            </w:r>
          </w:p>
          <w:p w:rsidR="000052AF" w:rsidRPr="00E16C62" w:rsidRDefault="00F31616" w:rsidP="00B62992">
            <w:pPr>
              <w:pStyle w:val="a7"/>
              <w:jc w:val="center"/>
              <w:rPr>
                <w:sz w:val="24"/>
              </w:rPr>
            </w:pPr>
            <w:r>
              <w:rPr>
                <w:sz w:val="24"/>
              </w:rPr>
              <w:t>группы</w:t>
            </w:r>
          </w:p>
        </w:tc>
        <w:tc>
          <w:tcPr>
            <w:tcW w:w="1276" w:type="dxa"/>
          </w:tcPr>
          <w:p w:rsidR="000052AF" w:rsidRPr="00E16C62" w:rsidRDefault="00AD3DA6" w:rsidP="00B62992">
            <w:pPr>
              <w:pStyle w:val="a7"/>
              <w:jc w:val="center"/>
              <w:rPr>
                <w:sz w:val="24"/>
              </w:rPr>
            </w:pPr>
            <w:r>
              <w:rPr>
                <w:sz w:val="24"/>
              </w:rPr>
              <w:t>май</w:t>
            </w:r>
          </w:p>
        </w:tc>
        <w:tc>
          <w:tcPr>
            <w:tcW w:w="1985" w:type="dxa"/>
          </w:tcPr>
          <w:p w:rsidR="000052AF" w:rsidRDefault="00580985" w:rsidP="00B62992">
            <w:pPr>
              <w:pStyle w:val="a7"/>
              <w:jc w:val="center"/>
            </w:pPr>
            <w:r>
              <w:t>Щетинина Н.А.</w:t>
            </w:r>
          </w:p>
        </w:tc>
      </w:tr>
    </w:tbl>
    <w:p w:rsidR="00580985" w:rsidRDefault="00580985" w:rsidP="00C00531">
      <w:pPr>
        <w:pStyle w:val="a7"/>
        <w:rPr>
          <w:b/>
          <w:i/>
          <w:szCs w:val="28"/>
        </w:rPr>
      </w:pPr>
    </w:p>
    <w:p w:rsidR="007A22F4" w:rsidRDefault="00C75426" w:rsidP="007A22F4">
      <w:pPr>
        <w:pStyle w:val="a7"/>
        <w:jc w:val="center"/>
        <w:rPr>
          <w:b/>
          <w:i/>
          <w:szCs w:val="28"/>
        </w:rPr>
      </w:pPr>
      <w:r w:rsidRPr="00C75426">
        <w:rPr>
          <w:b/>
          <w:i/>
          <w:szCs w:val="28"/>
        </w:rPr>
        <w:lastRenderedPageBreak/>
        <w:t>Работа с</w:t>
      </w:r>
      <w:r w:rsidR="000052AF" w:rsidRPr="00C75426">
        <w:rPr>
          <w:b/>
          <w:i/>
          <w:szCs w:val="28"/>
        </w:rPr>
        <w:t xml:space="preserve"> </w:t>
      </w:r>
      <w:r w:rsidR="00466ABE">
        <w:rPr>
          <w:b/>
          <w:i/>
          <w:szCs w:val="28"/>
        </w:rPr>
        <w:t xml:space="preserve">неблагополучными </w:t>
      </w:r>
      <w:r w:rsidR="000052AF" w:rsidRPr="00C75426">
        <w:rPr>
          <w:b/>
          <w:i/>
          <w:szCs w:val="28"/>
        </w:rPr>
        <w:t>семьями</w:t>
      </w:r>
      <w:r w:rsidR="00466ABE">
        <w:rPr>
          <w:b/>
          <w:i/>
          <w:szCs w:val="28"/>
        </w:rPr>
        <w:t xml:space="preserve"> и семьями группы риска</w:t>
      </w:r>
    </w:p>
    <w:p w:rsidR="00832902" w:rsidRDefault="00832902" w:rsidP="007A22F4">
      <w:pPr>
        <w:pStyle w:val="a7"/>
        <w:rPr>
          <w:b/>
          <w:i/>
          <w:szCs w:val="28"/>
        </w:rPr>
      </w:pPr>
    </w:p>
    <w:tbl>
      <w:tblPr>
        <w:tblW w:w="11221"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7151"/>
        <w:gridCol w:w="1355"/>
        <w:gridCol w:w="2126"/>
      </w:tblGrid>
      <w:tr w:rsidR="005131EE" w:rsidTr="00CF329B">
        <w:tc>
          <w:tcPr>
            <w:tcW w:w="589" w:type="dxa"/>
          </w:tcPr>
          <w:p w:rsidR="000052AF" w:rsidRPr="00C75426" w:rsidRDefault="000052AF" w:rsidP="000052AF">
            <w:pPr>
              <w:pStyle w:val="a7"/>
              <w:jc w:val="center"/>
              <w:rPr>
                <w:i/>
                <w:sz w:val="24"/>
                <w:szCs w:val="24"/>
              </w:rPr>
            </w:pPr>
            <w:r w:rsidRPr="00C75426">
              <w:rPr>
                <w:i/>
                <w:sz w:val="24"/>
                <w:szCs w:val="24"/>
              </w:rPr>
              <w:t>№</w:t>
            </w:r>
          </w:p>
        </w:tc>
        <w:tc>
          <w:tcPr>
            <w:tcW w:w="7151" w:type="dxa"/>
          </w:tcPr>
          <w:p w:rsidR="000052AF" w:rsidRPr="00C75426" w:rsidRDefault="000052AF" w:rsidP="000052AF">
            <w:pPr>
              <w:pStyle w:val="a7"/>
              <w:jc w:val="center"/>
              <w:rPr>
                <w:i/>
                <w:sz w:val="24"/>
                <w:szCs w:val="24"/>
              </w:rPr>
            </w:pPr>
            <w:r w:rsidRPr="00C75426">
              <w:rPr>
                <w:i/>
                <w:sz w:val="24"/>
                <w:szCs w:val="24"/>
              </w:rPr>
              <w:t>Мероприятия</w:t>
            </w:r>
          </w:p>
        </w:tc>
        <w:tc>
          <w:tcPr>
            <w:tcW w:w="1355" w:type="dxa"/>
          </w:tcPr>
          <w:p w:rsidR="000052AF" w:rsidRPr="00C75426" w:rsidRDefault="000052AF" w:rsidP="000052AF">
            <w:pPr>
              <w:pStyle w:val="a7"/>
              <w:jc w:val="center"/>
              <w:rPr>
                <w:i/>
                <w:sz w:val="24"/>
                <w:szCs w:val="24"/>
              </w:rPr>
            </w:pPr>
            <w:r w:rsidRPr="00C75426">
              <w:rPr>
                <w:i/>
                <w:sz w:val="24"/>
                <w:szCs w:val="24"/>
              </w:rPr>
              <w:t>Срок</w:t>
            </w:r>
          </w:p>
        </w:tc>
        <w:tc>
          <w:tcPr>
            <w:tcW w:w="2126" w:type="dxa"/>
          </w:tcPr>
          <w:p w:rsidR="000052AF" w:rsidRPr="00C75426" w:rsidRDefault="000052AF" w:rsidP="000052AF">
            <w:pPr>
              <w:pStyle w:val="a7"/>
              <w:jc w:val="center"/>
              <w:rPr>
                <w:i/>
                <w:sz w:val="24"/>
                <w:szCs w:val="24"/>
              </w:rPr>
            </w:pPr>
            <w:r w:rsidRPr="00C75426">
              <w:rPr>
                <w:i/>
                <w:sz w:val="24"/>
                <w:szCs w:val="24"/>
              </w:rPr>
              <w:t>ответственный</w:t>
            </w:r>
          </w:p>
        </w:tc>
      </w:tr>
      <w:tr w:rsidR="003B6AA7" w:rsidTr="00CF329B">
        <w:tc>
          <w:tcPr>
            <w:tcW w:w="11221" w:type="dxa"/>
            <w:gridSpan w:val="4"/>
          </w:tcPr>
          <w:p w:rsidR="00616756" w:rsidRDefault="00616756" w:rsidP="000052AF">
            <w:pPr>
              <w:pStyle w:val="a7"/>
              <w:jc w:val="center"/>
              <w:rPr>
                <w:b/>
                <w:i/>
                <w:sz w:val="24"/>
                <w:szCs w:val="24"/>
              </w:rPr>
            </w:pPr>
          </w:p>
          <w:p w:rsidR="00616756" w:rsidRPr="00616756" w:rsidRDefault="003B6AA7" w:rsidP="00616756">
            <w:pPr>
              <w:pStyle w:val="a7"/>
              <w:jc w:val="center"/>
              <w:rPr>
                <w:b/>
                <w:i/>
                <w:sz w:val="24"/>
                <w:szCs w:val="24"/>
              </w:rPr>
            </w:pPr>
            <w:r>
              <w:rPr>
                <w:b/>
                <w:i/>
                <w:sz w:val="24"/>
                <w:szCs w:val="24"/>
                <w:lang w:val="en-US"/>
              </w:rPr>
              <w:t>I</w:t>
            </w:r>
            <w:r w:rsidR="00FF588D">
              <w:rPr>
                <w:b/>
                <w:i/>
                <w:sz w:val="24"/>
                <w:szCs w:val="24"/>
              </w:rPr>
              <w:t>.</w:t>
            </w:r>
            <w:r w:rsidRPr="00C75426">
              <w:rPr>
                <w:b/>
                <w:i/>
                <w:sz w:val="24"/>
                <w:szCs w:val="24"/>
              </w:rPr>
              <w:t>Работа с семьей</w:t>
            </w:r>
          </w:p>
        </w:tc>
      </w:tr>
      <w:tr w:rsidR="005131EE" w:rsidTr="00CF329B">
        <w:tc>
          <w:tcPr>
            <w:tcW w:w="589" w:type="dxa"/>
          </w:tcPr>
          <w:p w:rsidR="000052AF" w:rsidRPr="00C75426" w:rsidRDefault="000052AF" w:rsidP="000052AF">
            <w:pPr>
              <w:pStyle w:val="a7"/>
              <w:jc w:val="center"/>
              <w:rPr>
                <w:sz w:val="24"/>
                <w:szCs w:val="24"/>
              </w:rPr>
            </w:pPr>
            <w:r w:rsidRPr="00C75426">
              <w:rPr>
                <w:sz w:val="24"/>
                <w:szCs w:val="24"/>
              </w:rPr>
              <w:t>1</w:t>
            </w:r>
          </w:p>
        </w:tc>
        <w:tc>
          <w:tcPr>
            <w:tcW w:w="7151" w:type="dxa"/>
          </w:tcPr>
          <w:p w:rsidR="000052AF" w:rsidRPr="00C75426" w:rsidRDefault="00EE726E" w:rsidP="000052AF">
            <w:pPr>
              <w:pStyle w:val="a7"/>
              <w:jc w:val="center"/>
              <w:rPr>
                <w:sz w:val="24"/>
                <w:szCs w:val="24"/>
              </w:rPr>
            </w:pPr>
            <w:r>
              <w:rPr>
                <w:sz w:val="24"/>
                <w:szCs w:val="24"/>
              </w:rPr>
              <w:t>Заполнение социального паспорта семьи</w:t>
            </w:r>
          </w:p>
        </w:tc>
        <w:tc>
          <w:tcPr>
            <w:tcW w:w="1355" w:type="dxa"/>
          </w:tcPr>
          <w:p w:rsidR="000052AF" w:rsidRDefault="000D6828" w:rsidP="000052AF">
            <w:pPr>
              <w:pStyle w:val="a7"/>
              <w:jc w:val="center"/>
              <w:rPr>
                <w:sz w:val="24"/>
                <w:szCs w:val="24"/>
              </w:rPr>
            </w:pPr>
            <w:r>
              <w:rPr>
                <w:sz w:val="24"/>
                <w:szCs w:val="24"/>
              </w:rPr>
              <w:t>с</w:t>
            </w:r>
            <w:r w:rsidR="000052AF" w:rsidRPr="00C75426">
              <w:rPr>
                <w:sz w:val="24"/>
                <w:szCs w:val="24"/>
              </w:rPr>
              <w:t>ентябрь</w:t>
            </w:r>
          </w:p>
          <w:p w:rsidR="000D6828" w:rsidRPr="00C75426" w:rsidRDefault="000D6828" w:rsidP="000052AF">
            <w:pPr>
              <w:pStyle w:val="a7"/>
              <w:jc w:val="center"/>
              <w:rPr>
                <w:sz w:val="24"/>
                <w:szCs w:val="24"/>
              </w:rPr>
            </w:pPr>
            <w:r>
              <w:rPr>
                <w:sz w:val="24"/>
                <w:szCs w:val="24"/>
              </w:rPr>
              <w:t>апрель</w:t>
            </w:r>
          </w:p>
        </w:tc>
        <w:tc>
          <w:tcPr>
            <w:tcW w:w="2126" w:type="dxa"/>
          </w:tcPr>
          <w:p w:rsidR="000052AF" w:rsidRPr="00C75426" w:rsidRDefault="00EE726E" w:rsidP="000052AF">
            <w:pPr>
              <w:pStyle w:val="a7"/>
              <w:jc w:val="center"/>
              <w:rPr>
                <w:sz w:val="24"/>
                <w:szCs w:val="24"/>
              </w:rPr>
            </w:pPr>
            <w:r>
              <w:rPr>
                <w:sz w:val="24"/>
                <w:szCs w:val="24"/>
              </w:rPr>
              <w:t>Родители</w:t>
            </w:r>
          </w:p>
        </w:tc>
      </w:tr>
      <w:tr w:rsidR="005131EE" w:rsidTr="00CF329B">
        <w:tc>
          <w:tcPr>
            <w:tcW w:w="589" w:type="dxa"/>
          </w:tcPr>
          <w:p w:rsidR="000052AF" w:rsidRPr="00C75426" w:rsidRDefault="000052AF" w:rsidP="000052AF">
            <w:pPr>
              <w:pStyle w:val="a7"/>
              <w:jc w:val="center"/>
              <w:rPr>
                <w:sz w:val="24"/>
                <w:szCs w:val="24"/>
              </w:rPr>
            </w:pPr>
            <w:r w:rsidRPr="00C75426">
              <w:rPr>
                <w:sz w:val="24"/>
                <w:szCs w:val="24"/>
              </w:rPr>
              <w:t>2</w:t>
            </w:r>
          </w:p>
        </w:tc>
        <w:tc>
          <w:tcPr>
            <w:tcW w:w="7151" w:type="dxa"/>
          </w:tcPr>
          <w:p w:rsidR="000052AF" w:rsidRPr="00C75426" w:rsidRDefault="000052AF" w:rsidP="00466ABE">
            <w:pPr>
              <w:pStyle w:val="a7"/>
              <w:jc w:val="center"/>
              <w:rPr>
                <w:sz w:val="24"/>
                <w:szCs w:val="24"/>
              </w:rPr>
            </w:pPr>
            <w:r w:rsidRPr="00C75426">
              <w:rPr>
                <w:sz w:val="24"/>
                <w:szCs w:val="24"/>
              </w:rPr>
              <w:t xml:space="preserve">Выявление </w:t>
            </w:r>
            <w:r w:rsidR="00466ABE">
              <w:rPr>
                <w:sz w:val="24"/>
                <w:szCs w:val="24"/>
              </w:rPr>
              <w:t xml:space="preserve">неблагополучных </w:t>
            </w:r>
            <w:r w:rsidRPr="00C75426">
              <w:rPr>
                <w:sz w:val="24"/>
                <w:szCs w:val="24"/>
              </w:rPr>
              <w:t>семей</w:t>
            </w:r>
            <w:r w:rsidR="00832902">
              <w:rPr>
                <w:sz w:val="24"/>
                <w:szCs w:val="24"/>
              </w:rPr>
              <w:t xml:space="preserve"> </w:t>
            </w:r>
            <w:r w:rsidR="00466ABE">
              <w:rPr>
                <w:sz w:val="24"/>
                <w:szCs w:val="24"/>
              </w:rPr>
              <w:t xml:space="preserve">и семей группы риска </w:t>
            </w:r>
            <w:r w:rsidR="00C75426">
              <w:rPr>
                <w:sz w:val="24"/>
                <w:szCs w:val="24"/>
              </w:rPr>
              <w:t>среди семей воспитанников ДОУ. (Форма 2-ШС)</w:t>
            </w:r>
          </w:p>
        </w:tc>
        <w:tc>
          <w:tcPr>
            <w:tcW w:w="1355" w:type="dxa"/>
          </w:tcPr>
          <w:p w:rsidR="000052AF" w:rsidRPr="00C75426" w:rsidRDefault="000052AF" w:rsidP="000052AF">
            <w:pPr>
              <w:pStyle w:val="a7"/>
              <w:jc w:val="center"/>
              <w:rPr>
                <w:sz w:val="24"/>
                <w:szCs w:val="24"/>
              </w:rPr>
            </w:pPr>
            <w:r w:rsidRPr="00C75426">
              <w:rPr>
                <w:sz w:val="24"/>
                <w:szCs w:val="24"/>
              </w:rPr>
              <w:t>октябрь</w:t>
            </w:r>
          </w:p>
        </w:tc>
        <w:tc>
          <w:tcPr>
            <w:tcW w:w="2126" w:type="dxa"/>
          </w:tcPr>
          <w:p w:rsidR="000052AF" w:rsidRPr="00C75426" w:rsidRDefault="000052AF" w:rsidP="000052AF">
            <w:pPr>
              <w:pStyle w:val="a7"/>
              <w:jc w:val="center"/>
              <w:rPr>
                <w:sz w:val="24"/>
                <w:szCs w:val="24"/>
              </w:rPr>
            </w:pPr>
            <w:r w:rsidRPr="00C75426">
              <w:rPr>
                <w:sz w:val="24"/>
                <w:szCs w:val="24"/>
              </w:rPr>
              <w:t>Воспитатели</w:t>
            </w:r>
            <w:r w:rsidR="00CC0B88">
              <w:rPr>
                <w:sz w:val="24"/>
                <w:szCs w:val="24"/>
              </w:rPr>
              <w:t xml:space="preserve"> совместно с </w:t>
            </w:r>
            <w:r w:rsidR="00EE726E">
              <w:rPr>
                <w:sz w:val="24"/>
                <w:szCs w:val="24"/>
              </w:rPr>
              <w:t>родителями</w:t>
            </w:r>
          </w:p>
        </w:tc>
      </w:tr>
      <w:tr w:rsidR="005131EE" w:rsidTr="00CF329B">
        <w:trPr>
          <w:trHeight w:val="642"/>
        </w:trPr>
        <w:tc>
          <w:tcPr>
            <w:tcW w:w="589" w:type="dxa"/>
          </w:tcPr>
          <w:p w:rsidR="000052AF" w:rsidRPr="00C75426" w:rsidRDefault="000052AF" w:rsidP="000052AF">
            <w:pPr>
              <w:pStyle w:val="a7"/>
              <w:jc w:val="center"/>
              <w:rPr>
                <w:sz w:val="24"/>
                <w:szCs w:val="24"/>
              </w:rPr>
            </w:pPr>
            <w:r w:rsidRPr="00C75426">
              <w:rPr>
                <w:sz w:val="24"/>
                <w:szCs w:val="24"/>
              </w:rPr>
              <w:t xml:space="preserve">3 </w:t>
            </w:r>
          </w:p>
        </w:tc>
        <w:tc>
          <w:tcPr>
            <w:tcW w:w="7151" w:type="dxa"/>
          </w:tcPr>
          <w:p w:rsidR="000052AF" w:rsidRPr="00C75426" w:rsidRDefault="000052AF" w:rsidP="000052AF">
            <w:pPr>
              <w:pStyle w:val="a7"/>
              <w:jc w:val="center"/>
              <w:rPr>
                <w:sz w:val="24"/>
                <w:szCs w:val="24"/>
              </w:rPr>
            </w:pPr>
            <w:r w:rsidRPr="00C75426">
              <w:rPr>
                <w:sz w:val="24"/>
                <w:szCs w:val="24"/>
              </w:rPr>
              <w:t xml:space="preserve">Посещение </w:t>
            </w:r>
            <w:r w:rsidR="00C75426">
              <w:rPr>
                <w:sz w:val="24"/>
                <w:szCs w:val="24"/>
              </w:rPr>
              <w:t>семьи ребенка на дому (Акт обследования жилищно-бытовых</w:t>
            </w:r>
            <w:r w:rsidRPr="00C75426">
              <w:rPr>
                <w:sz w:val="24"/>
                <w:szCs w:val="24"/>
              </w:rPr>
              <w:t xml:space="preserve"> условий</w:t>
            </w:r>
            <w:r w:rsidR="00C75426">
              <w:rPr>
                <w:sz w:val="24"/>
                <w:szCs w:val="24"/>
              </w:rPr>
              <w:t>)</w:t>
            </w:r>
          </w:p>
        </w:tc>
        <w:tc>
          <w:tcPr>
            <w:tcW w:w="1355" w:type="dxa"/>
          </w:tcPr>
          <w:p w:rsidR="000052AF" w:rsidRDefault="00EB0BD6" w:rsidP="000052AF">
            <w:pPr>
              <w:pStyle w:val="a7"/>
              <w:jc w:val="center"/>
              <w:rPr>
                <w:sz w:val="24"/>
                <w:szCs w:val="24"/>
              </w:rPr>
            </w:pPr>
            <w:r>
              <w:rPr>
                <w:sz w:val="24"/>
                <w:szCs w:val="24"/>
              </w:rPr>
              <w:t>н</w:t>
            </w:r>
            <w:r w:rsidR="000052AF" w:rsidRPr="00C75426">
              <w:rPr>
                <w:sz w:val="24"/>
                <w:szCs w:val="24"/>
              </w:rPr>
              <w:t>оябрь</w:t>
            </w:r>
          </w:p>
          <w:p w:rsidR="00EB0BD6" w:rsidRPr="00C75426" w:rsidRDefault="00EB0BD6" w:rsidP="000052AF">
            <w:pPr>
              <w:pStyle w:val="a7"/>
              <w:jc w:val="center"/>
              <w:rPr>
                <w:sz w:val="24"/>
                <w:szCs w:val="24"/>
              </w:rPr>
            </w:pPr>
            <w:r>
              <w:rPr>
                <w:sz w:val="24"/>
                <w:szCs w:val="24"/>
              </w:rPr>
              <w:t>апрель</w:t>
            </w:r>
          </w:p>
        </w:tc>
        <w:tc>
          <w:tcPr>
            <w:tcW w:w="2126" w:type="dxa"/>
          </w:tcPr>
          <w:p w:rsidR="000052AF" w:rsidRPr="00C75426" w:rsidRDefault="007810E2" w:rsidP="00FC76B1">
            <w:pPr>
              <w:pStyle w:val="a7"/>
              <w:jc w:val="center"/>
              <w:rPr>
                <w:sz w:val="24"/>
                <w:szCs w:val="24"/>
              </w:rPr>
            </w:pPr>
            <w:r>
              <w:rPr>
                <w:sz w:val="24"/>
                <w:szCs w:val="24"/>
              </w:rPr>
              <w:t>Инспектор, в</w:t>
            </w:r>
            <w:r w:rsidR="000052AF" w:rsidRPr="00C75426">
              <w:rPr>
                <w:sz w:val="24"/>
                <w:szCs w:val="24"/>
              </w:rPr>
              <w:t>оспитатели</w:t>
            </w:r>
          </w:p>
        </w:tc>
      </w:tr>
      <w:tr w:rsidR="005131EE" w:rsidTr="00CF329B">
        <w:trPr>
          <w:trHeight w:val="642"/>
        </w:trPr>
        <w:tc>
          <w:tcPr>
            <w:tcW w:w="589" w:type="dxa"/>
          </w:tcPr>
          <w:p w:rsidR="00C75426" w:rsidRPr="00C75426" w:rsidRDefault="00C75426" w:rsidP="000052AF">
            <w:pPr>
              <w:pStyle w:val="a7"/>
              <w:jc w:val="center"/>
              <w:rPr>
                <w:sz w:val="24"/>
                <w:szCs w:val="24"/>
              </w:rPr>
            </w:pPr>
            <w:r>
              <w:rPr>
                <w:sz w:val="24"/>
                <w:szCs w:val="24"/>
              </w:rPr>
              <w:t>4</w:t>
            </w:r>
          </w:p>
        </w:tc>
        <w:tc>
          <w:tcPr>
            <w:tcW w:w="7151" w:type="dxa"/>
          </w:tcPr>
          <w:p w:rsidR="00C75426" w:rsidRPr="00C75426" w:rsidRDefault="00C75426" w:rsidP="000052AF">
            <w:pPr>
              <w:pStyle w:val="a7"/>
              <w:jc w:val="center"/>
              <w:rPr>
                <w:sz w:val="24"/>
                <w:szCs w:val="24"/>
              </w:rPr>
            </w:pPr>
            <w:r>
              <w:rPr>
                <w:sz w:val="24"/>
                <w:szCs w:val="24"/>
              </w:rPr>
              <w:t xml:space="preserve">Беседа с родителями (опекунами) </w:t>
            </w:r>
            <w:r w:rsidR="00EB0BD6">
              <w:rPr>
                <w:sz w:val="24"/>
                <w:szCs w:val="24"/>
              </w:rPr>
              <w:t>об истории развития</w:t>
            </w:r>
            <w:r w:rsidR="007810E2">
              <w:rPr>
                <w:sz w:val="24"/>
                <w:szCs w:val="24"/>
              </w:rPr>
              <w:t xml:space="preserve"> ребенка, об ответственности за посещение детьми ДОУ, соблюдение режима дня, усвоение образовательной программы </w:t>
            </w:r>
          </w:p>
        </w:tc>
        <w:tc>
          <w:tcPr>
            <w:tcW w:w="1355" w:type="dxa"/>
          </w:tcPr>
          <w:p w:rsidR="00C75426" w:rsidRPr="00C75426" w:rsidRDefault="007810E2" w:rsidP="000052AF">
            <w:pPr>
              <w:pStyle w:val="a7"/>
              <w:jc w:val="center"/>
              <w:rPr>
                <w:sz w:val="24"/>
                <w:szCs w:val="24"/>
              </w:rPr>
            </w:pPr>
            <w:r>
              <w:rPr>
                <w:sz w:val="24"/>
                <w:szCs w:val="24"/>
              </w:rPr>
              <w:t>в течение года</w:t>
            </w:r>
          </w:p>
        </w:tc>
        <w:tc>
          <w:tcPr>
            <w:tcW w:w="2126" w:type="dxa"/>
          </w:tcPr>
          <w:p w:rsidR="00CC0B88" w:rsidRDefault="007810E2" w:rsidP="000052AF">
            <w:pPr>
              <w:pStyle w:val="a7"/>
              <w:jc w:val="center"/>
              <w:rPr>
                <w:sz w:val="24"/>
                <w:szCs w:val="24"/>
              </w:rPr>
            </w:pPr>
            <w:r>
              <w:rPr>
                <w:sz w:val="24"/>
                <w:szCs w:val="24"/>
              </w:rPr>
              <w:t>Инспектор, в</w:t>
            </w:r>
            <w:r w:rsidRPr="00C75426">
              <w:rPr>
                <w:sz w:val="24"/>
                <w:szCs w:val="24"/>
              </w:rPr>
              <w:t>оспитатели</w:t>
            </w:r>
          </w:p>
          <w:p w:rsidR="00C75426" w:rsidRPr="00C75426" w:rsidRDefault="00C75426" w:rsidP="000052AF">
            <w:pPr>
              <w:pStyle w:val="a7"/>
              <w:jc w:val="center"/>
              <w:rPr>
                <w:sz w:val="24"/>
                <w:szCs w:val="24"/>
              </w:rPr>
            </w:pPr>
          </w:p>
        </w:tc>
      </w:tr>
      <w:tr w:rsidR="005131EE" w:rsidTr="00CF329B">
        <w:trPr>
          <w:trHeight w:val="642"/>
        </w:trPr>
        <w:tc>
          <w:tcPr>
            <w:tcW w:w="589" w:type="dxa"/>
          </w:tcPr>
          <w:p w:rsidR="003B6AA7" w:rsidRDefault="003B6AA7" w:rsidP="000052AF">
            <w:pPr>
              <w:pStyle w:val="a7"/>
              <w:jc w:val="center"/>
              <w:rPr>
                <w:sz w:val="24"/>
                <w:szCs w:val="24"/>
              </w:rPr>
            </w:pPr>
            <w:r>
              <w:rPr>
                <w:sz w:val="24"/>
                <w:szCs w:val="24"/>
              </w:rPr>
              <w:t>5</w:t>
            </w:r>
          </w:p>
        </w:tc>
        <w:tc>
          <w:tcPr>
            <w:tcW w:w="7151" w:type="dxa"/>
          </w:tcPr>
          <w:p w:rsidR="003B6AA7" w:rsidRPr="00C75426" w:rsidRDefault="003B6AA7" w:rsidP="00A65F1A">
            <w:pPr>
              <w:pStyle w:val="a7"/>
              <w:jc w:val="center"/>
              <w:rPr>
                <w:sz w:val="24"/>
                <w:szCs w:val="24"/>
              </w:rPr>
            </w:pPr>
            <w:r w:rsidRPr="00C75426">
              <w:rPr>
                <w:sz w:val="24"/>
                <w:szCs w:val="24"/>
              </w:rPr>
              <w:t>Педагогические лектории</w:t>
            </w:r>
            <w:r>
              <w:rPr>
                <w:sz w:val="24"/>
                <w:szCs w:val="24"/>
              </w:rPr>
              <w:t>, консультации, памятки</w:t>
            </w:r>
            <w:r w:rsidRPr="00C75426">
              <w:rPr>
                <w:sz w:val="24"/>
                <w:szCs w:val="24"/>
              </w:rPr>
              <w:t>:</w:t>
            </w:r>
          </w:p>
          <w:p w:rsidR="003B6AA7" w:rsidRDefault="00616756" w:rsidP="00857471">
            <w:pPr>
              <w:pStyle w:val="a7"/>
              <w:numPr>
                <w:ilvl w:val="0"/>
                <w:numId w:val="10"/>
              </w:numPr>
              <w:jc w:val="left"/>
              <w:rPr>
                <w:sz w:val="24"/>
                <w:szCs w:val="24"/>
              </w:rPr>
            </w:pPr>
            <w:r>
              <w:rPr>
                <w:sz w:val="24"/>
                <w:szCs w:val="24"/>
              </w:rPr>
              <w:t>Неполная семья: особенности воспитания</w:t>
            </w:r>
          </w:p>
          <w:p w:rsidR="000430C1" w:rsidRDefault="000430C1" w:rsidP="00857471">
            <w:pPr>
              <w:pStyle w:val="a7"/>
              <w:numPr>
                <w:ilvl w:val="0"/>
                <w:numId w:val="10"/>
              </w:numPr>
              <w:jc w:val="left"/>
              <w:rPr>
                <w:sz w:val="24"/>
                <w:szCs w:val="24"/>
              </w:rPr>
            </w:pPr>
            <w:r w:rsidRPr="000430C1">
              <w:rPr>
                <w:sz w:val="24"/>
                <w:szCs w:val="24"/>
              </w:rPr>
              <w:t>Социально-психологическая помощь детям и взрослым при переживании кризисных состояний</w:t>
            </w:r>
          </w:p>
          <w:p w:rsidR="000430C1" w:rsidRDefault="000430C1" w:rsidP="00616756">
            <w:pPr>
              <w:pStyle w:val="a7"/>
              <w:numPr>
                <w:ilvl w:val="0"/>
                <w:numId w:val="10"/>
              </w:numPr>
              <w:jc w:val="left"/>
              <w:rPr>
                <w:sz w:val="24"/>
                <w:szCs w:val="24"/>
              </w:rPr>
            </w:pPr>
            <w:r w:rsidRPr="000430C1">
              <w:rPr>
                <w:sz w:val="24"/>
                <w:szCs w:val="24"/>
              </w:rPr>
              <w:t>Счастливая семья – счастливый ребенок</w:t>
            </w:r>
          </w:p>
          <w:p w:rsidR="003B6AA7" w:rsidRPr="00C75426" w:rsidRDefault="00616756" w:rsidP="00616756">
            <w:pPr>
              <w:pStyle w:val="a7"/>
              <w:numPr>
                <w:ilvl w:val="0"/>
                <w:numId w:val="10"/>
              </w:numPr>
              <w:jc w:val="left"/>
              <w:rPr>
                <w:sz w:val="24"/>
                <w:szCs w:val="24"/>
              </w:rPr>
            </w:pPr>
            <w:r>
              <w:rPr>
                <w:sz w:val="24"/>
                <w:szCs w:val="24"/>
              </w:rPr>
              <w:t>Советы родителям, воспитывающим детей в неполной семье</w:t>
            </w:r>
          </w:p>
        </w:tc>
        <w:tc>
          <w:tcPr>
            <w:tcW w:w="1355" w:type="dxa"/>
          </w:tcPr>
          <w:p w:rsidR="003B6AA7" w:rsidRPr="00C75426" w:rsidRDefault="003B6AA7" w:rsidP="00A65F1A">
            <w:pPr>
              <w:pStyle w:val="a7"/>
              <w:jc w:val="center"/>
              <w:rPr>
                <w:sz w:val="24"/>
                <w:szCs w:val="24"/>
              </w:rPr>
            </w:pPr>
          </w:p>
          <w:p w:rsidR="003B6AA7" w:rsidRPr="00C75426" w:rsidRDefault="003B6AA7" w:rsidP="00A65F1A">
            <w:pPr>
              <w:pStyle w:val="a7"/>
              <w:jc w:val="center"/>
              <w:rPr>
                <w:sz w:val="24"/>
                <w:szCs w:val="24"/>
              </w:rPr>
            </w:pPr>
            <w:r>
              <w:rPr>
                <w:sz w:val="24"/>
                <w:szCs w:val="24"/>
              </w:rPr>
              <w:t>в течение года</w:t>
            </w:r>
          </w:p>
        </w:tc>
        <w:tc>
          <w:tcPr>
            <w:tcW w:w="2126" w:type="dxa"/>
          </w:tcPr>
          <w:p w:rsidR="003B6AA7" w:rsidRPr="00C75426" w:rsidRDefault="003B6AA7" w:rsidP="00A65F1A">
            <w:pPr>
              <w:pStyle w:val="a7"/>
              <w:jc w:val="center"/>
              <w:rPr>
                <w:sz w:val="24"/>
                <w:szCs w:val="24"/>
              </w:rPr>
            </w:pPr>
          </w:p>
          <w:p w:rsidR="003B6AA7" w:rsidRPr="00C75426" w:rsidRDefault="003B6AA7" w:rsidP="00A65F1A">
            <w:pPr>
              <w:pStyle w:val="a7"/>
              <w:jc w:val="center"/>
              <w:rPr>
                <w:sz w:val="24"/>
                <w:szCs w:val="24"/>
              </w:rPr>
            </w:pPr>
          </w:p>
          <w:p w:rsidR="003B6AA7" w:rsidRPr="00C75426" w:rsidRDefault="003B6AA7" w:rsidP="00A65F1A">
            <w:pPr>
              <w:pStyle w:val="a7"/>
              <w:jc w:val="center"/>
              <w:rPr>
                <w:sz w:val="24"/>
                <w:szCs w:val="24"/>
              </w:rPr>
            </w:pPr>
            <w:r>
              <w:rPr>
                <w:sz w:val="24"/>
                <w:szCs w:val="24"/>
              </w:rPr>
              <w:t xml:space="preserve">Воспитатели </w:t>
            </w:r>
          </w:p>
        </w:tc>
      </w:tr>
      <w:tr w:rsidR="003B6AA7" w:rsidTr="00CF329B">
        <w:trPr>
          <w:trHeight w:val="355"/>
        </w:trPr>
        <w:tc>
          <w:tcPr>
            <w:tcW w:w="11221" w:type="dxa"/>
            <w:gridSpan w:val="4"/>
          </w:tcPr>
          <w:p w:rsidR="00616756" w:rsidRDefault="00616756" w:rsidP="000052AF">
            <w:pPr>
              <w:pStyle w:val="a7"/>
              <w:jc w:val="center"/>
              <w:rPr>
                <w:b/>
                <w:i/>
                <w:sz w:val="24"/>
                <w:szCs w:val="24"/>
              </w:rPr>
            </w:pPr>
          </w:p>
          <w:p w:rsidR="003B6AA7" w:rsidRDefault="00FF588D" w:rsidP="000052AF">
            <w:pPr>
              <w:pStyle w:val="a7"/>
              <w:jc w:val="center"/>
              <w:rPr>
                <w:sz w:val="24"/>
                <w:szCs w:val="24"/>
              </w:rPr>
            </w:pPr>
            <w:r>
              <w:rPr>
                <w:b/>
                <w:i/>
                <w:sz w:val="24"/>
                <w:szCs w:val="24"/>
                <w:lang w:val="en-US"/>
              </w:rPr>
              <w:t>II</w:t>
            </w:r>
            <w:r>
              <w:rPr>
                <w:b/>
                <w:i/>
                <w:sz w:val="24"/>
                <w:szCs w:val="24"/>
              </w:rPr>
              <w:t>.</w:t>
            </w:r>
            <w:r w:rsidR="003B6AA7" w:rsidRPr="00C75426">
              <w:rPr>
                <w:b/>
                <w:i/>
                <w:sz w:val="24"/>
                <w:szCs w:val="24"/>
              </w:rPr>
              <w:t xml:space="preserve">Работа с </w:t>
            </w:r>
            <w:r w:rsidR="003B6AA7">
              <w:rPr>
                <w:b/>
                <w:i/>
                <w:sz w:val="24"/>
                <w:szCs w:val="24"/>
              </w:rPr>
              <w:t>детьми</w:t>
            </w:r>
          </w:p>
        </w:tc>
      </w:tr>
      <w:tr w:rsidR="005131EE" w:rsidTr="00CF329B">
        <w:trPr>
          <w:trHeight w:val="642"/>
        </w:trPr>
        <w:tc>
          <w:tcPr>
            <w:tcW w:w="589" w:type="dxa"/>
          </w:tcPr>
          <w:p w:rsidR="003B6AA7" w:rsidRDefault="00FF588D" w:rsidP="000052AF">
            <w:pPr>
              <w:pStyle w:val="a7"/>
              <w:jc w:val="center"/>
              <w:rPr>
                <w:sz w:val="24"/>
                <w:szCs w:val="24"/>
              </w:rPr>
            </w:pPr>
            <w:r>
              <w:rPr>
                <w:sz w:val="24"/>
                <w:szCs w:val="24"/>
              </w:rPr>
              <w:t>1</w:t>
            </w:r>
          </w:p>
        </w:tc>
        <w:tc>
          <w:tcPr>
            <w:tcW w:w="7151" w:type="dxa"/>
          </w:tcPr>
          <w:p w:rsidR="003B6AA7" w:rsidRDefault="00FF588D" w:rsidP="000052AF">
            <w:pPr>
              <w:pStyle w:val="a7"/>
              <w:jc w:val="center"/>
              <w:rPr>
                <w:sz w:val="24"/>
                <w:szCs w:val="24"/>
              </w:rPr>
            </w:pPr>
            <w:r>
              <w:rPr>
                <w:sz w:val="24"/>
                <w:szCs w:val="24"/>
              </w:rPr>
              <w:t xml:space="preserve">Наблюдение за ребенком. </w:t>
            </w:r>
            <w:r w:rsidR="00870E3F">
              <w:rPr>
                <w:sz w:val="24"/>
                <w:szCs w:val="24"/>
              </w:rPr>
              <w:t>Заполнение</w:t>
            </w:r>
            <w:r>
              <w:rPr>
                <w:sz w:val="24"/>
                <w:szCs w:val="24"/>
              </w:rPr>
              <w:t xml:space="preserve"> карты развития ребенка</w:t>
            </w:r>
          </w:p>
        </w:tc>
        <w:tc>
          <w:tcPr>
            <w:tcW w:w="1355" w:type="dxa"/>
          </w:tcPr>
          <w:p w:rsidR="003B6AA7" w:rsidRDefault="00870E3F" w:rsidP="000052AF">
            <w:pPr>
              <w:pStyle w:val="a7"/>
              <w:jc w:val="center"/>
              <w:rPr>
                <w:sz w:val="24"/>
                <w:szCs w:val="24"/>
              </w:rPr>
            </w:pPr>
            <w:r>
              <w:rPr>
                <w:sz w:val="24"/>
                <w:szCs w:val="24"/>
              </w:rPr>
              <w:t>сентябрь</w:t>
            </w:r>
          </w:p>
          <w:p w:rsidR="00870E3F" w:rsidRDefault="00870E3F" w:rsidP="000052AF">
            <w:pPr>
              <w:pStyle w:val="a7"/>
              <w:jc w:val="center"/>
              <w:rPr>
                <w:sz w:val="24"/>
                <w:szCs w:val="24"/>
              </w:rPr>
            </w:pPr>
            <w:r>
              <w:rPr>
                <w:sz w:val="24"/>
                <w:szCs w:val="24"/>
              </w:rPr>
              <w:t>апрель</w:t>
            </w:r>
          </w:p>
        </w:tc>
        <w:tc>
          <w:tcPr>
            <w:tcW w:w="2126" w:type="dxa"/>
          </w:tcPr>
          <w:p w:rsidR="003B6AA7" w:rsidRDefault="00661857" w:rsidP="000052AF">
            <w:pPr>
              <w:pStyle w:val="a7"/>
              <w:jc w:val="center"/>
              <w:rPr>
                <w:sz w:val="24"/>
                <w:szCs w:val="24"/>
              </w:rPr>
            </w:pPr>
            <w:r>
              <w:rPr>
                <w:sz w:val="24"/>
                <w:szCs w:val="24"/>
              </w:rPr>
              <w:t>Воспитатели</w:t>
            </w:r>
          </w:p>
        </w:tc>
      </w:tr>
      <w:tr w:rsidR="00661857" w:rsidTr="00CF329B">
        <w:trPr>
          <w:trHeight w:val="336"/>
        </w:trPr>
        <w:tc>
          <w:tcPr>
            <w:tcW w:w="589" w:type="dxa"/>
          </w:tcPr>
          <w:p w:rsidR="00661857" w:rsidRDefault="00661857" w:rsidP="000052AF">
            <w:pPr>
              <w:pStyle w:val="a7"/>
              <w:jc w:val="center"/>
              <w:rPr>
                <w:sz w:val="24"/>
                <w:szCs w:val="24"/>
              </w:rPr>
            </w:pPr>
            <w:r>
              <w:rPr>
                <w:sz w:val="24"/>
                <w:szCs w:val="24"/>
              </w:rPr>
              <w:t>2</w:t>
            </w:r>
          </w:p>
        </w:tc>
        <w:tc>
          <w:tcPr>
            <w:tcW w:w="7151" w:type="dxa"/>
          </w:tcPr>
          <w:p w:rsidR="00661857" w:rsidRDefault="00661857" w:rsidP="000052AF">
            <w:pPr>
              <w:pStyle w:val="a7"/>
              <w:jc w:val="center"/>
              <w:rPr>
                <w:sz w:val="24"/>
                <w:szCs w:val="24"/>
              </w:rPr>
            </w:pPr>
            <w:r>
              <w:rPr>
                <w:sz w:val="24"/>
                <w:szCs w:val="24"/>
              </w:rPr>
              <w:t>Беседы с ребенком «Моя семья»</w:t>
            </w:r>
          </w:p>
        </w:tc>
        <w:tc>
          <w:tcPr>
            <w:tcW w:w="1355" w:type="dxa"/>
            <w:vMerge w:val="restart"/>
          </w:tcPr>
          <w:p w:rsidR="00661857" w:rsidRDefault="00661857" w:rsidP="000052AF">
            <w:pPr>
              <w:pStyle w:val="a7"/>
              <w:jc w:val="center"/>
              <w:rPr>
                <w:sz w:val="24"/>
                <w:szCs w:val="24"/>
              </w:rPr>
            </w:pPr>
          </w:p>
          <w:p w:rsidR="00661857" w:rsidRDefault="00661857" w:rsidP="000052AF">
            <w:pPr>
              <w:pStyle w:val="a7"/>
              <w:jc w:val="center"/>
              <w:rPr>
                <w:sz w:val="24"/>
                <w:szCs w:val="24"/>
              </w:rPr>
            </w:pPr>
            <w:r>
              <w:rPr>
                <w:sz w:val="24"/>
                <w:szCs w:val="24"/>
              </w:rPr>
              <w:t>в течение года</w:t>
            </w:r>
          </w:p>
        </w:tc>
        <w:tc>
          <w:tcPr>
            <w:tcW w:w="2126" w:type="dxa"/>
          </w:tcPr>
          <w:p w:rsidR="00661857" w:rsidRDefault="00661857" w:rsidP="00661857">
            <w:pPr>
              <w:jc w:val="center"/>
            </w:pPr>
            <w:r w:rsidRPr="005A7E6E">
              <w:rPr>
                <w:sz w:val="24"/>
                <w:szCs w:val="24"/>
              </w:rPr>
              <w:t>Воспитатели</w:t>
            </w:r>
          </w:p>
        </w:tc>
      </w:tr>
      <w:tr w:rsidR="00661857" w:rsidTr="00CF329B">
        <w:trPr>
          <w:trHeight w:val="232"/>
        </w:trPr>
        <w:tc>
          <w:tcPr>
            <w:tcW w:w="589" w:type="dxa"/>
          </w:tcPr>
          <w:p w:rsidR="00661857" w:rsidRDefault="00661857" w:rsidP="000052AF">
            <w:pPr>
              <w:pStyle w:val="a7"/>
              <w:jc w:val="center"/>
              <w:rPr>
                <w:sz w:val="24"/>
                <w:szCs w:val="24"/>
              </w:rPr>
            </w:pPr>
            <w:r>
              <w:rPr>
                <w:sz w:val="24"/>
                <w:szCs w:val="24"/>
              </w:rPr>
              <w:t>3</w:t>
            </w:r>
          </w:p>
        </w:tc>
        <w:tc>
          <w:tcPr>
            <w:tcW w:w="7151" w:type="dxa"/>
          </w:tcPr>
          <w:p w:rsidR="00661857" w:rsidRDefault="00661857" w:rsidP="000052AF">
            <w:pPr>
              <w:pStyle w:val="a7"/>
              <w:jc w:val="center"/>
              <w:rPr>
                <w:sz w:val="24"/>
                <w:szCs w:val="24"/>
              </w:rPr>
            </w:pPr>
            <w:r>
              <w:rPr>
                <w:sz w:val="24"/>
                <w:szCs w:val="24"/>
              </w:rPr>
              <w:t>Диагностика детей (методика «Рисунок семьи»)</w:t>
            </w:r>
          </w:p>
        </w:tc>
        <w:tc>
          <w:tcPr>
            <w:tcW w:w="1355" w:type="dxa"/>
            <w:vMerge/>
          </w:tcPr>
          <w:p w:rsidR="00661857" w:rsidRDefault="00661857" w:rsidP="000052AF">
            <w:pPr>
              <w:pStyle w:val="a7"/>
              <w:jc w:val="center"/>
              <w:rPr>
                <w:sz w:val="24"/>
                <w:szCs w:val="24"/>
              </w:rPr>
            </w:pPr>
          </w:p>
        </w:tc>
        <w:tc>
          <w:tcPr>
            <w:tcW w:w="2126" w:type="dxa"/>
          </w:tcPr>
          <w:p w:rsidR="00661857" w:rsidRDefault="00661857" w:rsidP="00661857">
            <w:pPr>
              <w:jc w:val="center"/>
            </w:pPr>
            <w:r w:rsidRPr="005A7E6E">
              <w:rPr>
                <w:sz w:val="24"/>
                <w:szCs w:val="24"/>
              </w:rPr>
              <w:t>Воспитатели</w:t>
            </w:r>
          </w:p>
        </w:tc>
      </w:tr>
      <w:tr w:rsidR="000D6828" w:rsidTr="00CF329B">
        <w:trPr>
          <w:trHeight w:val="642"/>
        </w:trPr>
        <w:tc>
          <w:tcPr>
            <w:tcW w:w="589" w:type="dxa"/>
          </w:tcPr>
          <w:p w:rsidR="000D6828" w:rsidRDefault="000D6828" w:rsidP="000052AF">
            <w:pPr>
              <w:pStyle w:val="a7"/>
              <w:jc w:val="center"/>
              <w:rPr>
                <w:sz w:val="24"/>
                <w:szCs w:val="24"/>
              </w:rPr>
            </w:pPr>
            <w:r>
              <w:rPr>
                <w:sz w:val="24"/>
                <w:szCs w:val="24"/>
              </w:rPr>
              <w:t>4</w:t>
            </w:r>
          </w:p>
        </w:tc>
        <w:tc>
          <w:tcPr>
            <w:tcW w:w="7151" w:type="dxa"/>
          </w:tcPr>
          <w:p w:rsidR="000D6828" w:rsidRDefault="000D6828" w:rsidP="000052AF">
            <w:pPr>
              <w:pStyle w:val="a7"/>
              <w:jc w:val="center"/>
              <w:rPr>
                <w:sz w:val="24"/>
                <w:szCs w:val="24"/>
              </w:rPr>
            </w:pPr>
            <w:r>
              <w:rPr>
                <w:sz w:val="24"/>
                <w:szCs w:val="24"/>
              </w:rPr>
              <w:t>Создание необходимых условий для получения детьми образования по реализуемым программам, формирования ЗОЖ (в случае необходимости проведение индивидуальной работы)</w:t>
            </w:r>
          </w:p>
        </w:tc>
        <w:tc>
          <w:tcPr>
            <w:tcW w:w="1355" w:type="dxa"/>
            <w:vMerge/>
          </w:tcPr>
          <w:p w:rsidR="000D6828" w:rsidRDefault="000D6828" w:rsidP="000052AF">
            <w:pPr>
              <w:pStyle w:val="a7"/>
              <w:jc w:val="center"/>
              <w:rPr>
                <w:sz w:val="24"/>
                <w:szCs w:val="24"/>
              </w:rPr>
            </w:pPr>
          </w:p>
        </w:tc>
        <w:tc>
          <w:tcPr>
            <w:tcW w:w="2126" w:type="dxa"/>
          </w:tcPr>
          <w:p w:rsidR="000D6828" w:rsidRDefault="000D6828" w:rsidP="000052AF">
            <w:pPr>
              <w:pStyle w:val="a7"/>
              <w:jc w:val="center"/>
              <w:rPr>
                <w:sz w:val="24"/>
                <w:szCs w:val="24"/>
              </w:rPr>
            </w:pPr>
            <w:r>
              <w:rPr>
                <w:sz w:val="24"/>
                <w:szCs w:val="24"/>
              </w:rPr>
              <w:t xml:space="preserve">Воспитатели </w:t>
            </w:r>
          </w:p>
        </w:tc>
      </w:tr>
      <w:tr w:rsidR="00870E3F" w:rsidTr="00CF329B">
        <w:trPr>
          <w:trHeight w:val="264"/>
        </w:trPr>
        <w:tc>
          <w:tcPr>
            <w:tcW w:w="11221" w:type="dxa"/>
            <w:gridSpan w:val="4"/>
          </w:tcPr>
          <w:p w:rsidR="00616756" w:rsidRDefault="00616756" w:rsidP="000052AF">
            <w:pPr>
              <w:pStyle w:val="a7"/>
              <w:jc w:val="center"/>
              <w:rPr>
                <w:b/>
                <w:i/>
                <w:sz w:val="24"/>
                <w:szCs w:val="24"/>
              </w:rPr>
            </w:pPr>
          </w:p>
          <w:p w:rsidR="00870E3F" w:rsidRDefault="00870E3F" w:rsidP="000052AF">
            <w:pPr>
              <w:pStyle w:val="a7"/>
              <w:jc w:val="center"/>
              <w:rPr>
                <w:sz w:val="24"/>
                <w:szCs w:val="24"/>
              </w:rPr>
            </w:pPr>
            <w:r>
              <w:rPr>
                <w:b/>
                <w:i/>
                <w:sz w:val="24"/>
                <w:szCs w:val="24"/>
                <w:lang w:val="en-US"/>
              </w:rPr>
              <w:t>III</w:t>
            </w:r>
            <w:r>
              <w:rPr>
                <w:b/>
                <w:i/>
                <w:sz w:val="24"/>
                <w:szCs w:val="24"/>
              </w:rPr>
              <w:t xml:space="preserve">. </w:t>
            </w:r>
            <w:r w:rsidRPr="00C75426">
              <w:rPr>
                <w:b/>
                <w:i/>
                <w:sz w:val="24"/>
                <w:szCs w:val="24"/>
              </w:rPr>
              <w:t xml:space="preserve">Работа с </w:t>
            </w:r>
            <w:r>
              <w:rPr>
                <w:b/>
                <w:i/>
                <w:sz w:val="24"/>
                <w:szCs w:val="24"/>
              </w:rPr>
              <w:t>педагогами</w:t>
            </w:r>
          </w:p>
        </w:tc>
      </w:tr>
      <w:tr w:rsidR="005131EE" w:rsidTr="00CF329B">
        <w:tc>
          <w:tcPr>
            <w:tcW w:w="589" w:type="dxa"/>
          </w:tcPr>
          <w:p w:rsidR="00870E3F" w:rsidRPr="00C75426" w:rsidRDefault="00870E3F" w:rsidP="000052AF">
            <w:pPr>
              <w:pStyle w:val="a7"/>
              <w:jc w:val="center"/>
              <w:rPr>
                <w:sz w:val="24"/>
                <w:szCs w:val="24"/>
              </w:rPr>
            </w:pPr>
            <w:r>
              <w:rPr>
                <w:sz w:val="24"/>
                <w:szCs w:val="24"/>
              </w:rPr>
              <w:t>1</w:t>
            </w:r>
          </w:p>
        </w:tc>
        <w:tc>
          <w:tcPr>
            <w:tcW w:w="7151" w:type="dxa"/>
          </w:tcPr>
          <w:p w:rsidR="00870E3F" w:rsidRPr="00C75426" w:rsidRDefault="00870E3F" w:rsidP="00A65F1A">
            <w:pPr>
              <w:pStyle w:val="a7"/>
              <w:jc w:val="center"/>
              <w:rPr>
                <w:sz w:val="24"/>
                <w:szCs w:val="24"/>
              </w:rPr>
            </w:pPr>
            <w:r w:rsidRPr="00C75426">
              <w:rPr>
                <w:sz w:val="24"/>
                <w:szCs w:val="24"/>
              </w:rPr>
              <w:t>Сбор сведений о с</w:t>
            </w:r>
            <w:r>
              <w:rPr>
                <w:sz w:val="24"/>
                <w:szCs w:val="24"/>
              </w:rPr>
              <w:t>оставе семьи (полные, неполные,</w:t>
            </w:r>
            <w:r w:rsidR="00832902">
              <w:rPr>
                <w:sz w:val="24"/>
                <w:szCs w:val="24"/>
              </w:rPr>
              <w:t xml:space="preserve"> </w:t>
            </w:r>
            <w:r w:rsidRPr="00C75426">
              <w:rPr>
                <w:sz w:val="24"/>
                <w:szCs w:val="24"/>
              </w:rPr>
              <w:t>многодетные)</w:t>
            </w:r>
          </w:p>
        </w:tc>
        <w:tc>
          <w:tcPr>
            <w:tcW w:w="1355" w:type="dxa"/>
          </w:tcPr>
          <w:p w:rsidR="00870E3F" w:rsidRPr="00C75426" w:rsidRDefault="00870E3F" w:rsidP="00A65F1A">
            <w:pPr>
              <w:pStyle w:val="a7"/>
              <w:jc w:val="center"/>
              <w:rPr>
                <w:sz w:val="24"/>
                <w:szCs w:val="24"/>
              </w:rPr>
            </w:pPr>
            <w:r w:rsidRPr="00C75426">
              <w:rPr>
                <w:sz w:val="24"/>
                <w:szCs w:val="24"/>
              </w:rPr>
              <w:t>сентябрь</w:t>
            </w:r>
          </w:p>
        </w:tc>
        <w:tc>
          <w:tcPr>
            <w:tcW w:w="2126" w:type="dxa"/>
          </w:tcPr>
          <w:p w:rsidR="00870E3F" w:rsidRPr="00C75426" w:rsidRDefault="00870E3F" w:rsidP="00A65F1A">
            <w:pPr>
              <w:pStyle w:val="a7"/>
              <w:jc w:val="center"/>
              <w:rPr>
                <w:sz w:val="24"/>
                <w:szCs w:val="24"/>
              </w:rPr>
            </w:pPr>
            <w:r w:rsidRPr="00C75426">
              <w:rPr>
                <w:sz w:val="24"/>
                <w:szCs w:val="24"/>
              </w:rPr>
              <w:t>Воспитатели</w:t>
            </w:r>
          </w:p>
        </w:tc>
      </w:tr>
      <w:tr w:rsidR="005131EE" w:rsidTr="00CF329B">
        <w:tc>
          <w:tcPr>
            <w:tcW w:w="589" w:type="dxa"/>
          </w:tcPr>
          <w:p w:rsidR="00EE726E" w:rsidRPr="00C75426" w:rsidRDefault="00EE726E" w:rsidP="000052AF">
            <w:pPr>
              <w:pStyle w:val="a7"/>
              <w:jc w:val="center"/>
              <w:rPr>
                <w:sz w:val="24"/>
                <w:szCs w:val="24"/>
              </w:rPr>
            </w:pPr>
            <w:r>
              <w:rPr>
                <w:sz w:val="24"/>
                <w:szCs w:val="24"/>
              </w:rPr>
              <w:t>2</w:t>
            </w:r>
          </w:p>
        </w:tc>
        <w:tc>
          <w:tcPr>
            <w:tcW w:w="7151" w:type="dxa"/>
          </w:tcPr>
          <w:p w:rsidR="00EE726E" w:rsidRPr="00C75426" w:rsidRDefault="00466ABE" w:rsidP="00A65F1A">
            <w:pPr>
              <w:pStyle w:val="a7"/>
              <w:jc w:val="center"/>
              <w:rPr>
                <w:sz w:val="24"/>
                <w:szCs w:val="24"/>
              </w:rPr>
            </w:pPr>
            <w:r w:rsidRPr="00C75426">
              <w:rPr>
                <w:sz w:val="24"/>
                <w:szCs w:val="24"/>
              </w:rPr>
              <w:t xml:space="preserve">Выявление </w:t>
            </w:r>
            <w:r>
              <w:rPr>
                <w:sz w:val="24"/>
                <w:szCs w:val="24"/>
              </w:rPr>
              <w:t xml:space="preserve">неблагополучных </w:t>
            </w:r>
            <w:r w:rsidRPr="00C75426">
              <w:rPr>
                <w:sz w:val="24"/>
                <w:szCs w:val="24"/>
              </w:rPr>
              <w:t>семей</w:t>
            </w:r>
            <w:r>
              <w:rPr>
                <w:sz w:val="24"/>
                <w:szCs w:val="24"/>
              </w:rPr>
              <w:t xml:space="preserve"> и семей группы риска среди семей воспитанников ДОУ. (Форма 2-ШС)</w:t>
            </w:r>
          </w:p>
        </w:tc>
        <w:tc>
          <w:tcPr>
            <w:tcW w:w="1355" w:type="dxa"/>
          </w:tcPr>
          <w:p w:rsidR="00EE726E" w:rsidRPr="00C75426" w:rsidRDefault="00EE726E" w:rsidP="00A65F1A">
            <w:pPr>
              <w:pStyle w:val="a7"/>
              <w:jc w:val="center"/>
              <w:rPr>
                <w:sz w:val="24"/>
                <w:szCs w:val="24"/>
              </w:rPr>
            </w:pPr>
            <w:r w:rsidRPr="00C75426">
              <w:rPr>
                <w:sz w:val="24"/>
                <w:szCs w:val="24"/>
              </w:rPr>
              <w:t>октябрь</w:t>
            </w:r>
          </w:p>
        </w:tc>
        <w:tc>
          <w:tcPr>
            <w:tcW w:w="2126" w:type="dxa"/>
          </w:tcPr>
          <w:p w:rsidR="00EE726E" w:rsidRPr="00C75426" w:rsidRDefault="00EE726E" w:rsidP="00A65F1A">
            <w:pPr>
              <w:pStyle w:val="a7"/>
              <w:jc w:val="center"/>
              <w:rPr>
                <w:sz w:val="24"/>
                <w:szCs w:val="24"/>
              </w:rPr>
            </w:pPr>
            <w:r w:rsidRPr="00C75426">
              <w:rPr>
                <w:sz w:val="24"/>
                <w:szCs w:val="24"/>
              </w:rPr>
              <w:t>Воспитатели</w:t>
            </w:r>
            <w:r w:rsidR="00CC0B88">
              <w:rPr>
                <w:sz w:val="24"/>
                <w:szCs w:val="24"/>
              </w:rPr>
              <w:t xml:space="preserve"> совместно с </w:t>
            </w:r>
            <w:r>
              <w:rPr>
                <w:sz w:val="24"/>
                <w:szCs w:val="24"/>
              </w:rPr>
              <w:t>родителями</w:t>
            </w:r>
          </w:p>
        </w:tc>
      </w:tr>
      <w:tr w:rsidR="005131EE" w:rsidTr="00CF329B">
        <w:tc>
          <w:tcPr>
            <w:tcW w:w="589" w:type="dxa"/>
          </w:tcPr>
          <w:p w:rsidR="00EE726E" w:rsidRDefault="00EE726E" w:rsidP="000052AF">
            <w:pPr>
              <w:pStyle w:val="a7"/>
              <w:jc w:val="center"/>
              <w:rPr>
                <w:sz w:val="24"/>
                <w:szCs w:val="24"/>
              </w:rPr>
            </w:pPr>
            <w:r>
              <w:rPr>
                <w:sz w:val="24"/>
                <w:szCs w:val="24"/>
              </w:rPr>
              <w:t>3</w:t>
            </w:r>
          </w:p>
        </w:tc>
        <w:tc>
          <w:tcPr>
            <w:tcW w:w="7151" w:type="dxa"/>
          </w:tcPr>
          <w:p w:rsidR="00EE726E" w:rsidRPr="00C75426" w:rsidRDefault="00EE726E" w:rsidP="00A65F1A">
            <w:pPr>
              <w:pStyle w:val="a7"/>
              <w:jc w:val="center"/>
              <w:rPr>
                <w:sz w:val="24"/>
                <w:szCs w:val="24"/>
              </w:rPr>
            </w:pPr>
            <w:r>
              <w:rPr>
                <w:sz w:val="24"/>
                <w:szCs w:val="24"/>
              </w:rPr>
              <w:t xml:space="preserve">Ознакомление педагогов с нормативно-правовой документацией по работе с </w:t>
            </w:r>
            <w:r w:rsidR="007A22F4">
              <w:rPr>
                <w:sz w:val="24"/>
                <w:szCs w:val="24"/>
              </w:rPr>
              <w:t>неблагополучными семьями и семьями группы риска</w:t>
            </w:r>
          </w:p>
        </w:tc>
        <w:tc>
          <w:tcPr>
            <w:tcW w:w="1355" w:type="dxa"/>
          </w:tcPr>
          <w:p w:rsidR="00EE726E" w:rsidRPr="00C75426" w:rsidRDefault="00EE726E" w:rsidP="00A65F1A">
            <w:pPr>
              <w:pStyle w:val="a7"/>
              <w:jc w:val="center"/>
              <w:rPr>
                <w:sz w:val="24"/>
                <w:szCs w:val="24"/>
              </w:rPr>
            </w:pPr>
            <w:r>
              <w:rPr>
                <w:sz w:val="24"/>
                <w:szCs w:val="24"/>
              </w:rPr>
              <w:t>в течение года</w:t>
            </w:r>
          </w:p>
        </w:tc>
        <w:tc>
          <w:tcPr>
            <w:tcW w:w="2126" w:type="dxa"/>
          </w:tcPr>
          <w:p w:rsidR="00EE726E" w:rsidRPr="00C75426" w:rsidRDefault="00EE726E" w:rsidP="00A65F1A">
            <w:pPr>
              <w:pStyle w:val="a7"/>
              <w:jc w:val="center"/>
              <w:rPr>
                <w:sz w:val="24"/>
                <w:szCs w:val="24"/>
              </w:rPr>
            </w:pPr>
            <w:r>
              <w:rPr>
                <w:sz w:val="24"/>
                <w:szCs w:val="24"/>
              </w:rPr>
              <w:t>Инспектор</w:t>
            </w:r>
          </w:p>
        </w:tc>
      </w:tr>
      <w:tr w:rsidR="005131EE" w:rsidTr="00CF329B">
        <w:tc>
          <w:tcPr>
            <w:tcW w:w="589" w:type="dxa"/>
          </w:tcPr>
          <w:p w:rsidR="00EE726E" w:rsidRDefault="00EE726E" w:rsidP="000052AF">
            <w:pPr>
              <w:pStyle w:val="a7"/>
              <w:jc w:val="center"/>
              <w:rPr>
                <w:sz w:val="24"/>
                <w:szCs w:val="24"/>
              </w:rPr>
            </w:pPr>
            <w:r>
              <w:rPr>
                <w:sz w:val="24"/>
                <w:szCs w:val="24"/>
              </w:rPr>
              <w:t>4</w:t>
            </w:r>
          </w:p>
        </w:tc>
        <w:tc>
          <w:tcPr>
            <w:tcW w:w="7151" w:type="dxa"/>
          </w:tcPr>
          <w:p w:rsidR="00EE726E" w:rsidRDefault="00EE726E" w:rsidP="00A65F1A">
            <w:pPr>
              <w:pStyle w:val="a7"/>
              <w:jc w:val="center"/>
              <w:rPr>
                <w:sz w:val="24"/>
                <w:szCs w:val="24"/>
              </w:rPr>
            </w:pPr>
            <w:r>
              <w:rPr>
                <w:sz w:val="24"/>
                <w:szCs w:val="24"/>
              </w:rPr>
              <w:t xml:space="preserve">Консультирование педагогов по ведению документации по работе с </w:t>
            </w:r>
            <w:r w:rsidR="006912C2">
              <w:rPr>
                <w:sz w:val="24"/>
                <w:szCs w:val="24"/>
              </w:rPr>
              <w:t>неблагополучными семьями и семьями группы риска</w:t>
            </w:r>
          </w:p>
        </w:tc>
        <w:tc>
          <w:tcPr>
            <w:tcW w:w="1355" w:type="dxa"/>
          </w:tcPr>
          <w:p w:rsidR="00EE726E" w:rsidRDefault="00EE726E" w:rsidP="00A65F1A">
            <w:pPr>
              <w:pStyle w:val="a7"/>
              <w:jc w:val="center"/>
              <w:rPr>
                <w:sz w:val="24"/>
                <w:szCs w:val="24"/>
              </w:rPr>
            </w:pPr>
            <w:r w:rsidRPr="00C75426">
              <w:rPr>
                <w:sz w:val="24"/>
                <w:szCs w:val="24"/>
              </w:rPr>
              <w:t>сентябрь</w:t>
            </w:r>
          </w:p>
        </w:tc>
        <w:tc>
          <w:tcPr>
            <w:tcW w:w="2126" w:type="dxa"/>
          </w:tcPr>
          <w:p w:rsidR="00EE726E" w:rsidRDefault="00EE726E" w:rsidP="00A65F1A">
            <w:pPr>
              <w:pStyle w:val="a7"/>
              <w:jc w:val="center"/>
              <w:rPr>
                <w:sz w:val="24"/>
                <w:szCs w:val="24"/>
              </w:rPr>
            </w:pPr>
            <w:r>
              <w:rPr>
                <w:sz w:val="24"/>
                <w:szCs w:val="24"/>
              </w:rPr>
              <w:t>Инспектор</w:t>
            </w:r>
          </w:p>
        </w:tc>
      </w:tr>
      <w:tr w:rsidR="005131EE" w:rsidTr="00CF329B">
        <w:tc>
          <w:tcPr>
            <w:tcW w:w="589" w:type="dxa"/>
          </w:tcPr>
          <w:p w:rsidR="00EE726E" w:rsidRDefault="00EE726E" w:rsidP="000052AF">
            <w:pPr>
              <w:pStyle w:val="a7"/>
              <w:jc w:val="center"/>
              <w:rPr>
                <w:sz w:val="24"/>
                <w:szCs w:val="24"/>
              </w:rPr>
            </w:pPr>
            <w:r>
              <w:rPr>
                <w:sz w:val="24"/>
                <w:szCs w:val="24"/>
              </w:rPr>
              <w:t>5</w:t>
            </w:r>
          </w:p>
        </w:tc>
        <w:tc>
          <w:tcPr>
            <w:tcW w:w="7151" w:type="dxa"/>
          </w:tcPr>
          <w:p w:rsidR="00EE726E" w:rsidRDefault="00EE726E" w:rsidP="00A65F1A">
            <w:pPr>
              <w:pStyle w:val="a7"/>
              <w:jc w:val="center"/>
              <w:rPr>
                <w:sz w:val="24"/>
                <w:szCs w:val="24"/>
              </w:rPr>
            </w:pPr>
            <w:r>
              <w:rPr>
                <w:sz w:val="24"/>
                <w:szCs w:val="24"/>
              </w:rPr>
              <w:t>Разработка плана мероприятий с семьями</w:t>
            </w:r>
          </w:p>
        </w:tc>
        <w:tc>
          <w:tcPr>
            <w:tcW w:w="1355" w:type="dxa"/>
          </w:tcPr>
          <w:p w:rsidR="00EE726E" w:rsidRPr="00C75426" w:rsidRDefault="00EE726E" w:rsidP="00A65F1A">
            <w:pPr>
              <w:pStyle w:val="a7"/>
              <w:jc w:val="center"/>
              <w:rPr>
                <w:sz w:val="24"/>
                <w:szCs w:val="24"/>
              </w:rPr>
            </w:pPr>
            <w:r w:rsidRPr="00C75426">
              <w:rPr>
                <w:sz w:val="24"/>
                <w:szCs w:val="24"/>
              </w:rPr>
              <w:t>сентябрь</w:t>
            </w:r>
          </w:p>
        </w:tc>
        <w:tc>
          <w:tcPr>
            <w:tcW w:w="2126" w:type="dxa"/>
          </w:tcPr>
          <w:p w:rsidR="00EE726E" w:rsidRDefault="00EE726E" w:rsidP="00A65F1A">
            <w:pPr>
              <w:pStyle w:val="a7"/>
              <w:jc w:val="center"/>
              <w:rPr>
                <w:sz w:val="24"/>
                <w:szCs w:val="24"/>
              </w:rPr>
            </w:pPr>
            <w:r w:rsidRPr="00C75426">
              <w:rPr>
                <w:sz w:val="24"/>
                <w:szCs w:val="24"/>
              </w:rPr>
              <w:t>Воспитатели</w:t>
            </w:r>
          </w:p>
        </w:tc>
      </w:tr>
      <w:tr w:rsidR="00661857" w:rsidTr="00CF329B">
        <w:tc>
          <w:tcPr>
            <w:tcW w:w="589" w:type="dxa"/>
          </w:tcPr>
          <w:p w:rsidR="00661857" w:rsidRPr="00C75426" w:rsidRDefault="00661857" w:rsidP="000052AF">
            <w:pPr>
              <w:pStyle w:val="a7"/>
              <w:jc w:val="center"/>
              <w:rPr>
                <w:sz w:val="24"/>
                <w:szCs w:val="24"/>
              </w:rPr>
            </w:pPr>
            <w:r>
              <w:rPr>
                <w:sz w:val="24"/>
                <w:szCs w:val="24"/>
              </w:rPr>
              <w:t>6</w:t>
            </w:r>
          </w:p>
        </w:tc>
        <w:tc>
          <w:tcPr>
            <w:tcW w:w="7151" w:type="dxa"/>
          </w:tcPr>
          <w:p w:rsidR="00661857" w:rsidRPr="00C75426" w:rsidRDefault="00661857" w:rsidP="00A65F1A">
            <w:pPr>
              <w:pStyle w:val="a7"/>
              <w:jc w:val="center"/>
              <w:rPr>
                <w:sz w:val="24"/>
                <w:szCs w:val="24"/>
              </w:rPr>
            </w:pPr>
            <w:r w:rsidRPr="00C75426">
              <w:rPr>
                <w:sz w:val="24"/>
                <w:szCs w:val="24"/>
              </w:rPr>
              <w:t xml:space="preserve">Проведение диагностики </w:t>
            </w:r>
            <w:r>
              <w:rPr>
                <w:sz w:val="24"/>
                <w:szCs w:val="24"/>
              </w:rPr>
              <w:t xml:space="preserve">педагогического и </w:t>
            </w:r>
            <w:r w:rsidRPr="00C75426">
              <w:rPr>
                <w:sz w:val="24"/>
                <w:szCs w:val="24"/>
              </w:rPr>
              <w:t>психологического развития детей</w:t>
            </w:r>
          </w:p>
        </w:tc>
        <w:tc>
          <w:tcPr>
            <w:tcW w:w="1355" w:type="dxa"/>
          </w:tcPr>
          <w:p w:rsidR="00661857" w:rsidRDefault="00661857" w:rsidP="00A65F1A">
            <w:pPr>
              <w:pStyle w:val="a7"/>
              <w:jc w:val="center"/>
              <w:rPr>
                <w:sz w:val="24"/>
                <w:szCs w:val="24"/>
              </w:rPr>
            </w:pPr>
            <w:r>
              <w:rPr>
                <w:sz w:val="24"/>
                <w:szCs w:val="24"/>
              </w:rPr>
              <w:t>о</w:t>
            </w:r>
            <w:r w:rsidRPr="00C75426">
              <w:rPr>
                <w:sz w:val="24"/>
                <w:szCs w:val="24"/>
              </w:rPr>
              <w:t>ктябрь</w:t>
            </w:r>
          </w:p>
          <w:p w:rsidR="00661857" w:rsidRPr="00C75426" w:rsidRDefault="00661857" w:rsidP="00A65F1A">
            <w:pPr>
              <w:pStyle w:val="a7"/>
              <w:jc w:val="center"/>
              <w:rPr>
                <w:sz w:val="24"/>
                <w:szCs w:val="24"/>
              </w:rPr>
            </w:pPr>
            <w:r>
              <w:rPr>
                <w:sz w:val="24"/>
                <w:szCs w:val="24"/>
              </w:rPr>
              <w:t>апрель</w:t>
            </w:r>
          </w:p>
        </w:tc>
        <w:tc>
          <w:tcPr>
            <w:tcW w:w="2126" w:type="dxa"/>
          </w:tcPr>
          <w:p w:rsidR="00661857" w:rsidRDefault="00661857" w:rsidP="00661857">
            <w:pPr>
              <w:jc w:val="center"/>
            </w:pPr>
            <w:r w:rsidRPr="00E94A9B">
              <w:rPr>
                <w:sz w:val="24"/>
                <w:szCs w:val="24"/>
              </w:rPr>
              <w:t>Воспитатели</w:t>
            </w:r>
          </w:p>
        </w:tc>
      </w:tr>
      <w:tr w:rsidR="00661857" w:rsidTr="00CF329B">
        <w:tc>
          <w:tcPr>
            <w:tcW w:w="589" w:type="dxa"/>
          </w:tcPr>
          <w:p w:rsidR="00661857" w:rsidRPr="00C75426" w:rsidRDefault="00661857" w:rsidP="00A65F1A">
            <w:pPr>
              <w:pStyle w:val="a7"/>
              <w:jc w:val="center"/>
              <w:rPr>
                <w:sz w:val="24"/>
                <w:szCs w:val="24"/>
              </w:rPr>
            </w:pPr>
            <w:r>
              <w:rPr>
                <w:sz w:val="24"/>
                <w:szCs w:val="24"/>
              </w:rPr>
              <w:t>7</w:t>
            </w:r>
          </w:p>
        </w:tc>
        <w:tc>
          <w:tcPr>
            <w:tcW w:w="7151" w:type="dxa"/>
          </w:tcPr>
          <w:p w:rsidR="00661857" w:rsidRPr="00C75426" w:rsidRDefault="00661857" w:rsidP="00A65F1A">
            <w:pPr>
              <w:pStyle w:val="a7"/>
              <w:jc w:val="center"/>
              <w:rPr>
                <w:sz w:val="24"/>
                <w:szCs w:val="24"/>
              </w:rPr>
            </w:pPr>
            <w:r w:rsidRPr="00C75426">
              <w:rPr>
                <w:sz w:val="24"/>
                <w:szCs w:val="24"/>
              </w:rPr>
              <w:t>Составление индивидуального плана работы для каждого ребенка</w:t>
            </w:r>
            <w:r w:rsidR="006912C2">
              <w:rPr>
                <w:sz w:val="24"/>
                <w:szCs w:val="24"/>
              </w:rPr>
              <w:t xml:space="preserve"> из неблагополучных </w:t>
            </w:r>
            <w:r w:rsidR="006912C2" w:rsidRPr="00C75426">
              <w:rPr>
                <w:sz w:val="24"/>
                <w:szCs w:val="24"/>
              </w:rPr>
              <w:t>семей</w:t>
            </w:r>
            <w:r w:rsidR="006912C2">
              <w:rPr>
                <w:sz w:val="24"/>
                <w:szCs w:val="24"/>
              </w:rPr>
              <w:t xml:space="preserve"> и семей группы риска </w:t>
            </w:r>
            <w:r w:rsidRPr="00C75426">
              <w:rPr>
                <w:sz w:val="24"/>
                <w:szCs w:val="24"/>
              </w:rPr>
              <w:t>по развитию эмоциональной сферы</w:t>
            </w:r>
          </w:p>
        </w:tc>
        <w:tc>
          <w:tcPr>
            <w:tcW w:w="1355" w:type="dxa"/>
          </w:tcPr>
          <w:p w:rsidR="00661857" w:rsidRPr="00C75426" w:rsidRDefault="00661857" w:rsidP="00A65F1A">
            <w:pPr>
              <w:pStyle w:val="a7"/>
              <w:jc w:val="center"/>
              <w:rPr>
                <w:sz w:val="24"/>
                <w:szCs w:val="24"/>
              </w:rPr>
            </w:pPr>
            <w:r w:rsidRPr="00C75426">
              <w:rPr>
                <w:sz w:val="24"/>
                <w:szCs w:val="24"/>
              </w:rPr>
              <w:t>октябрь</w:t>
            </w:r>
          </w:p>
        </w:tc>
        <w:tc>
          <w:tcPr>
            <w:tcW w:w="2126" w:type="dxa"/>
          </w:tcPr>
          <w:p w:rsidR="00661857" w:rsidRDefault="00661857" w:rsidP="00661857">
            <w:pPr>
              <w:jc w:val="center"/>
            </w:pPr>
            <w:r w:rsidRPr="00E94A9B">
              <w:rPr>
                <w:sz w:val="24"/>
                <w:szCs w:val="24"/>
              </w:rPr>
              <w:t>Воспитатели</w:t>
            </w:r>
          </w:p>
        </w:tc>
      </w:tr>
      <w:tr w:rsidR="00661857" w:rsidTr="00CF329B">
        <w:tc>
          <w:tcPr>
            <w:tcW w:w="589" w:type="dxa"/>
          </w:tcPr>
          <w:p w:rsidR="00661857" w:rsidRPr="00C75426" w:rsidRDefault="00661857" w:rsidP="000052AF">
            <w:pPr>
              <w:pStyle w:val="a7"/>
              <w:jc w:val="center"/>
              <w:rPr>
                <w:sz w:val="24"/>
                <w:szCs w:val="24"/>
              </w:rPr>
            </w:pPr>
            <w:r>
              <w:rPr>
                <w:sz w:val="24"/>
                <w:szCs w:val="24"/>
              </w:rPr>
              <w:t>8</w:t>
            </w:r>
          </w:p>
        </w:tc>
        <w:tc>
          <w:tcPr>
            <w:tcW w:w="7151" w:type="dxa"/>
          </w:tcPr>
          <w:p w:rsidR="00661857" w:rsidRPr="00C75426" w:rsidRDefault="00661857" w:rsidP="000052AF">
            <w:pPr>
              <w:pStyle w:val="a7"/>
              <w:jc w:val="center"/>
              <w:rPr>
                <w:sz w:val="24"/>
                <w:szCs w:val="24"/>
              </w:rPr>
            </w:pPr>
            <w:r>
              <w:rPr>
                <w:sz w:val="24"/>
                <w:szCs w:val="24"/>
              </w:rPr>
              <w:t>Заполнение карты развития ребенка</w:t>
            </w:r>
          </w:p>
        </w:tc>
        <w:tc>
          <w:tcPr>
            <w:tcW w:w="1355" w:type="dxa"/>
          </w:tcPr>
          <w:p w:rsidR="00661857" w:rsidRDefault="00661857" w:rsidP="00A65F1A">
            <w:pPr>
              <w:pStyle w:val="a7"/>
              <w:jc w:val="center"/>
              <w:rPr>
                <w:sz w:val="24"/>
                <w:szCs w:val="24"/>
              </w:rPr>
            </w:pPr>
            <w:r>
              <w:rPr>
                <w:sz w:val="24"/>
                <w:szCs w:val="24"/>
              </w:rPr>
              <w:t>сентябрь</w:t>
            </w:r>
          </w:p>
          <w:p w:rsidR="00661857" w:rsidRDefault="00661857" w:rsidP="00A65F1A">
            <w:pPr>
              <w:pStyle w:val="a7"/>
              <w:jc w:val="center"/>
              <w:rPr>
                <w:sz w:val="24"/>
                <w:szCs w:val="24"/>
              </w:rPr>
            </w:pPr>
            <w:r>
              <w:rPr>
                <w:sz w:val="24"/>
                <w:szCs w:val="24"/>
              </w:rPr>
              <w:t>апрель</w:t>
            </w:r>
          </w:p>
        </w:tc>
        <w:tc>
          <w:tcPr>
            <w:tcW w:w="2126" w:type="dxa"/>
          </w:tcPr>
          <w:p w:rsidR="00661857" w:rsidRDefault="00661857" w:rsidP="00661857">
            <w:pPr>
              <w:jc w:val="center"/>
            </w:pPr>
            <w:r w:rsidRPr="00E94A9B">
              <w:rPr>
                <w:sz w:val="24"/>
                <w:szCs w:val="24"/>
              </w:rPr>
              <w:t>Воспитатели</w:t>
            </w:r>
          </w:p>
        </w:tc>
      </w:tr>
      <w:tr w:rsidR="005131EE" w:rsidTr="00CF329B">
        <w:tc>
          <w:tcPr>
            <w:tcW w:w="589" w:type="dxa"/>
          </w:tcPr>
          <w:p w:rsidR="000052AF" w:rsidRPr="00C75426" w:rsidRDefault="00D92C5E" w:rsidP="000052AF">
            <w:pPr>
              <w:pStyle w:val="a7"/>
              <w:jc w:val="center"/>
              <w:rPr>
                <w:sz w:val="24"/>
                <w:szCs w:val="24"/>
              </w:rPr>
            </w:pPr>
            <w:r>
              <w:rPr>
                <w:sz w:val="24"/>
                <w:szCs w:val="24"/>
              </w:rPr>
              <w:t>9</w:t>
            </w:r>
          </w:p>
        </w:tc>
        <w:tc>
          <w:tcPr>
            <w:tcW w:w="7151" w:type="dxa"/>
          </w:tcPr>
          <w:p w:rsidR="000052AF" w:rsidRPr="00C75426" w:rsidRDefault="00D92C5E" w:rsidP="00D92C5E">
            <w:pPr>
              <w:pStyle w:val="a7"/>
              <w:jc w:val="left"/>
              <w:rPr>
                <w:sz w:val="24"/>
                <w:szCs w:val="24"/>
              </w:rPr>
            </w:pPr>
            <w:r>
              <w:rPr>
                <w:sz w:val="24"/>
                <w:szCs w:val="24"/>
              </w:rPr>
              <w:t>Осуществление контроля за детско-родительскими отношениями</w:t>
            </w:r>
          </w:p>
        </w:tc>
        <w:tc>
          <w:tcPr>
            <w:tcW w:w="1355" w:type="dxa"/>
          </w:tcPr>
          <w:p w:rsidR="000052AF" w:rsidRPr="00C75426" w:rsidRDefault="000D6828" w:rsidP="000052AF">
            <w:pPr>
              <w:pStyle w:val="a7"/>
              <w:jc w:val="center"/>
              <w:rPr>
                <w:sz w:val="24"/>
                <w:szCs w:val="24"/>
              </w:rPr>
            </w:pPr>
            <w:r>
              <w:rPr>
                <w:sz w:val="24"/>
                <w:szCs w:val="24"/>
              </w:rPr>
              <w:t>п</w:t>
            </w:r>
            <w:r w:rsidR="00CC0B88">
              <w:rPr>
                <w:sz w:val="24"/>
                <w:szCs w:val="24"/>
              </w:rPr>
              <w:t>остоян</w:t>
            </w:r>
            <w:r>
              <w:rPr>
                <w:sz w:val="24"/>
                <w:szCs w:val="24"/>
              </w:rPr>
              <w:t>но</w:t>
            </w:r>
          </w:p>
        </w:tc>
        <w:tc>
          <w:tcPr>
            <w:tcW w:w="2126" w:type="dxa"/>
          </w:tcPr>
          <w:p w:rsidR="000052AF" w:rsidRPr="00C75426" w:rsidRDefault="00D92C5E" w:rsidP="000052AF">
            <w:pPr>
              <w:pStyle w:val="a7"/>
              <w:jc w:val="center"/>
              <w:rPr>
                <w:sz w:val="24"/>
                <w:szCs w:val="24"/>
              </w:rPr>
            </w:pPr>
            <w:r w:rsidRPr="00C75426">
              <w:rPr>
                <w:sz w:val="24"/>
                <w:szCs w:val="24"/>
              </w:rPr>
              <w:t>Воспитатели</w:t>
            </w:r>
          </w:p>
        </w:tc>
      </w:tr>
      <w:tr w:rsidR="005131EE" w:rsidTr="00CF329B">
        <w:tc>
          <w:tcPr>
            <w:tcW w:w="589" w:type="dxa"/>
          </w:tcPr>
          <w:p w:rsidR="000052AF" w:rsidRPr="00C75426" w:rsidRDefault="00C32321" w:rsidP="000052AF">
            <w:pPr>
              <w:pStyle w:val="a7"/>
              <w:jc w:val="center"/>
              <w:rPr>
                <w:sz w:val="24"/>
                <w:szCs w:val="24"/>
              </w:rPr>
            </w:pPr>
            <w:r>
              <w:rPr>
                <w:sz w:val="24"/>
                <w:szCs w:val="24"/>
              </w:rPr>
              <w:t>10</w:t>
            </w:r>
          </w:p>
        </w:tc>
        <w:tc>
          <w:tcPr>
            <w:tcW w:w="7151" w:type="dxa"/>
          </w:tcPr>
          <w:p w:rsidR="000052AF" w:rsidRPr="00C75426" w:rsidRDefault="00C32321" w:rsidP="000052AF">
            <w:pPr>
              <w:pStyle w:val="a7"/>
              <w:jc w:val="center"/>
              <w:rPr>
                <w:sz w:val="24"/>
                <w:szCs w:val="24"/>
              </w:rPr>
            </w:pPr>
            <w:r>
              <w:rPr>
                <w:sz w:val="24"/>
                <w:szCs w:val="24"/>
              </w:rPr>
              <w:t xml:space="preserve">Отчет о результатах усвоения программы детьми из </w:t>
            </w:r>
            <w:r w:rsidR="006912C2">
              <w:rPr>
                <w:sz w:val="24"/>
                <w:szCs w:val="24"/>
              </w:rPr>
              <w:t xml:space="preserve">неблагополучных </w:t>
            </w:r>
            <w:r w:rsidR="006912C2" w:rsidRPr="00C75426">
              <w:rPr>
                <w:sz w:val="24"/>
                <w:szCs w:val="24"/>
              </w:rPr>
              <w:t>семей</w:t>
            </w:r>
            <w:r w:rsidR="006912C2">
              <w:rPr>
                <w:sz w:val="24"/>
                <w:szCs w:val="24"/>
              </w:rPr>
              <w:t xml:space="preserve"> и семей группы риска</w:t>
            </w:r>
            <w:r>
              <w:rPr>
                <w:sz w:val="24"/>
                <w:szCs w:val="24"/>
              </w:rPr>
              <w:t>; о работе с этими семьями за год</w:t>
            </w:r>
          </w:p>
        </w:tc>
        <w:tc>
          <w:tcPr>
            <w:tcW w:w="1355" w:type="dxa"/>
          </w:tcPr>
          <w:p w:rsidR="000052AF" w:rsidRPr="00C75426" w:rsidRDefault="000052AF" w:rsidP="000052AF">
            <w:pPr>
              <w:pStyle w:val="a7"/>
              <w:jc w:val="center"/>
              <w:rPr>
                <w:sz w:val="24"/>
                <w:szCs w:val="24"/>
              </w:rPr>
            </w:pPr>
            <w:r w:rsidRPr="00C75426">
              <w:rPr>
                <w:sz w:val="24"/>
                <w:szCs w:val="24"/>
              </w:rPr>
              <w:t>май</w:t>
            </w:r>
          </w:p>
        </w:tc>
        <w:tc>
          <w:tcPr>
            <w:tcW w:w="2126" w:type="dxa"/>
          </w:tcPr>
          <w:p w:rsidR="00CC0B88" w:rsidRDefault="00C32321" w:rsidP="000052AF">
            <w:pPr>
              <w:pStyle w:val="a7"/>
              <w:jc w:val="center"/>
              <w:rPr>
                <w:sz w:val="24"/>
                <w:szCs w:val="24"/>
              </w:rPr>
            </w:pPr>
            <w:r w:rsidRPr="00C75426">
              <w:rPr>
                <w:sz w:val="24"/>
                <w:szCs w:val="24"/>
              </w:rPr>
              <w:t>Воспитатели</w:t>
            </w:r>
          </w:p>
          <w:p w:rsidR="000052AF" w:rsidRPr="00C75426" w:rsidRDefault="000052AF" w:rsidP="000052AF">
            <w:pPr>
              <w:pStyle w:val="a7"/>
              <w:jc w:val="center"/>
              <w:rPr>
                <w:sz w:val="24"/>
                <w:szCs w:val="24"/>
              </w:rPr>
            </w:pPr>
          </w:p>
        </w:tc>
      </w:tr>
    </w:tbl>
    <w:p w:rsidR="000052AF" w:rsidRDefault="000052AF" w:rsidP="00616756">
      <w:pPr>
        <w:pStyle w:val="a7"/>
        <w:jc w:val="center"/>
        <w:rPr>
          <w:b/>
          <w:i/>
          <w:sz w:val="32"/>
        </w:rPr>
      </w:pPr>
      <w:r>
        <w:rPr>
          <w:b/>
          <w:i/>
          <w:sz w:val="32"/>
        </w:rPr>
        <w:lastRenderedPageBreak/>
        <w:t>Нетрадиционные формы работы</w:t>
      </w:r>
    </w:p>
    <w:p w:rsidR="000052AF" w:rsidRDefault="000052AF" w:rsidP="000052AF">
      <w:pPr>
        <w:pStyle w:val="a7"/>
        <w:jc w:val="center"/>
        <w:rPr>
          <w:b/>
          <w:i/>
          <w:sz w:val="32"/>
        </w:rPr>
      </w:pPr>
    </w:p>
    <w:tbl>
      <w:tblPr>
        <w:tblW w:w="106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4400"/>
        <w:gridCol w:w="2000"/>
        <w:gridCol w:w="1413"/>
        <w:gridCol w:w="2187"/>
      </w:tblGrid>
      <w:tr w:rsidR="000052AF" w:rsidTr="00A11BFC">
        <w:tc>
          <w:tcPr>
            <w:tcW w:w="600" w:type="dxa"/>
          </w:tcPr>
          <w:p w:rsidR="000052AF" w:rsidRPr="00616756" w:rsidRDefault="000052AF" w:rsidP="000052AF">
            <w:pPr>
              <w:pStyle w:val="a7"/>
              <w:jc w:val="center"/>
              <w:rPr>
                <w:i/>
              </w:rPr>
            </w:pPr>
            <w:r w:rsidRPr="00616756">
              <w:rPr>
                <w:i/>
              </w:rPr>
              <w:t>№</w:t>
            </w:r>
          </w:p>
        </w:tc>
        <w:tc>
          <w:tcPr>
            <w:tcW w:w="4400" w:type="dxa"/>
          </w:tcPr>
          <w:p w:rsidR="000052AF" w:rsidRPr="00616756" w:rsidRDefault="000052AF" w:rsidP="000052AF">
            <w:pPr>
              <w:pStyle w:val="a7"/>
              <w:jc w:val="center"/>
              <w:rPr>
                <w:i/>
              </w:rPr>
            </w:pPr>
            <w:r w:rsidRPr="00616756">
              <w:rPr>
                <w:i/>
              </w:rPr>
              <w:t xml:space="preserve">Форма. Тема </w:t>
            </w:r>
          </w:p>
        </w:tc>
        <w:tc>
          <w:tcPr>
            <w:tcW w:w="2000" w:type="dxa"/>
            <w:shd w:val="clear" w:color="auto" w:fill="auto"/>
          </w:tcPr>
          <w:p w:rsidR="000052AF" w:rsidRPr="00616756" w:rsidRDefault="005B3BFF" w:rsidP="000052AF">
            <w:pPr>
              <w:pStyle w:val="a7"/>
              <w:jc w:val="center"/>
              <w:rPr>
                <w:i/>
              </w:rPr>
            </w:pPr>
            <w:r w:rsidRPr="00616756">
              <w:rPr>
                <w:i/>
              </w:rPr>
              <w:t>Категория участников</w:t>
            </w:r>
          </w:p>
          <w:p w:rsidR="000052AF" w:rsidRPr="00616756" w:rsidRDefault="000052AF" w:rsidP="000052AF">
            <w:pPr>
              <w:pStyle w:val="a7"/>
              <w:jc w:val="center"/>
              <w:rPr>
                <w:i/>
              </w:rPr>
            </w:pPr>
          </w:p>
        </w:tc>
        <w:tc>
          <w:tcPr>
            <w:tcW w:w="1413" w:type="dxa"/>
            <w:shd w:val="clear" w:color="auto" w:fill="auto"/>
          </w:tcPr>
          <w:p w:rsidR="000052AF" w:rsidRPr="00616756" w:rsidRDefault="000052AF" w:rsidP="000052AF">
            <w:pPr>
              <w:pStyle w:val="a7"/>
              <w:jc w:val="center"/>
              <w:rPr>
                <w:i/>
              </w:rPr>
            </w:pPr>
            <w:r w:rsidRPr="00616756">
              <w:rPr>
                <w:i/>
              </w:rPr>
              <w:t>Срок. Отметка о выполнении</w:t>
            </w:r>
          </w:p>
        </w:tc>
        <w:tc>
          <w:tcPr>
            <w:tcW w:w="2187" w:type="dxa"/>
          </w:tcPr>
          <w:p w:rsidR="000052AF" w:rsidRPr="00616756" w:rsidRDefault="000052AF" w:rsidP="000052AF">
            <w:pPr>
              <w:pStyle w:val="a7"/>
              <w:jc w:val="center"/>
              <w:rPr>
                <w:i/>
              </w:rPr>
            </w:pPr>
            <w:r w:rsidRPr="00616756">
              <w:rPr>
                <w:i/>
              </w:rPr>
              <w:t xml:space="preserve">Ответственный </w:t>
            </w:r>
          </w:p>
        </w:tc>
      </w:tr>
      <w:tr w:rsidR="000052AF" w:rsidTr="00A11BFC">
        <w:tc>
          <w:tcPr>
            <w:tcW w:w="600" w:type="dxa"/>
          </w:tcPr>
          <w:p w:rsidR="000052AF" w:rsidRDefault="000052AF" w:rsidP="000052AF">
            <w:pPr>
              <w:pStyle w:val="a7"/>
              <w:jc w:val="center"/>
            </w:pPr>
            <w:r>
              <w:t>1</w:t>
            </w:r>
          </w:p>
        </w:tc>
        <w:tc>
          <w:tcPr>
            <w:tcW w:w="4400" w:type="dxa"/>
          </w:tcPr>
          <w:p w:rsidR="000052AF" w:rsidRDefault="000052AF" w:rsidP="000052AF">
            <w:pPr>
              <w:pStyle w:val="a7"/>
            </w:pPr>
            <w:r>
              <w:t>Оформление «Уголков для родителей»: режим дня, расписание ОД, возрастные характеристики детей, информация об администрации и педагогах ДОУ</w:t>
            </w:r>
          </w:p>
        </w:tc>
        <w:tc>
          <w:tcPr>
            <w:tcW w:w="2000" w:type="dxa"/>
            <w:shd w:val="clear" w:color="auto" w:fill="auto"/>
          </w:tcPr>
          <w:p w:rsidR="000052AF" w:rsidRDefault="007473E3" w:rsidP="000052AF">
            <w:pPr>
              <w:pStyle w:val="a7"/>
              <w:jc w:val="center"/>
            </w:pPr>
            <w:r>
              <w:t xml:space="preserve">Все </w:t>
            </w:r>
            <w:r w:rsidR="000052AF">
              <w:t>группы</w:t>
            </w:r>
          </w:p>
        </w:tc>
        <w:tc>
          <w:tcPr>
            <w:tcW w:w="1413" w:type="dxa"/>
            <w:shd w:val="clear" w:color="auto" w:fill="auto"/>
          </w:tcPr>
          <w:p w:rsidR="000052AF" w:rsidRDefault="000052AF" w:rsidP="000052AF">
            <w:pPr>
              <w:pStyle w:val="a7"/>
              <w:jc w:val="center"/>
            </w:pPr>
            <w:r>
              <w:t>Сентябрь</w:t>
            </w:r>
          </w:p>
        </w:tc>
        <w:tc>
          <w:tcPr>
            <w:tcW w:w="2187" w:type="dxa"/>
          </w:tcPr>
          <w:p w:rsidR="000052AF" w:rsidRDefault="000052AF" w:rsidP="000052AF">
            <w:pPr>
              <w:pStyle w:val="a7"/>
              <w:jc w:val="center"/>
            </w:pPr>
            <w:r>
              <w:t xml:space="preserve">Воспитатели </w:t>
            </w:r>
          </w:p>
        </w:tc>
      </w:tr>
      <w:tr w:rsidR="005B3BFF" w:rsidTr="00A11BFC">
        <w:tc>
          <w:tcPr>
            <w:tcW w:w="600" w:type="dxa"/>
          </w:tcPr>
          <w:p w:rsidR="005B3BFF" w:rsidRDefault="005B3BFF" w:rsidP="000052AF">
            <w:pPr>
              <w:pStyle w:val="a7"/>
              <w:jc w:val="center"/>
            </w:pPr>
            <w:r>
              <w:t>2</w:t>
            </w:r>
          </w:p>
        </w:tc>
        <w:tc>
          <w:tcPr>
            <w:tcW w:w="4400" w:type="dxa"/>
          </w:tcPr>
          <w:p w:rsidR="005B3BFF" w:rsidRDefault="005B3BFF" w:rsidP="005B3BFF">
            <w:pPr>
              <w:pStyle w:val="a7"/>
            </w:pPr>
            <w:r>
              <w:t xml:space="preserve">Папки – передвижки </w:t>
            </w:r>
          </w:p>
        </w:tc>
        <w:tc>
          <w:tcPr>
            <w:tcW w:w="2000" w:type="dxa"/>
            <w:shd w:val="clear" w:color="auto" w:fill="auto"/>
          </w:tcPr>
          <w:p w:rsidR="005B3BFF" w:rsidRDefault="005B3BFF" w:rsidP="000052AF">
            <w:pPr>
              <w:pStyle w:val="a7"/>
              <w:jc w:val="center"/>
            </w:pPr>
            <w:r>
              <w:t>Все группы</w:t>
            </w:r>
          </w:p>
        </w:tc>
        <w:tc>
          <w:tcPr>
            <w:tcW w:w="1413" w:type="dxa"/>
            <w:shd w:val="clear" w:color="auto" w:fill="auto"/>
          </w:tcPr>
          <w:p w:rsidR="005B3BFF" w:rsidRDefault="005B3BFF" w:rsidP="00A83885">
            <w:pPr>
              <w:pStyle w:val="a7"/>
              <w:jc w:val="center"/>
            </w:pPr>
            <w:r>
              <w:t>В течение года</w:t>
            </w:r>
          </w:p>
        </w:tc>
        <w:tc>
          <w:tcPr>
            <w:tcW w:w="2187" w:type="dxa"/>
          </w:tcPr>
          <w:p w:rsidR="005B3BFF" w:rsidRDefault="005B3BFF" w:rsidP="000052AF">
            <w:pPr>
              <w:pStyle w:val="a7"/>
              <w:jc w:val="center"/>
            </w:pPr>
            <w:r>
              <w:t xml:space="preserve">Воспитатели </w:t>
            </w:r>
          </w:p>
        </w:tc>
      </w:tr>
      <w:tr w:rsidR="005B3BFF" w:rsidTr="00A11BFC">
        <w:tc>
          <w:tcPr>
            <w:tcW w:w="600" w:type="dxa"/>
          </w:tcPr>
          <w:p w:rsidR="005B3BFF" w:rsidRDefault="005B3BFF" w:rsidP="000052AF">
            <w:pPr>
              <w:pStyle w:val="a7"/>
              <w:jc w:val="center"/>
            </w:pPr>
            <w:r>
              <w:t>3</w:t>
            </w:r>
          </w:p>
        </w:tc>
        <w:tc>
          <w:tcPr>
            <w:tcW w:w="4400" w:type="dxa"/>
          </w:tcPr>
          <w:p w:rsidR="005B3BFF" w:rsidRDefault="005B3BFF" w:rsidP="00C84BE8">
            <w:pPr>
              <w:pStyle w:val="a7"/>
            </w:pPr>
            <w:r>
              <w:t>Деловая игра «</w:t>
            </w:r>
            <w:r w:rsidR="00C84BE8">
              <w:t>Чтобы не было беды</w:t>
            </w:r>
            <w:r>
              <w:t>»</w:t>
            </w:r>
          </w:p>
        </w:tc>
        <w:tc>
          <w:tcPr>
            <w:tcW w:w="2000" w:type="dxa"/>
            <w:shd w:val="clear" w:color="auto" w:fill="auto"/>
          </w:tcPr>
          <w:p w:rsidR="005B3BFF" w:rsidRDefault="008315A5" w:rsidP="00BA6A69">
            <w:pPr>
              <w:pStyle w:val="a7"/>
              <w:jc w:val="center"/>
            </w:pPr>
            <w:r>
              <w:t>Подготовительная группа</w:t>
            </w:r>
          </w:p>
        </w:tc>
        <w:tc>
          <w:tcPr>
            <w:tcW w:w="1413" w:type="dxa"/>
            <w:shd w:val="clear" w:color="auto" w:fill="auto"/>
          </w:tcPr>
          <w:p w:rsidR="005B3BFF" w:rsidRDefault="005B3BFF" w:rsidP="00BA6A69">
            <w:pPr>
              <w:pStyle w:val="a7"/>
              <w:jc w:val="center"/>
            </w:pPr>
            <w:r>
              <w:t>Сентябрь</w:t>
            </w:r>
          </w:p>
        </w:tc>
        <w:tc>
          <w:tcPr>
            <w:tcW w:w="2187" w:type="dxa"/>
          </w:tcPr>
          <w:p w:rsidR="005B3BFF" w:rsidRDefault="00FE2F5E" w:rsidP="00BA6A69">
            <w:pPr>
              <w:pStyle w:val="a7"/>
              <w:jc w:val="center"/>
            </w:pPr>
            <w:proofErr w:type="spellStart"/>
            <w:r>
              <w:t>Золина</w:t>
            </w:r>
            <w:proofErr w:type="spellEnd"/>
            <w:r>
              <w:t xml:space="preserve"> И.А.</w:t>
            </w:r>
          </w:p>
        </w:tc>
      </w:tr>
      <w:tr w:rsidR="005B3BFF" w:rsidTr="00A11BFC">
        <w:tc>
          <w:tcPr>
            <w:tcW w:w="600" w:type="dxa"/>
          </w:tcPr>
          <w:p w:rsidR="005B3BFF" w:rsidRDefault="005B3BFF" w:rsidP="000052AF">
            <w:pPr>
              <w:pStyle w:val="a7"/>
              <w:jc w:val="center"/>
            </w:pPr>
            <w:r>
              <w:t>4</w:t>
            </w:r>
          </w:p>
        </w:tc>
        <w:tc>
          <w:tcPr>
            <w:tcW w:w="4400" w:type="dxa"/>
          </w:tcPr>
          <w:p w:rsidR="005B3BFF" w:rsidRDefault="005B3BFF" w:rsidP="00BA6A69">
            <w:pPr>
              <w:pStyle w:val="a7"/>
            </w:pPr>
            <w:r>
              <w:t>Санитарные бюллетени:</w:t>
            </w:r>
          </w:p>
          <w:p w:rsidR="005B3BFF" w:rsidRDefault="005B3BFF" w:rsidP="00BA6A69">
            <w:pPr>
              <w:pStyle w:val="a7"/>
            </w:pPr>
            <w:r>
              <w:t>«Профилактика кишечных заболеваний»</w:t>
            </w:r>
          </w:p>
          <w:p w:rsidR="005B3BFF" w:rsidRDefault="005B3BFF" w:rsidP="005B3BFF">
            <w:pPr>
              <w:pStyle w:val="a7"/>
            </w:pPr>
            <w:r>
              <w:t>«Профилактика инфекционных заболеваний»</w:t>
            </w:r>
            <w:r>
              <w:br/>
              <w:t>«Организация правильного питания»</w:t>
            </w:r>
          </w:p>
        </w:tc>
        <w:tc>
          <w:tcPr>
            <w:tcW w:w="2000" w:type="dxa"/>
            <w:shd w:val="clear" w:color="auto" w:fill="auto"/>
          </w:tcPr>
          <w:p w:rsidR="005B3BFF" w:rsidRDefault="005B3BFF" w:rsidP="00BA6A69">
            <w:pPr>
              <w:pStyle w:val="a7"/>
              <w:jc w:val="center"/>
            </w:pPr>
            <w:r>
              <w:t>Все группы</w:t>
            </w:r>
          </w:p>
        </w:tc>
        <w:tc>
          <w:tcPr>
            <w:tcW w:w="1413" w:type="dxa"/>
            <w:shd w:val="clear" w:color="auto" w:fill="auto"/>
          </w:tcPr>
          <w:p w:rsidR="005B3BFF" w:rsidRDefault="005B3BFF" w:rsidP="00BA6A69">
            <w:pPr>
              <w:pStyle w:val="a7"/>
              <w:jc w:val="center"/>
            </w:pPr>
            <w:r>
              <w:t>В течение года</w:t>
            </w:r>
          </w:p>
        </w:tc>
        <w:tc>
          <w:tcPr>
            <w:tcW w:w="2187" w:type="dxa"/>
          </w:tcPr>
          <w:p w:rsidR="005B3BFF" w:rsidRDefault="005B3BFF" w:rsidP="00BA6A69">
            <w:pPr>
              <w:pStyle w:val="a7"/>
              <w:jc w:val="center"/>
            </w:pPr>
            <w:r>
              <w:t>Дороднова О.В.</w:t>
            </w:r>
          </w:p>
          <w:p w:rsidR="005B3BFF" w:rsidRDefault="005B3BFF" w:rsidP="00BA6A69">
            <w:pPr>
              <w:pStyle w:val="a7"/>
              <w:jc w:val="center"/>
            </w:pPr>
          </w:p>
        </w:tc>
      </w:tr>
      <w:tr w:rsidR="005B3BFF" w:rsidTr="00A11BFC">
        <w:tc>
          <w:tcPr>
            <w:tcW w:w="600" w:type="dxa"/>
          </w:tcPr>
          <w:p w:rsidR="005B3BFF" w:rsidRDefault="005B3BFF" w:rsidP="000052AF">
            <w:pPr>
              <w:pStyle w:val="a7"/>
              <w:jc w:val="center"/>
            </w:pPr>
            <w:r>
              <w:t>5</w:t>
            </w:r>
          </w:p>
        </w:tc>
        <w:tc>
          <w:tcPr>
            <w:tcW w:w="4400" w:type="dxa"/>
          </w:tcPr>
          <w:p w:rsidR="005B3BFF" w:rsidRDefault="005B3BFF" w:rsidP="000052AF">
            <w:pPr>
              <w:pStyle w:val="a7"/>
            </w:pPr>
            <w:r>
              <w:t>Экологическая газета</w:t>
            </w:r>
          </w:p>
        </w:tc>
        <w:tc>
          <w:tcPr>
            <w:tcW w:w="2000" w:type="dxa"/>
            <w:shd w:val="clear" w:color="auto" w:fill="auto"/>
          </w:tcPr>
          <w:p w:rsidR="005B3BFF" w:rsidRDefault="005B3BFF" w:rsidP="000052AF">
            <w:pPr>
              <w:pStyle w:val="a7"/>
              <w:jc w:val="center"/>
            </w:pPr>
            <w:proofErr w:type="gramStart"/>
            <w:r>
              <w:t>Старшая</w:t>
            </w:r>
            <w:proofErr w:type="gramEnd"/>
            <w:r>
              <w:t>, подготовительные группы</w:t>
            </w:r>
          </w:p>
        </w:tc>
        <w:tc>
          <w:tcPr>
            <w:tcW w:w="1413" w:type="dxa"/>
            <w:shd w:val="clear" w:color="auto" w:fill="auto"/>
          </w:tcPr>
          <w:p w:rsidR="005B3BFF" w:rsidRDefault="005B3BFF" w:rsidP="000052AF">
            <w:pPr>
              <w:pStyle w:val="a7"/>
              <w:jc w:val="center"/>
            </w:pPr>
            <w:r>
              <w:t>В течение года</w:t>
            </w:r>
          </w:p>
        </w:tc>
        <w:tc>
          <w:tcPr>
            <w:tcW w:w="2187" w:type="dxa"/>
          </w:tcPr>
          <w:p w:rsidR="005B3BFF" w:rsidRDefault="005B3BFF" w:rsidP="000052AF">
            <w:pPr>
              <w:pStyle w:val="a7"/>
              <w:jc w:val="center"/>
            </w:pPr>
            <w:r>
              <w:t>Щетинина Н.А.</w:t>
            </w:r>
          </w:p>
        </w:tc>
      </w:tr>
      <w:tr w:rsidR="005B3BFF" w:rsidTr="00A11BFC">
        <w:tc>
          <w:tcPr>
            <w:tcW w:w="600" w:type="dxa"/>
          </w:tcPr>
          <w:p w:rsidR="005B3BFF" w:rsidRDefault="005B3BFF" w:rsidP="000052AF">
            <w:pPr>
              <w:pStyle w:val="a7"/>
              <w:jc w:val="center"/>
            </w:pPr>
            <w:r>
              <w:t>6</w:t>
            </w:r>
          </w:p>
        </w:tc>
        <w:tc>
          <w:tcPr>
            <w:tcW w:w="4400" w:type="dxa"/>
          </w:tcPr>
          <w:p w:rsidR="005B3BFF" w:rsidRDefault="005B3BFF" w:rsidP="000052AF">
            <w:pPr>
              <w:pStyle w:val="a7"/>
            </w:pPr>
            <w:r>
              <w:t xml:space="preserve">Выставка детских работ </w:t>
            </w:r>
          </w:p>
        </w:tc>
        <w:tc>
          <w:tcPr>
            <w:tcW w:w="2000" w:type="dxa"/>
            <w:shd w:val="clear" w:color="auto" w:fill="auto"/>
          </w:tcPr>
          <w:p w:rsidR="005B3BFF" w:rsidRDefault="005B3BFF" w:rsidP="000052AF">
            <w:pPr>
              <w:pStyle w:val="a7"/>
              <w:jc w:val="center"/>
            </w:pPr>
            <w:r>
              <w:t>Все группы</w:t>
            </w:r>
          </w:p>
        </w:tc>
        <w:tc>
          <w:tcPr>
            <w:tcW w:w="1413" w:type="dxa"/>
            <w:shd w:val="clear" w:color="auto" w:fill="auto"/>
          </w:tcPr>
          <w:p w:rsidR="005B3BFF" w:rsidRDefault="005B3BFF" w:rsidP="000052AF">
            <w:pPr>
              <w:pStyle w:val="a7"/>
              <w:jc w:val="center"/>
            </w:pPr>
            <w:r>
              <w:t>В течение года</w:t>
            </w:r>
          </w:p>
        </w:tc>
        <w:tc>
          <w:tcPr>
            <w:tcW w:w="2187" w:type="dxa"/>
          </w:tcPr>
          <w:p w:rsidR="005B3BFF" w:rsidRDefault="005B3BFF" w:rsidP="000052AF">
            <w:pPr>
              <w:pStyle w:val="a7"/>
              <w:jc w:val="center"/>
            </w:pPr>
            <w:r>
              <w:t>Педагоги ДОУ</w:t>
            </w:r>
          </w:p>
          <w:p w:rsidR="005B3BFF" w:rsidRDefault="005B3BFF" w:rsidP="000052AF">
            <w:pPr>
              <w:pStyle w:val="a7"/>
              <w:jc w:val="center"/>
            </w:pPr>
            <w:r>
              <w:t>(по плану)</w:t>
            </w:r>
          </w:p>
        </w:tc>
      </w:tr>
      <w:tr w:rsidR="005B3BFF" w:rsidTr="00A11BFC">
        <w:tc>
          <w:tcPr>
            <w:tcW w:w="600" w:type="dxa"/>
          </w:tcPr>
          <w:p w:rsidR="005B3BFF" w:rsidRDefault="005B3BFF" w:rsidP="000052AF">
            <w:pPr>
              <w:pStyle w:val="a7"/>
              <w:jc w:val="center"/>
            </w:pPr>
            <w:r>
              <w:t>7</w:t>
            </w:r>
          </w:p>
        </w:tc>
        <w:tc>
          <w:tcPr>
            <w:tcW w:w="4400" w:type="dxa"/>
          </w:tcPr>
          <w:p w:rsidR="005B3BFF" w:rsidRDefault="005B3BFF" w:rsidP="002C4807">
            <w:pPr>
              <w:pStyle w:val="a7"/>
            </w:pPr>
            <w:r>
              <w:t>Стенд «</w:t>
            </w:r>
            <w:proofErr w:type="spellStart"/>
            <w:r>
              <w:t>ЭКОДОКа</w:t>
            </w:r>
            <w:proofErr w:type="spellEnd"/>
            <w:r>
              <w:t>»</w:t>
            </w:r>
          </w:p>
        </w:tc>
        <w:tc>
          <w:tcPr>
            <w:tcW w:w="2000" w:type="dxa"/>
            <w:shd w:val="clear" w:color="auto" w:fill="auto"/>
          </w:tcPr>
          <w:p w:rsidR="005B3BFF" w:rsidRDefault="005B3BFF" w:rsidP="000052AF">
            <w:pPr>
              <w:pStyle w:val="a7"/>
              <w:jc w:val="center"/>
            </w:pPr>
            <w:r>
              <w:t>Все группы</w:t>
            </w:r>
          </w:p>
        </w:tc>
        <w:tc>
          <w:tcPr>
            <w:tcW w:w="1413" w:type="dxa"/>
            <w:shd w:val="clear" w:color="auto" w:fill="auto"/>
          </w:tcPr>
          <w:p w:rsidR="005B3BFF" w:rsidRDefault="005B3BFF" w:rsidP="000052AF">
            <w:pPr>
              <w:pStyle w:val="a7"/>
              <w:jc w:val="center"/>
            </w:pPr>
            <w:r>
              <w:t>В течение года</w:t>
            </w:r>
          </w:p>
        </w:tc>
        <w:tc>
          <w:tcPr>
            <w:tcW w:w="2187" w:type="dxa"/>
          </w:tcPr>
          <w:p w:rsidR="005B3BFF" w:rsidRDefault="005B3BFF" w:rsidP="000052AF">
            <w:pPr>
              <w:pStyle w:val="a7"/>
              <w:jc w:val="center"/>
            </w:pPr>
            <w:r>
              <w:t>Педагоги ДОУ</w:t>
            </w:r>
          </w:p>
          <w:p w:rsidR="005B3BFF" w:rsidRDefault="005B3BFF" w:rsidP="000052AF">
            <w:pPr>
              <w:pStyle w:val="a7"/>
              <w:jc w:val="center"/>
            </w:pPr>
            <w:r>
              <w:t>(по графику)</w:t>
            </w:r>
          </w:p>
        </w:tc>
      </w:tr>
      <w:tr w:rsidR="005B3BFF" w:rsidTr="00A11BFC">
        <w:tc>
          <w:tcPr>
            <w:tcW w:w="600" w:type="dxa"/>
          </w:tcPr>
          <w:p w:rsidR="005B3BFF" w:rsidRDefault="005B3BFF" w:rsidP="000052AF">
            <w:pPr>
              <w:pStyle w:val="a7"/>
              <w:jc w:val="center"/>
            </w:pPr>
            <w:r>
              <w:t xml:space="preserve">8 </w:t>
            </w:r>
          </w:p>
        </w:tc>
        <w:tc>
          <w:tcPr>
            <w:tcW w:w="4400" w:type="dxa"/>
          </w:tcPr>
          <w:p w:rsidR="005B3BFF" w:rsidRDefault="005B3BFF" w:rsidP="000052AF">
            <w:pPr>
              <w:pStyle w:val="a7"/>
            </w:pPr>
            <w:r>
              <w:t xml:space="preserve">Фотоотчет </w:t>
            </w:r>
          </w:p>
          <w:p w:rsidR="005B3BFF" w:rsidRDefault="005B3BFF" w:rsidP="000052AF">
            <w:pPr>
              <w:pStyle w:val="a7"/>
            </w:pPr>
            <w:r>
              <w:t>«Первые шаги по залам музея»</w:t>
            </w:r>
          </w:p>
        </w:tc>
        <w:tc>
          <w:tcPr>
            <w:tcW w:w="2000" w:type="dxa"/>
            <w:shd w:val="clear" w:color="auto" w:fill="auto"/>
          </w:tcPr>
          <w:p w:rsidR="005B3BFF" w:rsidRPr="005B3BFF" w:rsidRDefault="005B3BFF" w:rsidP="005B3BFF">
            <w:pPr>
              <w:jc w:val="center"/>
              <w:rPr>
                <w:sz w:val="28"/>
              </w:rPr>
            </w:pPr>
            <w:r w:rsidRPr="005B3BFF">
              <w:rPr>
                <w:sz w:val="28"/>
              </w:rPr>
              <w:t>Все группы</w:t>
            </w:r>
          </w:p>
        </w:tc>
        <w:tc>
          <w:tcPr>
            <w:tcW w:w="1413" w:type="dxa"/>
            <w:shd w:val="clear" w:color="auto" w:fill="auto"/>
          </w:tcPr>
          <w:p w:rsidR="005B3BFF" w:rsidRDefault="005B3BFF" w:rsidP="000052AF">
            <w:pPr>
              <w:pStyle w:val="a7"/>
              <w:jc w:val="center"/>
            </w:pPr>
            <w:r>
              <w:t>Май</w:t>
            </w:r>
          </w:p>
        </w:tc>
        <w:tc>
          <w:tcPr>
            <w:tcW w:w="2187" w:type="dxa"/>
          </w:tcPr>
          <w:p w:rsidR="005B3BFF" w:rsidRDefault="005B3BFF" w:rsidP="000052AF">
            <w:pPr>
              <w:pStyle w:val="a7"/>
              <w:jc w:val="center"/>
            </w:pPr>
            <w:proofErr w:type="spellStart"/>
            <w:r>
              <w:t>Ломовцева</w:t>
            </w:r>
            <w:proofErr w:type="spellEnd"/>
            <w:r>
              <w:t xml:space="preserve"> Е.В.</w:t>
            </w:r>
          </w:p>
        </w:tc>
      </w:tr>
      <w:tr w:rsidR="005B3BFF" w:rsidTr="00A11BFC">
        <w:tc>
          <w:tcPr>
            <w:tcW w:w="600" w:type="dxa"/>
          </w:tcPr>
          <w:p w:rsidR="005B3BFF" w:rsidRDefault="005B3BFF" w:rsidP="000052AF">
            <w:pPr>
              <w:pStyle w:val="a7"/>
              <w:jc w:val="center"/>
            </w:pPr>
            <w:r>
              <w:t>9</w:t>
            </w:r>
          </w:p>
        </w:tc>
        <w:tc>
          <w:tcPr>
            <w:tcW w:w="4400" w:type="dxa"/>
          </w:tcPr>
          <w:p w:rsidR="005B3BFF" w:rsidRDefault="005B3BFF" w:rsidP="000052AF">
            <w:pPr>
              <w:pStyle w:val="a7"/>
            </w:pPr>
            <w:r>
              <w:t>Видеофильм – презентация «Работа детского сада по музейной педагогике»</w:t>
            </w:r>
          </w:p>
        </w:tc>
        <w:tc>
          <w:tcPr>
            <w:tcW w:w="2000" w:type="dxa"/>
            <w:shd w:val="clear" w:color="auto" w:fill="auto"/>
          </w:tcPr>
          <w:p w:rsidR="005B3BFF" w:rsidRPr="005B3BFF" w:rsidRDefault="005B3BFF" w:rsidP="005B3BFF">
            <w:pPr>
              <w:jc w:val="center"/>
              <w:rPr>
                <w:sz w:val="28"/>
              </w:rPr>
            </w:pPr>
            <w:r w:rsidRPr="005B3BFF">
              <w:rPr>
                <w:sz w:val="28"/>
              </w:rPr>
              <w:t>Все группы</w:t>
            </w:r>
          </w:p>
        </w:tc>
        <w:tc>
          <w:tcPr>
            <w:tcW w:w="1413" w:type="dxa"/>
            <w:shd w:val="clear" w:color="auto" w:fill="auto"/>
          </w:tcPr>
          <w:p w:rsidR="005B3BFF" w:rsidRDefault="005B3BFF" w:rsidP="000052AF">
            <w:pPr>
              <w:pStyle w:val="a7"/>
              <w:jc w:val="center"/>
            </w:pPr>
            <w:r>
              <w:t>Май</w:t>
            </w:r>
          </w:p>
        </w:tc>
        <w:tc>
          <w:tcPr>
            <w:tcW w:w="2187" w:type="dxa"/>
          </w:tcPr>
          <w:p w:rsidR="005B3BFF" w:rsidRDefault="005B3BFF" w:rsidP="000052AF">
            <w:pPr>
              <w:pStyle w:val="a7"/>
              <w:jc w:val="center"/>
            </w:pPr>
            <w:proofErr w:type="spellStart"/>
            <w:r>
              <w:t>Зиннатуллина</w:t>
            </w:r>
            <w:proofErr w:type="spellEnd"/>
            <w:r>
              <w:t xml:space="preserve"> Р.М.</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pPr>
            <w:r>
              <w:t xml:space="preserve"> 10</w:t>
            </w:r>
          </w:p>
        </w:tc>
        <w:tc>
          <w:tcPr>
            <w:tcW w:w="4400" w:type="dxa"/>
          </w:tcPr>
          <w:p w:rsidR="005B3BFF" w:rsidRDefault="005B3BFF" w:rsidP="000052AF">
            <w:pPr>
              <w:pStyle w:val="a7"/>
            </w:pPr>
            <w:r>
              <w:t>Подготовка рекомендаций для родителей «Формирование установок и ожиданий будущего школьника»</w:t>
            </w:r>
          </w:p>
        </w:tc>
        <w:tc>
          <w:tcPr>
            <w:tcW w:w="2000" w:type="dxa"/>
            <w:shd w:val="clear" w:color="auto" w:fill="auto"/>
          </w:tcPr>
          <w:p w:rsidR="005B3BFF" w:rsidRDefault="00AC2727" w:rsidP="000052AF">
            <w:pPr>
              <w:pStyle w:val="a7"/>
              <w:jc w:val="center"/>
            </w:pPr>
            <w:r>
              <w:t>Подготовительная группа</w:t>
            </w:r>
          </w:p>
        </w:tc>
        <w:tc>
          <w:tcPr>
            <w:tcW w:w="1413" w:type="dxa"/>
            <w:shd w:val="clear" w:color="auto" w:fill="auto"/>
          </w:tcPr>
          <w:p w:rsidR="005B3BFF" w:rsidRDefault="005B3BFF" w:rsidP="000052AF">
            <w:pPr>
              <w:pStyle w:val="a7"/>
              <w:jc w:val="center"/>
            </w:pPr>
            <w:r>
              <w:t>Март</w:t>
            </w:r>
          </w:p>
        </w:tc>
        <w:tc>
          <w:tcPr>
            <w:tcW w:w="2187" w:type="dxa"/>
          </w:tcPr>
          <w:p w:rsidR="005B3BFF" w:rsidRDefault="005E63F4" w:rsidP="000052AF">
            <w:pPr>
              <w:pStyle w:val="a7"/>
              <w:jc w:val="center"/>
            </w:pPr>
            <w:r>
              <w:t>Макарова С.С</w:t>
            </w:r>
            <w:r w:rsidR="0020057D">
              <w:t>.</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11</w:t>
            </w:r>
          </w:p>
        </w:tc>
        <w:tc>
          <w:tcPr>
            <w:tcW w:w="4400" w:type="dxa"/>
          </w:tcPr>
          <w:p w:rsidR="005B3BFF" w:rsidRDefault="005B3BFF" w:rsidP="000052AF">
            <w:pPr>
              <w:pStyle w:val="a7"/>
            </w:pPr>
            <w:r>
              <w:t>Ящик доверия</w:t>
            </w:r>
          </w:p>
        </w:tc>
        <w:tc>
          <w:tcPr>
            <w:tcW w:w="2000" w:type="dxa"/>
          </w:tcPr>
          <w:p w:rsidR="005B3BFF" w:rsidRDefault="005B3BFF" w:rsidP="000052AF">
            <w:pPr>
              <w:pStyle w:val="a7"/>
              <w:jc w:val="center"/>
            </w:pPr>
            <w:r>
              <w:t>Все группы</w:t>
            </w:r>
          </w:p>
        </w:tc>
        <w:tc>
          <w:tcPr>
            <w:tcW w:w="1413" w:type="dxa"/>
          </w:tcPr>
          <w:p w:rsidR="005B3BFF" w:rsidRDefault="005B3BFF" w:rsidP="000052AF">
            <w:pPr>
              <w:pStyle w:val="a7"/>
              <w:jc w:val="center"/>
            </w:pPr>
            <w:r>
              <w:t>В течение года</w:t>
            </w:r>
          </w:p>
        </w:tc>
        <w:tc>
          <w:tcPr>
            <w:tcW w:w="2187" w:type="dxa"/>
          </w:tcPr>
          <w:p w:rsidR="005B3BFF" w:rsidRDefault="005B3BFF" w:rsidP="005B3BFF">
            <w:pPr>
              <w:jc w:val="center"/>
              <w:rPr>
                <w:sz w:val="28"/>
                <w:szCs w:val="28"/>
              </w:rPr>
            </w:pPr>
            <w:proofErr w:type="spellStart"/>
            <w:r w:rsidRPr="00AD2454">
              <w:rPr>
                <w:sz w:val="28"/>
                <w:szCs w:val="28"/>
              </w:rPr>
              <w:t>Ломовцева</w:t>
            </w:r>
            <w:proofErr w:type="spellEnd"/>
            <w:r w:rsidRPr="00AD2454">
              <w:rPr>
                <w:sz w:val="28"/>
                <w:szCs w:val="28"/>
              </w:rPr>
              <w:t xml:space="preserve"> Е.В.</w:t>
            </w:r>
          </w:p>
          <w:p w:rsidR="005B3BFF" w:rsidRDefault="005B3BFF" w:rsidP="000052AF">
            <w:pPr>
              <w:pStyle w:val="a7"/>
              <w:jc w:val="center"/>
            </w:pP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12</w:t>
            </w:r>
          </w:p>
        </w:tc>
        <w:tc>
          <w:tcPr>
            <w:tcW w:w="4400" w:type="dxa"/>
          </w:tcPr>
          <w:p w:rsidR="008315A5" w:rsidRDefault="005B3BFF" w:rsidP="005B3BFF">
            <w:pPr>
              <w:pStyle w:val="a7"/>
            </w:pPr>
            <w:r>
              <w:t xml:space="preserve">Обратная связь </w:t>
            </w:r>
          </w:p>
          <w:p w:rsidR="005B3BFF" w:rsidRDefault="005B3BFF" w:rsidP="005B3BFF">
            <w:pPr>
              <w:pStyle w:val="a7"/>
            </w:pPr>
            <w:r>
              <w:t>(на официальном сайте ДОУ)</w:t>
            </w:r>
          </w:p>
        </w:tc>
        <w:tc>
          <w:tcPr>
            <w:tcW w:w="2000" w:type="dxa"/>
          </w:tcPr>
          <w:p w:rsidR="005B3BFF" w:rsidRDefault="005B3BFF" w:rsidP="000052AF">
            <w:pPr>
              <w:pStyle w:val="a7"/>
              <w:jc w:val="center"/>
            </w:pPr>
            <w:r>
              <w:t>Все группы</w:t>
            </w:r>
          </w:p>
        </w:tc>
        <w:tc>
          <w:tcPr>
            <w:tcW w:w="1413" w:type="dxa"/>
          </w:tcPr>
          <w:p w:rsidR="005B3BFF" w:rsidRDefault="005B3BFF" w:rsidP="000052AF">
            <w:pPr>
              <w:pStyle w:val="a7"/>
              <w:jc w:val="center"/>
            </w:pPr>
            <w:r>
              <w:t>В течение года</w:t>
            </w:r>
          </w:p>
        </w:tc>
        <w:tc>
          <w:tcPr>
            <w:tcW w:w="2187" w:type="dxa"/>
          </w:tcPr>
          <w:p w:rsidR="005B3BFF" w:rsidRDefault="005B3BFF" w:rsidP="005B3BFF">
            <w:pPr>
              <w:jc w:val="center"/>
              <w:rPr>
                <w:sz w:val="28"/>
                <w:szCs w:val="28"/>
              </w:rPr>
            </w:pPr>
            <w:proofErr w:type="spellStart"/>
            <w:r w:rsidRPr="00AD2454">
              <w:rPr>
                <w:sz w:val="28"/>
                <w:szCs w:val="28"/>
              </w:rPr>
              <w:t>Ломовцева</w:t>
            </w:r>
            <w:proofErr w:type="spellEnd"/>
            <w:r w:rsidRPr="00AD2454">
              <w:rPr>
                <w:sz w:val="28"/>
                <w:szCs w:val="28"/>
              </w:rPr>
              <w:t xml:space="preserve"> Е.В.</w:t>
            </w:r>
          </w:p>
          <w:p w:rsidR="005B3BFF" w:rsidRDefault="005B3BFF" w:rsidP="000052AF">
            <w:pPr>
              <w:pStyle w:val="a7"/>
              <w:jc w:val="center"/>
            </w:pP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13</w:t>
            </w:r>
          </w:p>
        </w:tc>
        <w:tc>
          <w:tcPr>
            <w:tcW w:w="4400" w:type="dxa"/>
          </w:tcPr>
          <w:p w:rsidR="005B3BFF" w:rsidRDefault="005B3BFF" w:rsidP="000052AF">
            <w:pPr>
              <w:pStyle w:val="a7"/>
            </w:pPr>
            <w:r>
              <w:t>Лента добрых дел</w:t>
            </w:r>
          </w:p>
          <w:p w:rsidR="005B3BFF" w:rsidRDefault="005B3BFF" w:rsidP="000052AF">
            <w:pPr>
              <w:pStyle w:val="a7"/>
            </w:pPr>
            <w:r>
              <w:t>«Помоги пернатым друзьям»</w:t>
            </w:r>
          </w:p>
        </w:tc>
        <w:tc>
          <w:tcPr>
            <w:tcW w:w="2000" w:type="dxa"/>
          </w:tcPr>
          <w:p w:rsidR="005B3BFF" w:rsidRDefault="005B3BFF" w:rsidP="000052AF">
            <w:pPr>
              <w:pStyle w:val="a7"/>
              <w:jc w:val="center"/>
            </w:pPr>
            <w:r>
              <w:t>Все группы</w:t>
            </w:r>
          </w:p>
        </w:tc>
        <w:tc>
          <w:tcPr>
            <w:tcW w:w="1413" w:type="dxa"/>
          </w:tcPr>
          <w:p w:rsidR="005B3BFF" w:rsidRDefault="005B3BFF" w:rsidP="00490150">
            <w:pPr>
              <w:pStyle w:val="a7"/>
              <w:jc w:val="center"/>
            </w:pPr>
            <w:r>
              <w:t>Декабрь</w:t>
            </w:r>
          </w:p>
        </w:tc>
        <w:tc>
          <w:tcPr>
            <w:tcW w:w="2187" w:type="dxa"/>
          </w:tcPr>
          <w:p w:rsidR="005B3BFF" w:rsidRDefault="005B3BFF" w:rsidP="000052AF">
            <w:pPr>
              <w:pStyle w:val="a7"/>
              <w:jc w:val="center"/>
            </w:pPr>
            <w:r>
              <w:t>Щетинина Н.А.</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66"/>
        </w:trPr>
        <w:tc>
          <w:tcPr>
            <w:tcW w:w="600" w:type="dxa"/>
          </w:tcPr>
          <w:p w:rsidR="005B3BFF" w:rsidRDefault="005B3BFF" w:rsidP="000052AF">
            <w:pPr>
              <w:pStyle w:val="a7"/>
              <w:jc w:val="center"/>
            </w:pPr>
            <w:r>
              <w:lastRenderedPageBreak/>
              <w:t>14</w:t>
            </w:r>
          </w:p>
        </w:tc>
        <w:tc>
          <w:tcPr>
            <w:tcW w:w="4400" w:type="dxa"/>
          </w:tcPr>
          <w:p w:rsidR="005B3BFF" w:rsidRDefault="00C84BE8" w:rsidP="000052AF">
            <w:pPr>
              <w:pStyle w:val="a7"/>
            </w:pPr>
            <w:r>
              <w:t>Фото</w:t>
            </w:r>
            <w:r w:rsidR="005B3BFF">
              <w:t>выставка «</w:t>
            </w:r>
            <w:r>
              <w:t>Бессмертный полк. Мы гордимся Вами</w:t>
            </w:r>
            <w:r w:rsidR="005B3BFF">
              <w:t>»</w:t>
            </w:r>
          </w:p>
        </w:tc>
        <w:tc>
          <w:tcPr>
            <w:tcW w:w="2000" w:type="dxa"/>
          </w:tcPr>
          <w:p w:rsidR="005B3BFF" w:rsidRPr="005844C1" w:rsidRDefault="005B3BFF" w:rsidP="000052AF">
            <w:pPr>
              <w:pStyle w:val="a7"/>
              <w:jc w:val="center"/>
              <w:rPr>
                <w:sz w:val="24"/>
              </w:rPr>
            </w:pPr>
            <w:r>
              <w:t>Все группы</w:t>
            </w:r>
          </w:p>
        </w:tc>
        <w:tc>
          <w:tcPr>
            <w:tcW w:w="1413" w:type="dxa"/>
          </w:tcPr>
          <w:p w:rsidR="005B3BFF" w:rsidRDefault="005B3BFF" w:rsidP="000052AF">
            <w:pPr>
              <w:pStyle w:val="a7"/>
              <w:jc w:val="center"/>
            </w:pPr>
            <w:r>
              <w:t>Май</w:t>
            </w:r>
          </w:p>
        </w:tc>
        <w:tc>
          <w:tcPr>
            <w:tcW w:w="2187" w:type="dxa"/>
          </w:tcPr>
          <w:p w:rsidR="005B3BFF" w:rsidRDefault="005B3BFF" w:rsidP="000052AF">
            <w:pPr>
              <w:pStyle w:val="a7"/>
              <w:jc w:val="center"/>
            </w:pPr>
            <w:r>
              <w:t>Афанасова А.Г.</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15</w:t>
            </w:r>
          </w:p>
        </w:tc>
        <w:tc>
          <w:tcPr>
            <w:tcW w:w="4400" w:type="dxa"/>
          </w:tcPr>
          <w:p w:rsidR="00C84BE8" w:rsidRPr="0095207B" w:rsidRDefault="005B3BFF" w:rsidP="008B26D5">
            <w:pPr>
              <w:pStyle w:val="a7"/>
            </w:pPr>
            <w:r>
              <w:t>Анкетирование родителей:</w:t>
            </w:r>
          </w:p>
          <w:p w:rsidR="001171A0" w:rsidRDefault="00104098" w:rsidP="00936FDF">
            <w:pPr>
              <w:pStyle w:val="a7"/>
              <w:rPr>
                <w:szCs w:val="28"/>
              </w:rPr>
            </w:pPr>
            <w:r>
              <w:rPr>
                <w:szCs w:val="28"/>
              </w:rPr>
              <w:t xml:space="preserve"> </w:t>
            </w:r>
            <w:r w:rsidR="00981C29">
              <w:rPr>
                <w:szCs w:val="28"/>
              </w:rPr>
              <w:t>«</w:t>
            </w:r>
            <w:r w:rsidR="00FE2F5E">
              <w:t>Спорт в вашей семье</w:t>
            </w:r>
            <w:r w:rsidR="00FC247E">
              <w:t>»</w:t>
            </w:r>
          </w:p>
          <w:p w:rsidR="00F64877" w:rsidRDefault="00F64877" w:rsidP="00936FDF">
            <w:pPr>
              <w:pStyle w:val="a7"/>
              <w:rPr>
                <w:szCs w:val="28"/>
              </w:rPr>
            </w:pPr>
          </w:p>
          <w:p w:rsidR="00AD7987" w:rsidRPr="00E52C2F" w:rsidRDefault="00AD7987" w:rsidP="00D85C96">
            <w:pPr>
              <w:pStyle w:val="a7"/>
              <w:rPr>
                <w:szCs w:val="28"/>
              </w:rPr>
            </w:pPr>
            <w:r w:rsidRPr="00AD7987">
              <w:rPr>
                <w:szCs w:val="28"/>
              </w:rPr>
              <w:t>«</w:t>
            </w:r>
            <w:r w:rsidR="00D85C96">
              <w:rPr>
                <w:szCs w:val="28"/>
              </w:rPr>
              <w:t>Экологическое</w:t>
            </w:r>
            <w:r w:rsidRPr="00AD7987">
              <w:rPr>
                <w:szCs w:val="28"/>
              </w:rPr>
              <w:t xml:space="preserve"> воспитани</w:t>
            </w:r>
            <w:r w:rsidR="00D85C96">
              <w:rPr>
                <w:szCs w:val="28"/>
              </w:rPr>
              <w:t>е ребенка в семье</w:t>
            </w:r>
            <w:r w:rsidR="006242D5">
              <w:rPr>
                <w:szCs w:val="28"/>
              </w:rPr>
              <w:t>»</w:t>
            </w:r>
          </w:p>
        </w:tc>
        <w:tc>
          <w:tcPr>
            <w:tcW w:w="2000" w:type="dxa"/>
          </w:tcPr>
          <w:p w:rsidR="00C84BE8" w:rsidRDefault="00C84BE8" w:rsidP="00A15D83">
            <w:pPr>
              <w:pStyle w:val="a7"/>
            </w:pPr>
          </w:p>
          <w:p w:rsidR="005B3BFF" w:rsidRDefault="005B3BFF" w:rsidP="007473E3">
            <w:pPr>
              <w:pStyle w:val="a7"/>
              <w:jc w:val="center"/>
            </w:pPr>
            <w:r>
              <w:t>Дошкольные группы</w:t>
            </w:r>
          </w:p>
        </w:tc>
        <w:tc>
          <w:tcPr>
            <w:tcW w:w="1413" w:type="dxa"/>
          </w:tcPr>
          <w:p w:rsidR="001171A0" w:rsidRDefault="001171A0" w:rsidP="00981C29">
            <w:pPr>
              <w:pStyle w:val="a7"/>
            </w:pPr>
          </w:p>
          <w:p w:rsidR="00AD7987" w:rsidRDefault="00FE2F5E" w:rsidP="00AD2454">
            <w:pPr>
              <w:pStyle w:val="a7"/>
              <w:jc w:val="center"/>
            </w:pPr>
            <w:r>
              <w:t>Ноябрь</w:t>
            </w:r>
          </w:p>
          <w:p w:rsidR="00AD7987" w:rsidRDefault="00AD7987" w:rsidP="00AD2454">
            <w:pPr>
              <w:pStyle w:val="a7"/>
              <w:jc w:val="center"/>
            </w:pPr>
          </w:p>
          <w:p w:rsidR="001171A0" w:rsidRDefault="00FC247E" w:rsidP="00AD2454">
            <w:pPr>
              <w:pStyle w:val="a7"/>
              <w:jc w:val="center"/>
            </w:pPr>
            <w:r>
              <w:t>Март</w:t>
            </w:r>
          </w:p>
        </w:tc>
        <w:tc>
          <w:tcPr>
            <w:tcW w:w="2187" w:type="dxa"/>
          </w:tcPr>
          <w:p w:rsidR="002715DC" w:rsidRDefault="002715DC" w:rsidP="00104098">
            <w:pPr>
              <w:rPr>
                <w:sz w:val="28"/>
                <w:szCs w:val="28"/>
              </w:rPr>
            </w:pPr>
          </w:p>
          <w:p w:rsidR="00981C29" w:rsidRDefault="00FE2F5E" w:rsidP="00860ADB">
            <w:pPr>
              <w:jc w:val="center"/>
              <w:rPr>
                <w:sz w:val="28"/>
                <w:szCs w:val="28"/>
              </w:rPr>
            </w:pPr>
            <w:proofErr w:type="spellStart"/>
            <w:r>
              <w:rPr>
                <w:sz w:val="28"/>
                <w:szCs w:val="28"/>
              </w:rPr>
              <w:t>Золина</w:t>
            </w:r>
            <w:proofErr w:type="spellEnd"/>
            <w:r>
              <w:rPr>
                <w:sz w:val="28"/>
                <w:szCs w:val="28"/>
              </w:rPr>
              <w:t xml:space="preserve"> И.А.</w:t>
            </w:r>
          </w:p>
          <w:p w:rsidR="005643D9" w:rsidRDefault="005643D9" w:rsidP="00860ADB">
            <w:pPr>
              <w:jc w:val="center"/>
              <w:rPr>
                <w:sz w:val="28"/>
                <w:szCs w:val="28"/>
              </w:rPr>
            </w:pPr>
          </w:p>
          <w:p w:rsidR="005643D9" w:rsidRPr="00AD2454" w:rsidRDefault="005643D9" w:rsidP="00860ADB">
            <w:pPr>
              <w:jc w:val="center"/>
              <w:rPr>
                <w:sz w:val="28"/>
                <w:szCs w:val="28"/>
              </w:rPr>
            </w:pPr>
            <w:proofErr w:type="spellStart"/>
            <w:r>
              <w:rPr>
                <w:sz w:val="28"/>
                <w:szCs w:val="28"/>
              </w:rPr>
              <w:t>Ибятова</w:t>
            </w:r>
            <w:proofErr w:type="spellEnd"/>
            <w:r>
              <w:rPr>
                <w:sz w:val="28"/>
                <w:szCs w:val="28"/>
              </w:rPr>
              <w:t xml:space="preserve"> Р.М.</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 xml:space="preserve">16 </w:t>
            </w:r>
          </w:p>
        </w:tc>
        <w:tc>
          <w:tcPr>
            <w:tcW w:w="4400" w:type="dxa"/>
          </w:tcPr>
          <w:p w:rsidR="005B3BFF" w:rsidRPr="00883A83" w:rsidRDefault="005B3BFF" w:rsidP="00BA6A69">
            <w:pPr>
              <w:pStyle w:val="a7"/>
              <w:jc w:val="left"/>
              <w:rPr>
                <w:szCs w:val="28"/>
              </w:rPr>
            </w:pPr>
            <w:r w:rsidRPr="00883A83">
              <w:rPr>
                <w:szCs w:val="28"/>
              </w:rPr>
              <w:t xml:space="preserve">Презентация </w:t>
            </w:r>
            <w:r>
              <w:rPr>
                <w:szCs w:val="28"/>
              </w:rPr>
              <w:t>семейных проектов «Музеи Ульяновска»</w:t>
            </w:r>
          </w:p>
        </w:tc>
        <w:tc>
          <w:tcPr>
            <w:tcW w:w="2000" w:type="dxa"/>
          </w:tcPr>
          <w:p w:rsidR="005B3BFF" w:rsidRDefault="00C84BE8" w:rsidP="00BA6A69">
            <w:pPr>
              <w:pStyle w:val="a7"/>
              <w:jc w:val="center"/>
            </w:pPr>
            <w:r>
              <w:t>Подготовительная группа</w:t>
            </w:r>
          </w:p>
        </w:tc>
        <w:tc>
          <w:tcPr>
            <w:tcW w:w="1413" w:type="dxa"/>
          </w:tcPr>
          <w:p w:rsidR="005B3BFF" w:rsidRDefault="005B3BFF" w:rsidP="00BA6A69">
            <w:pPr>
              <w:pStyle w:val="a7"/>
              <w:jc w:val="center"/>
            </w:pPr>
            <w:r>
              <w:t>Март</w:t>
            </w:r>
          </w:p>
        </w:tc>
        <w:tc>
          <w:tcPr>
            <w:tcW w:w="2187" w:type="dxa"/>
          </w:tcPr>
          <w:p w:rsidR="005B3BFF" w:rsidRDefault="00991E38" w:rsidP="00BA6A69">
            <w:pPr>
              <w:pStyle w:val="a7"/>
              <w:jc w:val="center"/>
            </w:pPr>
            <w:r>
              <w:rPr>
                <w:szCs w:val="28"/>
              </w:rPr>
              <w:t>Жданова В.А.</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17</w:t>
            </w:r>
          </w:p>
        </w:tc>
        <w:tc>
          <w:tcPr>
            <w:tcW w:w="4400" w:type="dxa"/>
          </w:tcPr>
          <w:p w:rsidR="005B3BFF" w:rsidRDefault="005B3BFF" w:rsidP="00BA6A69">
            <w:pPr>
              <w:pStyle w:val="a7"/>
            </w:pPr>
            <w:r>
              <w:t>Экскурсии по мини-музеям групп</w:t>
            </w:r>
          </w:p>
        </w:tc>
        <w:tc>
          <w:tcPr>
            <w:tcW w:w="2000" w:type="dxa"/>
          </w:tcPr>
          <w:p w:rsidR="005B3BFF" w:rsidRDefault="005B3BFF" w:rsidP="00BA6A69">
            <w:pPr>
              <w:pStyle w:val="a7"/>
              <w:jc w:val="center"/>
            </w:pPr>
            <w:r>
              <w:t>Дошкольные группы</w:t>
            </w:r>
          </w:p>
        </w:tc>
        <w:tc>
          <w:tcPr>
            <w:tcW w:w="1413" w:type="dxa"/>
          </w:tcPr>
          <w:p w:rsidR="005B3BFF" w:rsidRDefault="005B3BFF" w:rsidP="00BA6A69">
            <w:pPr>
              <w:pStyle w:val="a7"/>
              <w:jc w:val="center"/>
            </w:pPr>
            <w:r>
              <w:t>В течение года</w:t>
            </w:r>
          </w:p>
        </w:tc>
        <w:tc>
          <w:tcPr>
            <w:tcW w:w="2187" w:type="dxa"/>
          </w:tcPr>
          <w:p w:rsidR="005B3BFF" w:rsidRDefault="005B3BFF" w:rsidP="00BA6A69">
            <w:pPr>
              <w:pStyle w:val="a7"/>
              <w:jc w:val="center"/>
            </w:pPr>
            <w:r>
              <w:t>Воспитатели</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18</w:t>
            </w:r>
          </w:p>
        </w:tc>
        <w:tc>
          <w:tcPr>
            <w:tcW w:w="4400" w:type="dxa"/>
          </w:tcPr>
          <w:p w:rsidR="005B3BFF" w:rsidRDefault="005B3BFF" w:rsidP="00BA6A69">
            <w:pPr>
              <w:pStyle w:val="a7"/>
            </w:pPr>
            <w:r>
              <w:t>Семейный клуб «Счастливое детство»</w:t>
            </w:r>
          </w:p>
        </w:tc>
        <w:tc>
          <w:tcPr>
            <w:tcW w:w="2000" w:type="dxa"/>
          </w:tcPr>
          <w:p w:rsidR="005B3BFF" w:rsidRDefault="00490150" w:rsidP="00490150">
            <w:pPr>
              <w:pStyle w:val="a7"/>
              <w:jc w:val="center"/>
            </w:pPr>
            <w:r>
              <w:t>Старша</w:t>
            </w:r>
            <w:r w:rsidR="00E363FD">
              <w:t xml:space="preserve">я </w:t>
            </w:r>
            <w:r w:rsidR="005B3BFF">
              <w:t>группа</w:t>
            </w:r>
          </w:p>
        </w:tc>
        <w:tc>
          <w:tcPr>
            <w:tcW w:w="1413" w:type="dxa"/>
          </w:tcPr>
          <w:p w:rsidR="005B3BFF" w:rsidRDefault="005B3BFF" w:rsidP="00BA6A69">
            <w:pPr>
              <w:pStyle w:val="a7"/>
              <w:jc w:val="center"/>
            </w:pPr>
            <w:r>
              <w:t>В течение года</w:t>
            </w:r>
          </w:p>
        </w:tc>
        <w:tc>
          <w:tcPr>
            <w:tcW w:w="2187" w:type="dxa"/>
          </w:tcPr>
          <w:p w:rsidR="005B3BFF" w:rsidRDefault="005B3BFF" w:rsidP="00BA6A69">
            <w:pPr>
              <w:pStyle w:val="a7"/>
              <w:jc w:val="center"/>
            </w:pPr>
            <w:proofErr w:type="spellStart"/>
            <w:r>
              <w:t>Золина</w:t>
            </w:r>
            <w:proofErr w:type="spellEnd"/>
            <w:r>
              <w:t xml:space="preserve"> И.А.</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19</w:t>
            </w:r>
          </w:p>
        </w:tc>
        <w:tc>
          <w:tcPr>
            <w:tcW w:w="4400" w:type="dxa"/>
          </w:tcPr>
          <w:p w:rsidR="005B3BFF" w:rsidRDefault="005B3BFF" w:rsidP="00BA6A69">
            <w:pPr>
              <w:pStyle w:val="a7"/>
            </w:pPr>
            <w:r>
              <w:t xml:space="preserve">Консультативный пункт </w:t>
            </w:r>
          </w:p>
        </w:tc>
        <w:tc>
          <w:tcPr>
            <w:tcW w:w="2000" w:type="dxa"/>
          </w:tcPr>
          <w:p w:rsidR="005B3BFF" w:rsidRDefault="005B3BFF" w:rsidP="00BA6A69">
            <w:pPr>
              <w:pStyle w:val="a7"/>
              <w:jc w:val="center"/>
            </w:pPr>
            <w:r>
              <w:t>Все возраста</w:t>
            </w:r>
          </w:p>
        </w:tc>
        <w:tc>
          <w:tcPr>
            <w:tcW w:w="1413" w:type="dxa"/>
          </w:tcPr>
          <w:p w:rsidR="005B3BFF" w:rsidRDefault="005B3BFF" w:rsidP="00BA6A69">
            <w:pPr>
              <w:pStyle w:val="a7"/>
              <w:jc w:val="center"/>
            </w:pPr>
            <w:r>
              <w:t>В течение года</w:t>
            </w:r>
          </w:p>
        </w:tc>
        <w:tc>
          <w:tcPr>
            <w:tcW w:w="2187" w:type="dxa"/>
          </w:tcPr>
          <w:p w:rsidR="005B3BFF" w:rsidRDefault="005B3BFF" w:rsidP="00BA6A69">
            <w:pPr>
              <w:pStyle w:val="a7"/>
              <w:jc w:val="center"/>
            </w:pPr>
            <w:r>
              <w:t>Щетинина Н.А.</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20</w:t>
            </w:r>
          </w:p>
        </w:tc>
        <w:tc>
          <w:tcPr>
            <w:tcW w:w="4400" w:type="dxa"/>
          </w:tcPr>
          <w:p w:rsidR="005B3BFF" w:rsidRDefault="005B3BFF" w:rsidP="00BA6A69">
            <w:pPr>
              <w:pStyle w:val="a7"/>
            </w:pPr>
            <w:r>
              <w:t>Центр игровой поддержки ребенка (ЦИПР)</w:t>
            </w:r>
          </w:p>
        </w:tc>
        <w:tc>
          <w:tcPr>
            <w:tcW w:w="2000" w:type="dxa"/>
          </w:tcPr>
          <w:p w:rsidR="005B3BFF" w:rsidRDefault="005B3BFF" w:rsidP="00BA6A69">
            <w:pPr>
              <w:pStyle w:val="a7"/>
              <w:jc w:val="center"/>
            </w:pPr>
            <w:r>
              <w:t>Ранний возраст</w:t>
            </w:r>
          </w:p>
        </w:tc>
        <w:tc>
          <w:tcPr>
            <w:tcW w:w="1413" w:type="dxa"/>
          </w:tcPr>
          <w:p w:rsidR="005B3BFF" w:rsidRDefault="005B3BFF" w:rsidP="00BA6A69">
            <w:pPr>
              <w:pStyle w:val="a7"/>
              <w:jc w:val="center"/>
            </w:pPr>
            <w:r>
              <w:t>В течение года</w:t>
            </w:r>
          </w:p>
        </w:tc>
        <w:tc>
          <w:tcPr>
            <w:tcW w:w="2187" w:type="dxa"/>
          </w:tcPr>
          <w:p w:rsidR="005B3BFF" w:rsidRDefault="005B3BFF" w:rsidP="00BA6A69">
            <w:pPr>
              <w:pStyle w:val="a7"/>
              <w:jc w:val="center"/>
            </w:pPr>
            <w:r>
              <w:t xml:space="preserve">Специалисты </w:t>
            </w:r>
          </w:p>
          <w:p w:rsidR="005B3BFF" w:rsidRDefault="005B3BFF" w:rsidP="00BA6A69">
            <w:pPr>
              <w:pStyle w:val="a7"/>
              <w:jc w:val="center"/>
            </w:pPr>
            <w:r>
              <w:t>(по графику)</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21</w:t>
            </w:r>
          </w:p>
        </w:tc>
        <w:tc>
          <w:tcPr>
            <w:tcW w:w="4400" w:type="dxa"/>
          </w:tcPr>
          <w:p w:rsidR="005B3BFF" w:rsidRDefault="005B3BFF" w:rsidP="00BA6A69">
            <w:pPr>
              <w:pStyle w:val="a7"/>
            </w:pPr>
            <w:r>
              <w:t xml:space="preserve">Дискуссия с элементами практикума «Готов ли ваш ребенок к поступлению в школу?» </w:t>
            </w:r>
          </w:p>
        </w:tc>
        <w:tc>
          <w:tcPr>
            <w:tcW w:w="2000" w:type="dxa"/>
          </w:tcPr>
          <w:p w:rsidR="005B3BFF" w:rsidRDefault="00C84BE8" w:rsidP="00BA6A69">
            <w:pPr>
              <w:pStyle w:val="a7"/>
              <w:jc w:val="center"/>
            </w:pPr>
            <w:r>
              <w:t>Подготовительная группа</w:t>
            </w:r>
          </w:p>
        </w:tc>
        <w:tc>
          <w:tcPr>
            <w:tcW w:w="1413" w:type="dxa"/>
          </w:tcPr>
          <w:p w:rsidR="005B3BFF" w:rsidRDefault="005B3BFF" w:rsidP="00BA6A69">
            <w:pPr>
              <w:pStyle w:val="a7"/>
              <w:jc w:val="center"/>
            </w:pPr>
            <w:r>
              <w:t>апрель</w:t>
            </w:r>
          </w:p>
        </w:tc>
        <w:tc>
          <w:tcPr>
            <w:tcW w:w="2187" w:type="dxa"/>
          </w:tcPr>
          <w:p w:rsidR="005B3BFF" w:rsidRDefault="000C2239" w:rsidP="00A11BFC">
            <w:pPr>
              <w:pStyle w:val="a7"/>
              <w:jc w:val="center"/>
            </w:pPr>
            <w:r>
              <w:t>Макарова С.С.</w:t>
            </w:r>
          </w:p>
          <w:p w:rsidR="005B3BFF" w:rsidRDefault="000C2239" w:rsidP="00BA6A69">
            <w:pPr>
              <w:pStyle w:val="a7"/>
              <w:jc w:val="center"/>
            </w:pPr>
            <w:r>
              <w:t>Булатова Л.Х</w:t>
            </w:r>
            <w:r w:rsidR="005B3BFF">
              <w:t>.</w:t>
            </w:r>
          </w:p>
          <w:p w:rsidR="005B3BFF" w:rsidRDefault="005B3BFF" w:rsidP="00BA6A69">
            <w:pPr>
              <w:pStyle w:val="a7"/>
              <w:jc w:val="center"/>
            </w:pPr>
            <w:r>
              <w:t>(завуч школы)</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22</w:t>
            </w:r>
          </w:p>
        </w:tc>
        <w:tc>
          <w:tcPr>
            <w:tcW w:w="4400" w:type="dxa"/>
          </w:tcPr>
          <w:p w:rsidR="005B3BFF" w:rsidRDefault="005B3BFF" w:rsidP="00BA6A69">
            <w:pPr>
              <w:pStyle w:val="a7"/>
            </w:pPr>
            <w:r>
              <w:t>Дни открытых дверей</w:t>
            </w:r>
          </w:p>
        </w:tc>
        <w:tc>
          <w:tcPr>
            <w:tcW w:w="2000" w:type="dxa"/>
          </w:tcPr>
          <w:p w:rsidR="005B3BFF" w:rsidRDefault="005B3BFF" w:rsidP="00BA6A69">
            <w:pPr>
              <w:pStyle w:val="a7"/>
              <w:jc w:val="center"/>
            </w:pPr>
            <w:r>
              <w:t>Все группы</w:t>
            </w:r>
          </w:p>
        </w:tc>
        <w:tc>
          <w:tcPr>
            <w:tcW w:w="1413" w:type="dxa"/>
          </w:tcPr>
          <w:p w:rsidR="005B3BFF" w:rsidRDefault="005B3BFF" w:rsidP="00BA6A69">
            <w:pPr>
              <w:pStyle w:val="a7"/>
              <w:jc w:val="center"/>
            </w:pPr>
            <w:r>
              <w:t>В течение года</w:t>
            </w:r>
          </w:p>
        </w:tc>
        <w:tc>
          <w:tcPr>
            <w:tcW w:w="2187" w:type="dxa"/>
          </w:tcPr>
          <w:p w:rsidR="005B3BFF" w:rsidRDefault="005B3BFF" w:rsidP="00BA6A69">
            <w:pPr>
              <w:pStyle w:val="a7"/>
              <w:jc w:val="center"/>
            </w:pPr>
            <w:proofErr w:type="spellStart"/>
            <w:r>
              <w:t>Зиннатуллина</w:t>
            </w:r>
            <w:proofErr w:type="spellEnd"/>
            <w:r>
              <w:t xml:space="preserve"> Р.М.</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23</w:t>
            </w:r>
          </w:p>
        </w:tc>
        <w:tc>
          <w:tcPr>
            <w:tcW w:w="4400" w:type="dxa"/>
          </w:tcPr>
          <w:p w:rsidR="005B3BFF" w:rsidRDefault="005B3BFF" w:rsidP="00BA6A69">
            <w:pPr>
              <w:pStyle w:val="a7"/>
            </w:pPr>
            <w:r>
              <w:t>Круглый стол для родителей «</w:t>
            </w:r>
            <w:r w:rsidR="009F29A3">
              <w:t>Формирование предпосылок учебных действий у дошкольников как важнейший аспект подготовки к школе</w:t>
            </w:r>
            <w:r>
              <w:t>»</w:t>
            </w:r>
          </w:p>
          <w:p w:rsidR="005B3BFF" w:rsidRDefault="005B3BFF" w:rsidP="00BA6A69">
            <w:pPr>
              <w:pStyle w:val="a7"/>
            </w:pPr>
            <w:r>
              <w:t>(с участием учителей школы)</w:t>
            </w:r>
          </w:p>
        </w:tc>
        <w:tc>
          <w:tcPr>
            <w:tcW w:w="2000" w:type="dxa"/>
          </w:tcPr>
          <w:p w:rsidR="005B3BFF" w:rsidRDefault="00C84BE8" w:rsidP="00BA6A69">
            <w:pPr>
              <w:pStyle w:val="a7"/>
              <w:jc w:val="center"/>
            </w:pPr>
            <w:r>
              <w:t>Подготовительная группа</w:t>
            </w:r>
          </w:p>
        </w:tc>
        <w:tc>
          <w:tcPr>
            <w:tcW w:w="1413" w:type="dxa"/>
          </w:tcPr>
          <w:p w:rsidR="005B3BFF" w:rsidRDefault="005B3BFF" w:rsidP="00BA6A69">
            <w:pPr>
              <w:pStyle w:val="a7"/>
              <w:jc w:val="center"/>
            </w:pPr>
            <w:r>
              <w:t>Октябрь</w:t>
            </w:r>
          </w:p>
        </w:tc>
        <w:tc>
          <w:tcPr>
            <w:tcW w:w="2187" w:type="dxa"/>
          </w:tcPr>
          <w:p w:rsidR="005B3BFF" w:rsidRDefault="000C2239" w:rsidP="00A11BFC">
            <w:pPr>
              <w:pStyle w:val="a7"/>
              <w:jc w:val="center"/>
            </w:pPr>
            <w:r>
              <w:rPr>
                <w:szCs w:val="28"/>
              </w:rPr>
              <w:t>Полищук А.Р.</w:t>
            </w:r>
          </w:p>
        </w:tc>
      </w:tr>
      <w:tr w:rsidR="005B3BF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5B3BFF" w:rsidRDefault="005B3BFF" w:rsidP="000052AF">
            <w:pPr>
              <w:pStyle w:val="a7"/>
              <w:jc w:val="center"/>
            </w:pPr>
            <w:r>
              <w:t>24</w:t>
            </w:r>
          </w:p>
          <w:p w:rsidR="005B3BFF" w:rsidRDefault="005B3BFF" w:rsidP="000052AF">
            <w:pPr>
              <w:pStyle w:val="a7"/>
              <w:jc w:val="center"/>
            </w:pPr>
          </w:p>
        </w:tc>
        <w:tc>
          <w:tcPr>
            <w:tcW w:w="4400" w:type="dxa"/>
          </w:tcPr>
          <w:p w:rsidR="005B3BFF" w:rsidRDefault="005B3BFF" w:rsidP="00BA6A69">
            <w:pPr>
              <w:pStyle w:val="a7"/>
            </w:pPr>
            <w:r>
              <w:t>Социологические исследования по определению статуса и микроклимата семьи</w:t>
            </w:r>
          </w:p>
        </w:tc>
        <w:tc>
          <w:tcPr>
            <w:tcW w:w="2000" w:type="dxa"/>
          </w:tcPr>
          <w:p w:rsidR="005B3BFF" w:rsidRDefault="005B3BFF" w:rsidP="00BA6A69">
            <w:pPr>
              <w:pStyle w:val="a7"/>
              <w:jc w:val="center"/>
            </w:pPr>
            <w:r>
              <w:t>Все группы</w:t>
            </w:r>
          </w:p>
        </w:tc>
        <w:tc>
          <w:tcPr>
            <w:tcW w:w="1413" w:type="dxa"/>
          </w:tcPr>
          <w:p w:rsidR="005B3BFF" w:rsidRDefault="005B3BFF" w:rsidP="00BA6A69">
            <w:pPr>
              <w:pStyle w:val="a7"/>
              <w:jc w:val="center"/>
            </w:pPr>
            <w:r>
              <w:t>Сентябрь</w:t>
            </w:r>
          </w:p>
        </w:tc>
        <w:tc>
          <w:tcPr>
            <w:tcW w:w="2187" w:type="dxa"/>
          </w:tcPr>
          <w:p w:rsidR="005B3BFF" w:rsidRDefault="005B3BFF" w:rsidP="00BA6A69">
            <w:pPr>
              <w:pStyle w:val="a7"/>
              <w:jc w:val="center"/>
            </w:pPr>
            <w:r>
              <w:t xml:space="preserve">Воспитатели </w:t>
            </w:r>
            <w:proofErr w:type="spellStart"/>
            <w:r>
              <w:t>Ломовцева</w:t>
            </w:r>
            <w:proofErr w:type="spellEnd"/>
            <w:r>
              <w:t xml:space="preserve"> Е.В.</w:t>
            </w:r>
          </w:p>
        </w:tc>
      </w:tr>
      <w:tr w:rsidR="008315A5"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8315A5" w:rsidRDefault="008315A5" w:rsidP="000052AF">
            <w:pPr>
              <w:pStyle w:val="a7"/>
              <w:jc w:val="center"/>
            </w:pPr>
            <w:r>
              <w:t>25</w:t>
            </w:r>
          </w:p>
        </w:tc>
        <w:tc>
          <w:tcPr>
            <w:tcW w:w="4400" w:type="dxa"/>
          </w:tcPr>
          <w:p w:rsidR="008315A5" w:rsidRDefault="008315A5" w:rsidP="00BA6A69">
            <w:pPr>
              <w:pStyle w:val="a7"/>
            </w:pPr>
            <w:r>
              <w:t>Совет отцов</w:t>
            </w:r>
          </w:p>
        </w:tc>
        <w:tc>
          <w:tcPr>
            <w:tcW w:w="2000" w:type="dxa"/>
          </w:tcPr>
          <w:p w:rsidR="008315A5" w:rsidRDefault="008315A5" w:rsidP="00BA6A69">
            <w:pPr>
              <w:pStyle w:val="a7"/>
              <w:jc w:val="center"/>
            </w:pPr>
            <w:r>
              <w:t xml:space="preserve">Средняя группа </w:t>
            </w:r>
          </w:p>
          <w:p w:rsidR="008315A5" w:rsidRDefault="008315A5" w:rsidP="00BA6A69">
            <w:pPr>
              <w:pStyle w:val="a7"/>
              <w:jc w:val="center"/>
            </w:pPr>
            <w:r>
              <w:t>№5</w:t>
            </w:r>
          </w:p>
        </w:tc>
        <w:tc>
          <w:tcPr>
            <w:tcW w:w="1413" w:type="dxa"/>
          </w:tcPr>
          <w:p w:rsidR="008315A5" w:rsidRDefault="008315A5" w:rsidP="008269BF">
            <w:pPr>
              <w:pStyle w:val="a7"/>
              <w:jc w:val="center"/>
            </w:pPr>
            <w:r>
              <w:t>В течение года</w:t>
            </w:r>
          </w:p>
        </w:tc>
        <w:tc>
          <w:tcPr>
            <w:tcW w:w="2187" w:type="dxa"/>
          </w:tcPr>
          <w:p w:rsidR="008315A5" w:rsidRDefault="008315A5" w:rsidP="008269BF">
            <w:pPr>
              <w:pStyle w:val="a7"/>
              <w:jc w:val="center"/>
            </w:pPr>
            <w:proofErr w:type="spellStart"/>
            <w:r>
              <w:t>Ломовцева</w:t>
            </w:r>
            <w:proofErr w:type="spellEnd"/>
            <w:r>
              <w:t xml:space="preserve"> Е.В.</w:t>
            </w:r>
          </w:p>
        </w:tc>
      </w:tr>
      <w:tr w:rsidR="003B450F" w:rsidTr="00A11B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00" w:type="dxa"/>
          </w:tcPr>
          <w:p w:rsidR="003B450F" w:rsidRDefault="003B450F" w:rsidP="000052AF">
            <w:pPr>
              <w:pStyle w:val="a7"/>
              <w:jc w:val="center"/>
            </w:pPr>
            <w:r>
              <w:t>26</w:t>
            </w:r>
          </w:p>
        </w:tc>
        <w:tc>
          <w:tcPr>
            <w:tcW w:w="4400" w:type="dxa"/>
          </w:tcPr>
          <w:p w:rsidR="003B450F" w:rsidRDefault="003B450F" w:rsidP="00BA6A69">
            <w:pPr>
              <w:pStyle w:val="a7"/>
            </w:pPr>
            <w:r>
              <w:t>Родительский патруль</w:t>
            </w:r>
          </w:p>
        </w:tc>
        <w:tc>
          <w:tcPr>
            <w:tcW w:w="2000" w:type="dxa"/>
          </w:tcPr>
          <w:p w:rsidR="003B450F" w:rsidRDefault="003B450F" w:rsidP="00BA6A69">
            <w:pPr>
              <w:pStyle w:val="a7"/>
              <w:jc w:val="center"/>
            </w:pPr>
            <w:r>
              <w:t>Все группы</w:t>
            </w:r>
          </w:p>
        </w:tc>
        <w:tc>
          <w:tcPr>
            <w:tcW w:w="1413" w:type="dxa"/>
          </w:tcPr>
          <w:p w:rsidR="003B450F" w:rsidRDefault="003B450F" w:rsidP="008269BF">
            <w:pPr>
              <w:pStyle w:val="a7"/>
              <w:jc w:val="center"/>
            </w:pPr>
            <w:r>
              <w:t>В течение года</w:t>
            </w:r>
          </w:p>
        </w:tc>
        <w:tc>
          <w:tcPr>
            <w:tcW w:w="2187" w:type="dxa"/>
          </w:tcPr>
          <w:p w:rsidR="003B450F" w:rsidRDefault="000C2239" w:rsidP="008269BF">
            <w:pPr>
              <w:pStyle w:val="a7"/>
              <w:jc w:val="center"/>
            </w:pPr>
            <w:r>
              <w:t>Макарова С.С.</w:t>
            </w:r>
          </w:p>
        </w:tc>
      </w:tr>
    </w:tbl>
    <w:p w:rsidR="000052AF" w:rsidRDefault="000052AF" w:rsidP="000052AF">
      <w:pPr>
        <w:ind w:left="-1276" w:right="-1333" w:firstLine="425"/>
        <w:jc w:val="center"/>
        <w:rPr>
          <w:b/>
          <w:sz w:val="28"/>
          <w:szCs w:val="28"/>
        </w:rPr>
      </w:pPr>
    </w:p>
    <w:p w:rsidR="000052AF" w:rsidRDefault="000052AF" w:rsidP="000052AF">
      <w:pPr>
        <w:ind w:left="-1276" w:right="-1333" w:firstLine="425"/>
        <w:jc w:val="center"/>
        <w:rPr>
          <w:b/>
          <w:sz w:val="28"/>
          <w:szCs w:val="28"/>
        </w:rPr>
      </w:pPr>
    </w:p>
    <w:p w:rsidR="000052AF" w:rsidRDefault="000052AF" w:rsidP="000052AF">
      <w:pPr>
        <w:ind w:left="-1276" w:right="-1333" w:firstLine="425"/>
        <w:jc w:val="center"/>
        <w:rPr>
          <w:b/>
          <w:sz w:val="28"/>
          <w:szCs w:val="28"/>
        </w:rPr>
      </w:pPr>
    </w:p>
    <w:p w:rsidR="000052AF" w:rsidRDefault="000052AF" w:rsidP="000052AF">
      <w:pPr>
        <w:ind w:left="-1276" w:right="-1333" w:firstLine="425"/>
        <w:jc w:val="center"/>
        <w:rPr>
          <w:b/>
          <w:sz w:val="28"/>
          <w:szCs w:val="28"/>
        </w:rPr>
      </w:pPr>
    </w:p>
    <w:p w:rsidR="000052AF" w:rsidRDefault="000052AF" w:rsidP="000052AF">
      <w:pPr>
        <w:ind w:right="-1333"/>
        <w:rPr>
          <w:sz w:val="28"/>
          <w:szCs w:val="28"/>
        </w:rPr>
      </w:pPr>
    </w:p>
    <w:p w:rsidR="007473E3" w:rsidRDefault="007473E3" w:rsidP="000052AF">
      <w:pPr>
        <w:pStyle w:val="a7"/>
        <w:jc w:val="center"/>
        <w:rPr>
          <w:b/>
          <w:sz w:val="36"/>
        </w:rPr>
      </w:pPr>
    </w:p>
    <w:p w:rsidR="00A11BFC" w:rsidRDefault="00A11BFC" w:rsidP="003A6249">
      <w:pPr>
        <w:pStyle w:val="a7"/>
        <w:rPr>
          <w:b/>
          <w:sz w:val="36"/>
        </w:rPr>
      </w:pPr>
    </w:p>
    <w:p w:rsidR="005B3BFF" w:rsidRDefault="005B3BFF" w:rsidP="003A6249">
      <w:pPr>
        <w:pStyle w:val="a7"/>
        <w:rPr>
          <w:b/>
          <w:sz w:val="36"/>
        </w:rPr>
      </w:pPr>
    </w:p>
    <w:p w:rsidR="003268F1" w:rsidRDefault="003268F1" w:rsidP="003A6249">
      <w:pPr>
        <w:pStyle w:val="a7"/>
        <w:rPr>
          <w:b/>
          <w:sz w:val="36"/>
        </w:rPr>
      </w:pPr>
    </w:p>
    <w:p w:rsidR="000052AF" w:rsidRPr="00A55677" w:rsidRDefault="000052AF" w:rsidP="000052AF">
      <w:pPr>
        <w:pStyle w:val="a7"/>
        <w:jc w:val="center"/>
        <w:rPr>
          <w:b/>
          <w:sz w:val="36"/>
          <w:szCs w:val="36"/>
        </w:rPr>
      </w:pPr>
      <w:r>
        <w:rPr>
          <w:b/>
          <w:sz w:val="36"/>
          <w:lang w:val="en-US"/>
        </w:rPr>
        <w:lastRenderedPageBreak/>
        <w:t>XII</w:t>
      </w:r>
      <w:r>
        <w:rPr>
          <w:b/>
          <w:sz w:val="36"/>
        </w:rPr>
        <w:t>.</w:t>
      </w:r>
      <w:r w:rsidRPr="00A55677">
        <w:rPr>
          <w:b/>
          <w:sz w:val="36"/>
          <w:szCs w:val="36"/>
        </w:rPr>
        <w:t>Работа с социальными институтами детства</w:t>
      </w:r>
    </w:p>
    <w:p w:rsidR="000052AF" w:rsidRPr="0081744A" w:rsidRDefault="000052AF" w:rsidP="000052AF">
      <w:pPr>
        <w:pStyle w:val="a7"/>
        <w:rPr>
          <w:sz w:val="52"/>
          <w:szCs w:val="52"/>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2552"/>
        <w:gridCol w:w="2375"/>
      </w:tblGrid>
      <w:tr w:rsidR="000052AF" w:rsidRPr="007D748E">
        <w:tc>
          <w:tcPr>
            <w:tcW w:w="5387" w:type="dxa"/>
          </w:tcPr>
          <w:p w:rsidR="000052AF" w:rsidRPr="00616756" w:rsidRDefault="000052AF" w:rsidP="000052AF">
            <w:pPr>
              <w:pStyle w:val="a7"/>
              <w:jc w:val="center"/>
              <w:rPr>
                <w:i/>
                <w:szCs w:val="28"/>
              </w:rPr>
            </w:pPr>
            <w:r w:rsidRPr="00616756">
              <w:rPr>
                <w:i/>
                <w:szCs w:val="28"/>
              </w:rPr>
              <w:t>Название музея</w:t>
            </w:r>
          </w:p>
        </w:tc>
        <w:tc>
          <w:tcPr>
            <w:tcW w:w="2552" w:type="dxa"/>
          </w:tcPr>
          <w:p w:rsidR="000052AF" w:rsidRPr="00616756" w:rsidRDefault="000052AF" w:rsidP="000052AF">
            <w:pPr>
              <w:pStyle w:val="a7"/>
              <w:jc w:val="center"/>
              <w:rPr>
                <w:i/>
                <w:szCs w:val="28"/>
              </w:rPr>
            </w:pPr>
            <w:r w:rsidRPr="00616756">
              <w:rPr>
                <w:i/>
                <w:szCs w:val="28"/>
              </w:rPr>
              <w:t>Группа</w:t>
            </w:r>
          </w:p>
        </w:tc>
        <w:tc>
          <w:tcPr>
            <w:tcW w:w="2375" w:type="dxa"/>
          </w:tcPr>
          <w:p w:rsidR="000052AF" w:rsidRPr="00616756" w:rsidRDefault="000052AF" w:rsidP="000052AF">
            <w:pPr>
              <w:pStyle w:val="a7"/>
              <w:jc w:val="center"/>
              <w:rPr>
                <w:i/>
                <w:szCs w:val="28"/>
              </w:rPr>
            </w:pPr>
            <w:r w:rsidRPr="00616756">
              <w:rPr>
                <w:i/>
                <w:szCs w:val="28"/>
              </w:rPr>
              <w:t>Срок</w:t>
            </w:r>
          </w:p>
          <w:p w:rsidR="000052AF" w:rsidRPr="00616756" w:rsidRDefault="000052AF" w:rsidP="000052AF">
            <w:pPr>
              <w:pStyle w:val="a7"/>
              <w:jc w:val="center"/>
              <w:rPr>
                <w:i/>
                <w:szCs w:val="28"/>
              </w:rPr>
            </w:pPr>
            <w:r w:rsidRPr="00616756">
              <w:rPr>
                <w:i/>
              </w:rPr>
              <w:t>Отметка о выполнении</w:t>
            </w:r>
          </w:p>
        </w:tc>
      </w:tr>
      <w:tr w:rsidR="000052AF" w:rsidRPr="007D748E">
        <w:tc>
          <w:tcPr>
            <w:tcW w:w="5387" w:type="dxa"/>
          </w:tcPr>
          <w:p w:rsidR="000052AF" w:rsidRPr="00C30C39" w:rsidRDefault="000052AF" w:rsidP="005F24F4">
            <w:pPr>
              <w:pStyle w:val="a7"/>
              <w:numPr>
                <w:ilvl w:val="0"/>
                <w:numId w:val="12"/>
              </w:numPr>
            </w:pPr>
            <w:r w:rsidRPr="00C30C39">
              <w:t xml:space="preserve">Сотрудничество с музеем </w:t>
            </w:r>
          </w:p>
          <w:p w:rsidR="000052AF" w:rsidRPr="00351577" w:rsidRDefault="000052AF" w:rsidP="00490150">
            <w:pPr>
              <w:pStyle w:val="a7"/>
            </w:pPr>
            <w:r w:rsidRPr="00C30C39">
              <w:t xml:space="preserve">       «</w:t>
            </w:r>
            <w:r w:rsidR="00351577">
              <w:t xml:space="preserve">Пожарной охраны </w:t>
            </w:r>
            <w:r w:rsidR="00490150">
              <w:t>Симбирска</w:t>
            </w:r>
            <w:r w:rsidR="006329DC">
              <w:t>»</w:t>
            </w:r>
          </w:p>
        </w:tc>
        <w:tc>
          <w:tcPr>
            <w:tcW w:w="2552" w:type="dxa"/>
          </w:tcPr>
          <w:p w:rsidR="00945391" w:rsidRDefault="00131D6F" w:rsidP="000052AF">
            <w:pPr>
              <w:pStyle w:val="a7"/>
              <w:jc w:val="center"/>
              <w:rPr>
                <w:szCs w:val="28"/>
              </w:rPr>
            </w:pPr>
            <w:r>
              <w:rPr>
                <w:szCs w:val="28"/>
              </w:rPr>
              <w:t>С</w:t>
            </w:r>
            <w:r w:rsidR="00490150">
              <w:rPr>
                <w:szCs w:val="28"/>
              </w:rPr>
              <w:t>таршая</w:t>
            </w:r>
            <w:r w:rsidR="009F29A3">
              <w:rPr>
                <w:szCs w:val="28"/>
              </w:rPr>
              <w:t xml:space="preserve"> </w:t>
            </w:r>
          </w:p>
          <w:p w:rsidR="000B7B04" w:rsidRDefault="00131D6F" w:rsidP="000052AF">
            <w:pPr>
              <w:pStyle w:val="a7"/>
              <w:jc w:val="center"/>
              <w:rPr>
                <w:szCs w:val="28"/>
              </w:rPr>
            </w:pPr>
            <w:r>
              <w:rPr>
                <w:szCs w:val="28"/>
              </w:rPr>
              <w:t>г</w:t>
            </w:r>
            <w:r w:rsidR="000052AF" w:rsidRPr="007D748E">
              <w:rPr>
                <w:szCs w:val="28"/>
              </w:rPr>
              <w:t>рупп</w:t>
            </w:r>
            <w:r>
              <w:rPr>
                <w:szCs w:val="28"/>
              </w:rPr>
              <w:t xml:space="preserve">а </w:t>
            </w:r>
          </w:p>
          <w:p w:rsidR="000052AF" w:rsidRPr="007D748E" w:rsidRDefault="00131D6F" w:rsidP="000052AF">
            <w:pPr>
              <w:pStyle w:val="a7"/>
              <w:jc w:val="center"/>
              <w:rPr>
                <w:szCs w:val="28"/>
              </w:rPr>
            </w:pPr>
            <w:r>
              <w:rPr>
                <w:szCs w:val="28"/>
              </w:rPr>
              <w:t>№</w:t>
            </w:r>
            <w:r w:rsidR="00C00531">
              <w:rPr>
                <w:szCs w:val="28"/>
              </w:rPr>
              <w:t>5</w:t>
            </w:r>
          </w:p>
        </w:tc>
        <w:tc>
          <w:tcPr>
            <w:tcW w:w="2375" w:type="dxa"/>
          </w:tcPr>
          <w:p w:rsidR="000052AF" w:rsidRPr="007D748E" w:rsidRDefault="000052AF" w:rsidP="000052AF">
            <w:pPr>
              <w:pStyle w:val="a7"/>
              <w:jc w:val="center"/>
              <w:rPr>
                <w:szCs w:val="28"/>
              </w:rPr>
            </w:pPr>
            <w:r w:rsidRPr="007D748E">
              <w:rPr>
                <w:szCs w:val="28"/>
              </w:rPr>
              <w:t>Сентябрь-май</w:t>
            </w:r>
          </w:p>
        </w:tc>
      </w:tr>
      <w:tr w:rsidR="000052AF" w:rsidRPr="007D748E">
        <w:tc>
          <w:tcPr>
            <w:tcW w:w="5387" w:type="dxa"/>
          </w:tcPr>
          <w:p w:rsidR="000052AF" w:rsidRPr="001D7F67" w:rsidRDefault="000052AF" w:rsidP="005F24F4">
            <w:pPr>
              <w:pStyle w:val="a7"/>
              <w:numPr>
                <w:ilvl w:val="0"/>
                <w:numId w:val="12"/>
              </w:numPr>
              <w:rPr>
                <w:szCs w:val="28"/>
              </w:rPr>
            </w:pPr>
            <w:r>
              <w:t xml:space="preserve">Сотрудничество с музеем </w:t>
            </w:r>
          </w:p>
          <w:p w:rsidR="00490150" w:rsidRDefault="000052AF" w:rsidP="009F29A3">
            <w:pPr>
              <w:pStyle w:val="a7"/>
              <w:ind w:left="360"/>
            </w:pPr>
            <w:r>
              <w:t xml:space="preserve">    «Н</w:t>
            </w:r>
            <w:r w:rsidR="009F29A3">
              <w:t xml:space="preserve">ародное образование </w:t>
            </w:r>
            <w:proofErr w:type="gramStart"/>
            <w:r w:rsidR="009F29A3">
              <w:t>Симбирской</w:t>
            </w:r>
            <w:proofErr w:type="gramEnd"/>
            <w:r w:rsidR="009F29A3">
              <w:t xml:space="preserve"> </w:t>
            </w:r>
            <w:r w:rsidR="00490150">
              <w:t xml:space="preserve"> </w:t>
            </w:r>
          </w:p>
          <w:p w:rsidR="000052AF" w:rsidRPr="009F29A3" w:rsidRDefault="00490150" w:rsidP="009F29A3">
            <w:pPr>
              <w:pStyle w:val="a7"/>
              <w:ind w:left="360"/>
            </w:pPr>
            <w:r>
              <w:t xml:space="preserve">    </w:t>
            </w:r>
            <w:r w:rsidR="000052AF">
              <w:t>губернии»</w:t>
            </w:r>
          </w:p>
        </w:tc>
        <w:tc>
          <w:tcPr>
            <w:tcW w:w="2552" w:type="dxa"/>
          </w:tcPr>
          <w:p w:rsidR="000B7B04" w:rsidRDefault="00131D6F" w:rsidP="000052AF">
            <w:pPr>
              <w:pStyle w:val="a7"/>
              <w:jc w:val="center"/>
              <w:rPr>
                <w:szCs w:val="28"/>
              </w:rPr>
            </w:pPr>
            <w:r>
              <w:rPr>
                <w:szCs w:val="28"/>
              </w:rPr>
              <w:t>Подготовительная</w:t>
            </w:r>
            <w:r w:rsidR="006329DC">
              <w:rPr>
                <w:szCs w:val="28"/>
              </w:rPr>
              <w:t xml:space="preserve"> групп</w:t>
            </w:r>
            <w:r>
              <w:rPr>
                <w:szCs w:val="28"/>
              </w:rPr>
              <w:t xml:space="preserve">а </w:t>
            </w:r>
          </w:p>
          <w:p w:rsidR="000052AF" w:rsidRPr="007D748E" w:rsidRDefault="00131D6F" w:rsidP="000052AF">
            <w:pPr>
              <w:pStyle w:val="a7"/>
              <w:jc w:val="center"/>
              <w:rPr>
                <w:szCs w:val="28"/>
              </w:rPr>
            </w:pPr>
            <w:r>
              <w:rPr>
                <w:szCs w:val="28"/>
              </w:rPr>
              <w:t>№</w:t>
            </w:r>
            <w:r w:rsidR="00C00531">
              <w:rPr>
                <w:szCs w:val="28"/>
              </w:rPr>
              <w:t>4</w:t>
            </w:r>
          </w:p>
        </w:tc>
        <w:tc>
          <w:tcPr>
            <w:tcW w:w="2375" w:type="dxa"/>
          </w:tcPr>
          <w:p w:rsidR="000052AF" w:rsidRPr="007D748E" w:rsidRDefault="000052AF" w:rsidP="000052AF">
            <w:pPr>
              <w:pStyle w:val="a7"/>
              <w:jc w:val="center"/>
              <w:rPr>
                <w:szCs w:val="28"/>
              </w:rPr>
            </w:pPr>
            <w:r w:rsidRPr="007D748E">
              <w:rPr>
                <w:szCs w:val="28"/>
              </w:rPr>
              <w:t>Сентябрь-май</w:t>
            </w:r>
          </w:p>
        </w:tc>
      </w:tr>
      <w:tr w:rsidR="00C00531" w:rsidRPr="007D748E">
        <w:tc>
          <w:tcPr>
            <w:tcW w:w="5387" w:type="dxa"/>
          </w:tcPr>
          <w:p w:rsidR="00C00531" w:rsidRPr="001D7F67" w:rsidRDefault="00C00531" w:rsidP="00C00531">
            <w:pPr>
              <w:pStyle w:val="a7"/>
              <w:numPr>
                <w:ilvl w:val="0"/>
                <w:numId w:val="12"/>
              </w:numPr>
              <w:rPr>
                <w:szCs w:val="28"/>
              </w:rPr>
            </w:pPr>
            <w:r>
              <w:t xml:space="preserve">Сотрудничество с музеем </w:t>
            </w:r>
          </w:p>
          <w:p w:rsidR="00C00531" w:rsidRPr="009F29A3" w:rsidRDefault="00C00531" w:rsidP="00C00531">
            <w:pPr>
              <w:pStyle w:val="a7"/>
              <w:ind w:left="360"/>
            </w:pPr>
            <w:r>
              <w:t xml:space="preserve">    «Чувашская школа. Квартира </w:t>
            </w:r>
            <w:proofErr w:type="spellStart"/>
            <w:r>
              <w:t>И.Я.Яковлева</w:t>
            </w:r>
            <w:proofErr w:type="spellEnd"/>
            <w:r>
              <w:t>»</w:t>
            </w:r>
          </w:p>
        </w:tc>
        <w:tc>
          <w:tcPr>
            <w:tcW w:w="2552" w:type="dxa"/>
          </w:tcPr>
          <w:p w:rsidR="00C00531" w:rsidRDefault="00C00531" w:rsidP="00E27BB2">
            <w:pPr>
              <w:pStyle w:val="a7"/>
              <w:jc w:val="center"/>
              <w:rPr>
                <w:szCs w:val="28"/>
              </w:rPr>
            </w:pPr>
            <w:r>
              <w:rPr>
                <w:szCs w:val="28"/>
              </w:rPr>
              <w:t xml:space="preserve">Средняя группа </w:t>
            </w:r>
          </w:p>
          <w:p w:rsidR="00C00531" w:rsidRPr="007D748E" w:rsidRDefault="00C00531" w:rsidP="00E27BB2">
            <w:pPr>
              <w:pStyle w:val="a7"/>
              <w:jc w:val="center"/>
              <w:rPr>
                <w:szCs w:val="28"/>
              </w:rPr>
            </w:pPr>
            <w:r>
              <w:rPr>
                <w:szCs w:val="28"/>
              </w:rPr>
              <w:t>№6</w:t>
            </w:r>
          </w:p>
        </w:tc>
        <w:tc>
          <w:tcPr>
            <w:tcW w:w="2375" w:type="dxa"/>
          </w:tcPr>
          <w:p w:rsidR="00C00531" w:rsidRPr="007D748E" w:rsidRDefault="00C00531" w:rsidP="00E27BB2">
            <w:pPr>
              <w:pStyle w:val="a7"/>
              <w:jc w:val="center"/>
              <w:rPr>
                <w:szCs w:val="28"/>
              </w:rPr>
            </w:pPr>
            <w:r w:rsidRPr="007D748E">
              <w:rPr>
                <w:szCs w:val="28"/>
              </w:rPr>
              <w:t>Сентябрь-май</w:t>
            </w:r>
          </w:p>
        </w:tc>
      </w:tr>
      <w:tr w:rsidR="00C00531" w:rsidRPr="007D748E">
        <w:tc>
          <w:tcPr>
            <w:tcW w:w="5387" w:type="dxa"/>
          </w:tcPr>
          <w:p w:rsidR="00C00531" w:rsidRPr="007D748E" w:rsidRDefault="00C00531" w:rsidP="008269BF">
            <w:pPr>
              <w:pStyle w:val="a7"/>
              <w:numPr>
                <w:ilvl w:val="0"/>
                <w:numId w:val="12"/>
              </w:numPr>
              <w:rPr>
                <w:szCs w:val="28"/>
              </w:rPr>
            </w:pPr>
            <w:r w:rsidRPr="007D748E">
              <w:rPr>
                <w:szCs w:val="28"/>
              </w:rPr>
              <w:t xml:space="preserve">Экскурсия в </w:t>
            </w:r>
            <w:r>
              <w:rPr>
                <w:szCs w:val="28"/>
              </w:rPr>
              <w:t xml:space="preserve">городскую </w:t>
            </w:r>
            <w:r w:rsidRPr="007D748E">
              <w:rPr>
                <w:szCs w:val="28"/>
              </w:rPr>
              <w:t xml:space="preserve">детскую библиотеку </w:t>
            </w:r>
            <w:r>
              <w:rPr>
                <w:szCs w:val="28"/>
              </w:rPr>
              <w:t>№9</w:t>
            </w:r>
          </w:p>
        </w:tc>
        <w:tc>
          <w:tcPr>
            <w:tcW w:w="2552" w:type="dxa"/>
          </w:tcPr>
          <w:p w:rsidR="00C00531" w:rsidRDefault="00C00531" w:rsidP="008269BF">
            <w:pPr>
              <w:pStyle w:val="a7"/>
              <w:jc w:val="center"/>
              <w:rPr>
                <w:szCs w:val="28"/>
              </w:rPr>
            </w:pPr>
            <w:r>
              <w:rPr>
                <w:szCs w:val="28"/>
              </w:rPr>
              <w:t xml:space="preserve">Подготовительная группа </w:t>
            </w:r>
          </w:p>
          <w:p w:rsidR="00C00531" w:rsidRPr="007D748E" w:rsidRDefault="00C00531" w:rsidP="008269BF">
            <w:pPr>
              <w:pStyle w:val="a7"/>
              <w:jc w:val="center"/>
              <w:rPr>
                <w:szCs w:val="28"/>
              </w:rPr>
            </w:pPr>
            <w:r>
              <w:rPr>
                <w:szCs w:val="28"/>
              </w:rPr>
              <w:t>№4</w:t>
            </w:r>
          </w:p>
        </w:tc>
        <w:tc>
          <w:tcPr>
            <w:tcW w:w="2375" w:type="dxa"/>
          </w:tcPr>
          <w:p w:rsidR="00C00531" w:rsidRPr="007D748E" w:rsidRDefault="00C00531" w:rsidP="008269BF">
            <w:pPr>
              <w:pStyle w:val="a7"/>
              <w:jc w:val="center"/>
              <w:rPr>
                <w:szCs w:val="28"/>
              </w:rPr>
            </w:pPr>
            <w:r w:rsidRPr="007D748E">
              <w:rPr>
                <w:szCs w:val="28"/>
              </w:rPr>
              <w:t>Апрель</w:t>
            </w:r>
          </w:p>
        </w:tc>
      </w:tr>
      <w:tr w:rsidR="00C00531" w:rsidRPr="007D748E">
        <w:tc>
          <w:tcPr>
            <w:tcW w:w="5387" w:type="dxa"/>
          </w:tcPr>
          <w:p w:rsidR="00C00531" w:rsidRPr="007D748E" w:rsidRDefault="00C00531" w:rsidP="005F24F4">
            <w:pPr>
              <w:pStyle w:val="a7"/>
              <w:numPr>
                <w:ilvl w:val="0"/>
                <w:numId w:val="12"/>
              </w:numPr>
              <w:rPr>
                <w:szCs w:val="28"/>
              </w:rPr>
            </w:pPr>
            <w:r w:rsidRPr="007D748E">
              <w:rPr>
                <w:szCs w:val="28"/>
              </w:rPr>
              <w:t>Сотрудничество с Ульяновской областной филармонией</w:t>
            </w:r>
          </w:p>
        </w:tc>
        <w:tc>
          <w:tcPr>
            <w:tcW w:w="2552" w:type="dxa"/>
          </w:tcPr>
          <w:p w:rsidR="00C00531" w:rsidRPr="007D748E" w:rsidRDefault="00C00531" w:rsidP="000052AF">
            <w:pPr>
              <w:pStyle w:val="a7"/>
              <w:jc w:val="center"/>
              <w:rPr>
                <w:szCs w:val="28"/>
              </w:rPr>
            </w:pPr>
            <w:r>
              <w:rPr>
                <w:szCs w:val="28"/>
              </w:rPr>
              <w:t>Все группы</w:t>
            </w:r>
          </w:p>
        </w:tc>
        <w:tc>
          <w:tcPr>
            <w:tcW w:w="2375" w:type="dxa"/>
          </w:tcPr>
          <w:p w:rsidR="00C00531" w:rsidRPr="007D748E" w:rsidRDefault="00C00531" w:rsidP="000052AF">
            <w:pPr>
              <w:pStyle w:val="a7"/>
              <w:jc w:val="center"/>
              <w:rPr>
                <w:szCs w:val="28"/>
              </w:rPr>
            </w:pPr>
            <w:r w:rsidRPr="007D748E">
              <w:rPr>
                <w:szCs w:val="28"/>
              </w:rPr>
              <w:t>В течение года</w:t>
            </w:r>
          </w:p>
        </w:tc>
      </w:tr>
      <w:tr w:rsidR="00C00531" w:rsidRPr="007D748E">
        <w:tc>
          <w:tcPr>
            <w:tcW w:w="5387" w:type="dxa"/>
          </w:tcPr>
          <w:p w:rsidR="00C00531" w:rsidRPr="007D748E" w:rsidRDefault="00C00531" w:rsidP="005F24F4">
            <w:pPr>
              <w:pStyle w:val="a7"/>
              <w:numPr>
                <w:ilvl w:val="0"/>
                <w:numId w:val="12"/>
              </w:numPr>
              <w:rPr>
                <w:szCs w:val="28"/>
              </w:rPr>
            </w:pPr>
            <w:r>
              <w:rPr>
                <w:szCs w:val="28"/>
              </w:rPr>
              <w:t xml:space="preserve">Сотрудничество с Ульяновским областным театром кукол им. </w:t>
            </w:r>
            <w:proofErr w:type="spellStart"/>
            <w:r>
              <w:rPr>
                <w:szCs w:val="28"/>
              </w:rPr>
              <w:t>В.М.Леонтьевой</w:t>
            </w:r>
            <w:proofErr w:type="spellEnd"/>
          </w:p>
        </w:tc>
        <w:tc>
          <w:tcPr>
            <w:tcW w:w="2552" w:type="dxa"/>
          </w:tcPr>
          <w:p w:rsidR="00C00531" w:rsidRPr="007D748E" w:rsidRDefault="00C00531" w:rsidP="000052AF">
            <w:pPr>
              <w:pStyle w:val="a7"/>
              <w:jc w:val="center"/>
              <w:rPr>
                <w:szCs w:val="28"/>
              </w:rPr>
            </w:pPr>
            <w:r>
              <w:rPr>
                <w:szCs w:val="28"/>
              </w:rPr>
              <w:t>Все группы</w:t>
            </w:r>
          </w:p>
        </w:tc>
        <w:tc>
          <w:tcPr>
            <w:tcW w:w="2375" w:type="dxa"/>
          </w:tcPr>
          <w:p w:rsidR="00C00531" w:rsidRPr="007D748E" w:rsidRDefault="00C00531" w:rsidP="000052AF">
            <w:pPr>
              <w:pStyle w:val="a7"/>
              <w:jc w:val="center"/>
              <w:rPr>
                <w:szCs w:val="28"/>
              </w:rPr>
            </w:pPr>
            <w:r w:rsidRPr="007D748E">
              <w:rPr>
                <w:szCs w:val="28"/>
              </w:rPr>
              <w:t>В течение года</w:t>
            </w:r>
          </w:p>
        </w:tc>
      </w:tr>
      <w:tr w:rsidR="00C00531" w:rsidRPr="007D748E">
        <w:tc>
          <w:tcPr>
            <w:tcW w:w="5387" w:type="dxa"/>
          </w:tcPr>
          <w:p w:rsidR="00C00531" w:rsidRPr="007D748E" w:rsidRDefault="00C00531" w:rsidP="00351577">
            <w:pPr>
              <w:pStyle w:val="a7"/>
              <w:numPr>
                <w:ilvl w:val="0"/>
                <w:numId w:val="12"/>
              </w:numPr>
              <w:rPr>
                <w:szCs w:val="28"/>
              </w:rPr>
            </w:pPr>
            <w:r>
              <w:t xml:space="preserve"> </w:t>
            </w:r>
            <w:r w:rsidRPr="00BD3CED">
              <w:t xml:space="preserve">Экскурсия в </w:t>
            </w:r>
            <w:proofErr w:type="spellStart"/>
            <w:r>
              <w:t>Автогородок</w:t>
            </w:r>
            <w:proofErr w:type="spellEnd"/>
          </w:p>
        </w:tc>
        <w:tc>
          <w:tcPr>
            <w:tcW w:w="2552" w:type="dxa"/>
          </w:tcPr>
          <w:p w:rsidR="00C00531" w:rsidRDefault="00C00531" w:rsidP="008269BF">
            <w:pPr>
              <w:pStyle w:val="a7"/>
              <w:jc w:val="center"/>
              <w:rPr>
                <w:szCs w:val="28"/>
              </w:rPr>
            </w:pPr>
            <w:r>
              <w:rPr>
                <w:szCs w:val="28"/>
              </w:rPr>
              <w:t xml:space="preserve">Подготовительная группа </w:t>
            </w:r>
          </w:p>
          <w:p w:rsidR="00C00531" w:rsidRPr="007D748E" w:rsidRDefault="00C00531" w:rsidP="008269BF">
            <w:pPr>
              <w:pStyle w:val="a7"/>
              <w:jc w:val="center"/>
              <w:rPr>
                <w:szCs w:val="28"/>
              </w:rPr>
            </w:pPr>
            <w:r>
              <w:rPr>
                <w:szCs w:val="28"/>
              </w:rPr>
              <w:t>№4</w:t>
            </w:r>
          </w:p>
        </w:tc>
        <w:tc>
          <w:tcPr>
            <w:tcW w:w="2375" w:type="dxa"/>
          </w:tcPr>
          <w:p w:rsidR="00C00531" w:rsidRPr="007D748E" w:rsidRDefault="00C00531" w:rsidP="008269BF">
            <w:pPr>
              <w:pStyle w:val="a7"/>
              <w:jc w:val="center"/>
              <w:rPr>
                <w:szCs w:val="28"/>
              </w:rPr>
            </w:pPr>
            <w:r>
              <w:rPr>
                <w:szCs w:val="28"/>
              </w:rPr>
              <w:t>Сентябрь</w:t>
            </w:r>
          </w:p>
        </w:tc>
      </w:tr>
      <w:tr w:rsidR="00C00531" w:rsidRPr="007D748E">
        <w:tc>
          <w:tcPr>
            <w:tcW w:w="5387" w:type="dxa"/>
          </w:tcPr>
          <w:p w:rsidR="00C00531" w:rsidRPr="007D748E" w:rsidRDefault="00C00531" w:rsidP="008269BF">
            <w:pPr>
              <w:pStyle w:val="a7"/>
              <w:numPr>
                <w:ilvl w:val="0"/>
                <w:numId w:val="12"/>
              </w:numPr>
              <w:rPr>
                <w:szCs w:val="28"/>
              </w:rPr>
            </w:pPr>
            <w:r w:rsidRPr="007D748E">
              <w:rPr>
                <w:szCs w:val="28"/>
              </w:rPr>
              <w:t>Экскурсия на Станцию юных натуралистов</w:t>
            </w:r>
          </w:p>
        </w:tc>
        <w:tc>
          <w:tcPr>
            <w:tcW w:w="2552" w:type="dxa"/>
          </w:tcPr>
          <w:p w:rsidR="00C00531" w:rsidRPr="007D748E" w:rsidRDefault="00C00531" w:rsidP="008269BF">
            <w:pPr>
              <w:pStyle w:val="a7"/>
              <w:jc w:val="center"/>
              <w:rPr>
                <w:szCs w:val="28"/>
              </w:rPr>
            </w:pPr>
            <w:r w:rsidRPr="007D748E">
              <w:rPr>
                <w:szCs w:val="28"/>
              </w:rPr>
              <w:t>Дошкольные группы</w:t>
            </w:r>
          </w:p>
        </w:tc>
        <w:tc>
          <w:tcPr>
            <w:tcW w:w="2375" w:type="dxa"/>
          </w:tcPr>
          <w:p w:rsidR="00C00531" w:rsidRPr="007D748E" w:rsidRDefault="00C00531" w:rsidP="008269BF">
            <w:pPr>
              <w:pStyle w:val="a7"/>
              <w:jc w:val="center"/>
              <w:rPr>
                <w:szCs w:val="28"/>
              </w:rPr>
            </w:pPr>
            <w:r w:rsidRPr="007D748E">
              <w:rPr>
                <w:szCs w:val="28"/>
              </w:rPr>
              <w:t>Май</w:t>
            </w:r>
          </w:p>
        </w:tc>
      </w:tr>
    </w:tbl>
    <w:p w:rsidR="000052AF" w:rsidRPr="00C00036" w:rsidRDefault="000052AF" w:rsidP="000052AF">
      <w:pPr>
        <w:pStyle w:val="a7"/>
        <w:rPr>
          <w:szCs w:val="28"/>
        </w:rPr>
      </w:pPr>
    </w:p>
    <w:p w:rsidR="000052AF" w:rsidRPr="0081744A" w:rsidRDefault="000052AF" w:rsidP="000052AF">
      <w:pPr>
        <w:pStyle w:val="a7"/>
        <w:rPr>
          <w:sz w:val="72"/>
          <w:szCs w:val="72"/>
        </w:rPr>
      </w:pPr>
    </w:p>
    <w:p w:rsidR="000052AF" w:rsidRDefault="000052AF" w:rsidP="000052AF">
      <w:pPr>
        <w:ind w:right="-1333"/>
        <w:jc w:val="center"/>
        <w:rPr>
          <w:sz w:val="28"/>
          <w:szCs w:val="28"/>
        </w:rPr>
      </w:pPr>
    </w:p>
    <w:p w:rsidR="000052AF" w:rsidRDefault="000052AF" w:rsidP="000052AF">
      <w:pPr>
        <w:ind w:right="-1333"/>
        <w:jc w:val="center"/>
        <w:rPr>
          <w:sz w:val="28"/>
          <w:szCs w:val="28"/>
        </w:rPr>
      </w:pPr>
    </w:p>
    <w:p w:rsidR="000052AF" w:rsidRDefault="000052AF" w:rsidP="000052AF">
      <w:pPr>
        <w:ind w:right="-1333"/>
        <w:jc w:val="center"/>
        <w:rPr>
          <w:sz w:val="28"/>
          <w:szCs w:val="28"/>
        </w:rPr>
      </w:pPr>
    </w:p>
    <w:p w:rsidR="000052AF" w:rsidRDefault="000052AF" w:rsidP="000052AF">
      <w:pPr>
        <w:ind w:right="-1333"/>
        <w:jc w:val="center"/>
        <w:rPr>
          <w:sz w:val="28"/>
          <w:szCs w:val="28"/>
        </w:rPr>
      </w:pPr>
    </w:p>
    <w:p w:rsidR="000052AF" w:rsidRDefault="000052AF" w:rsidP="000052AF">
      <w:pPr>
        <w:ind w:right="-1333"/>
        <w:jc w:val="center"/>
        <w:rPr>
          <w:sz w:val="28"/>
          <w:szCs w:val="28"/>
        </w:rPr>
      </w:pPr>
    </w:p>
    <w:p w:rsidR="000052AF" w:rsidRDefault="000052AF" w:rsidP="000052AF">
      <w:pPr>
        <w:ind w:right="-1333"/>
        <w:jc w:val="center"/>
        <w:rPr>
          <w:sz w:val="28"/>
          <w:szCs w:val="28"/>
        </w:rPr>
      </w:pPr>
    </w:p>
    <w:p w:rsidR="000052AF" w:rsidRDefault="000052AF" w:rsidP="000052AF">
      <w:pPr>
        <w:ind w:right="-1333"/>
        <w:jc w:val="center"/>
        <w:rPr>
          <w:sz w:val="28"/>
          <w:szCs w:val="28"/>
        </w:rPr>
      </w:pPr>
    </w:p>
    <w:p w:rsidR="000052AF" w:rsidRDefault="000052AF" w:rsidP="000052AF">
      <w:pPr>
        <w:ind w:right="-1333"/>
        <w:jc w:val="center"/>
        <w:rPr>
          <w:sz w:val="28"/>
          <w:szCs w:val="28"/>
        </w:rPr>
      </w:pPr>
    </w:p>
    <w:p w:rsidR="000052AF" w:rsidRDefault="000052AF" w:rsidP="000052AF">
      <w:pPr>
        <w:ind w:right="-1333"/>
        <w:jc w:val="center"/>
        <w:rPr>
          <w:sz w:val="28"/>
          <w:szCs w:val="28"/>
        </w:rPr>
      </w:pPr>
    </w:p>
    <w:p w:rsidR="004968F0" w:rsidRDefault="004968F0" w:rsidP="000052AF">
      <w:pPr>
        <w:ind w:right="-1333"/>
        <w:jc w:val="center"/>
        <w:rPr>
          <w:sz w:val="28"/>
          <w:szCs w:val="28"/>
        </w:rPr>
      </w:pPr>
    </w:p>
    <w:p w:rsidR="00F57D5D" w:rsidRDefault="00F57D5D" w:rsidP="000052AF">
      <w:pPr>
        <w:ind w:right="-1333"/>
        <w:jc w:val="center"/>
        <w:rPr>
          <w:sz w:val="28"/>
          <w:szCs w:val="28"/>
        </w:rPr>
      </w:pPr>
    </w:p>
    <w:p w:rsidR="00F57D5D" w:rsidRDefault="00F57D5D" w:rsidP="000052AF">
      <w:pPr>
        <w:ind w:right="-1333"/>
        <w:jc w:val="center"/>
        <w:rPr>
          <w:sz w:val="28"/>
          <w:szCs w:val="28"/>
        </w:rPr>
      </w:pPr>
    </w:p>
    <w:p w:rsidR="00F57D5D" w:rsidRDefault="00F57D5D" w:rsidP="000052AF">
      <w:pPr>
        <w:ind w:right="-1333"/>
        <w:jc w:val="center"/>
        <w:rPr>
          <w:sz w:val="28"/>
          <w:szCs w:val="28"/>
        </w:rPr>
      </w:pPr>
    </w:p>
    <w:p w:rsidR="00F57D5D" w:rsidRDefault="00F57D5D" w:rsidP="00C00531">
      <w:pPr>
        <w:ind w:right="-1333"/>
        <w:rPr>
          <w:sz w:val="28"/>
          <w:szCs w:val="28"/>
        </w:rPr>
      </w:pPr>
    </w:p>
    <w:p w:rsidR="0019372A" w:rsidRDefault="0019372A" w:rsidP="000052AF">
      <w:pPr>
        <w:ind w:right="-1333"/>
        <w:rPr>
          <w:sz w:val="28"/>
          <w:szCs w:val="28"/>
        </w:rPr>
      </w:pPr>
    </w:p>
    <w:p w:rsidR="000052AF" w:rsidRPr="00A55677" w:rsidRDefault="000052AF" w:rsidP="000052AF">
      <w:pPr>
        <w:pStyle w:val="a7"/>
        <w:jc w:val="center"/>
        <w:rPr>
          <w:b/>
          <w:sz w:val="36"/>
          <w:szCs w:val="36"/>
        </w:rPr>
      </w:pPr>
      <w:r>
        <w:rPr>
          <w:b/>
          <w:sz w:val="36"/>
          <w:lang w:val="en-US"/>
        </w:rPr>
        <w:lastRenderedPageBreak/>
        <w:t>XIII</w:t>
      </w:r>
      <w:r>
        <w:rPr>
          <w:b/>
          <w:sz w:val="36"/>
        </w:rPr>
        <w:t>.</w:t>
      </w:r>
      <w:r w:rsidRPr="00A55677">
        <w:rPr>
          <w:b/>
          <w:sz w:val="36"/>
          <w:szCs w:val="36"/>
        </w:rPr>
        <w:t xml:space="preserve">Работа </w:t>
      </w:r>
      <w:r>
        <w:rPr>
          <w:b/>
          <w:sz w:val="36"/>
          <w:szCs w:val="36"/>
        </w:rPr>
        <w:t xml:space="preserve">по укреплению физического здоровья </w:t>
      </w:r>
    </w:p>
    <w:p w:rsidR="000052AF" w:rsidRDefault="000052AF" w:rsidP="000052AF">
      <w:pPr>
        <w:pStyle w:val="a7"/>
        <w:jc w:val="center"/>
        <w:rPr>
          <w:b/>
          <w:sz w:val="36"/>
        </w:rPr>
      </w:pPr>
    </w:p>
    <w:p w:rsidR="000052AF" w:rsidRDefault="000052AF" w:rsidP="000052AF">
      <w:pPr>
        <w:pStyle w:val="a7"/>
        <w:jc w:val="cente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5245"/>
        <w:gridCol w:w="1559"/>
        <w:gridCol w:w="1843"/>
      </w:tblGrid>
      <w:tr w:rsidR="000052AF" w:rsidTr="001D187F">
        <w:tc>
          <w:tcPr>
            <w:tcW w:w="1702" w:type="dxa"/>
            <w:vAlign w:val="center"/>
          </w:tcPr>
          <w:p w:rsidR="000052AF" w:rsidRDefault="000052AF" w:rsidP="000052AF">
            <w:pPr>
              <w:pStyle w:val="a7"/>
              <w:jc w:val="center"/>
              <w:rPr>
                <w:sz w:val="24"/>
              </w:rPr>
            </w:pPr>
            <w:r>
              <w:rPr>
                <w:sz w:val="24"/>
              </w:rPr>
              <w:t>№</w:t>
            </w:r>
          </w:p>
        </w:tc>
        <w:tc>
          <w:tcPr>
            <w:tcW w:w="5245" w:type="dxa"/>
            <w:vAlign w:val="center"/>
          </w:tcPr>
          <w:p w:rsidR="000052AF" w:rsidRDefault="000052AF" w:rsidP="000052AF">
            <w:pPr>
              <w:pStyle w:val="a7"/>
              <w:jc w:val="center"/>
              <w:rPr>
                <w:sz w:val="24"/>
              </w:rPr>
            </w:pPr>
            <w:r>
              <w:rPr>
                <w:sz w:val="24"/>
              </w:rPr>
              <w:t xml:space="preserve">Мероприятия </w:t>
            </w:r>
          </w:p>
        </w:tc>
        <w:tc>
          <w:tcPr>
            <w:tcW w:w="1559" w:type="dxa"/>
            <w:vAlign w:val="center"/>
          </w:tcPr>
          <w:p w:rsidR="000052AF" w:rsidRDefault="000052AF" w:rsidP="000052AF">
            <w:pPr>
              <w:pStyle w:val="a7"/>
              <w:jc w:val="center"/>
              <w:rPr>
                <w:sz w:val="24"/>
              </w:rPr>
            </w:pPr>
            <w:r>
              <w:rPr>
                <w:sz w:val="24"/>
              </w:rPr>
              <w:t>Срок</w:t>
            </w:r>
          </w:p>
          <w:p w:rsidR="000052AF" w:rsidRDefault="000052AF" w:rsidP="000052AF">
            <w:pPr>
              <w:pStyle w:val="a7"/>
              <w:jc w:val="center"/>
              <w:rPr>
                <w:sz w:val="24"/>
              </w:rPr>
            </w:pPr>
            <w:r>
              <w:rPr>
                <w:sz w:val="24"/>
              </w:rPr>
              <w:t>Отметка о выполнении</w:t>
            </w:r>
          </w:p>
        </w:tc>
        <w:tc>
          <w:tcPr>
            <w:tcW w:w="1843" w:type="dxa"/>
            <w:vAlign w:val="center"/>
          </w:tcPr>
          <w:p w:rsidR="000052AF" w:rsidRDefault="000052AF" w:rsidP="000052AF">
            <w:pPr>
              <w:pStyle w:val="a7"/>
              <w:jc w:val="center"/>
              <w:rPr>
                <w:sz w:val="24"/>
              </w:rPr>
            </w:pPr>
            <w:r>
              <w:rPr>
                <w:sz w:val="24"/>
              </w:rPr>
              <w:t>Ответственный</w:t>
            </w:r>
          </w:p>
        </w:tc>
      </w:tr>
      <w:tr w:rsidR="000052AF" w:rsidTr="001D187F">
        <w:trPr>
          <w:cantSplit/>
        </w:trPr>
        <w:tc>
          <w:tcPr>
            <w:tcW w:w="10349" w:type="dxa"/>
            <w:gridSpan w:val="4"/>
          </w:tcPr>
          <w:p w:rsidR="000052AF" w:rsidRDefault="000052AF" w:rsidP="000052AF">
            <w:pPr>
              <w:pStyle w:val="a7"/>
              <w:jc w:val="center"/>
              <w:rPr>
                <w:i/>
              </w:rPr>
            </w:pPr>
            <w:r>
              <w:rPr>
                <w:i/>
              </w:rPr>
              <w:t>1. Создание условий, обеспечивающих улучшение здоровья и снижение заболеваемости детей в ДОУ. Четкое соблюдение санитарно-гигиенических норм.</w:t>
            </w:r>
          </w:p>
        </w:tc>
      </w:tr>
      <w:tr w:rsidR="000052AF" w:rsidTr="001D187F">
        <w:tc>
          <w:tcPr>
            <w:tcW w:w="1702" w:type="dxa"/>
          </w:tcPr>
          <w:p w:rsidR="000052AF" w:rsidRDefault="000052AF" w:rsidP="000052AF">
            <w:pPr>
              <w:pStyle w:val="a7"/>
              <w:jc w:val="center"/>
              <w:rPr>
                <w:sz w:val="24"/>
              </w:rPr>
            </w:pPr>
            <w:r>
              <w:rPr>
                <w:sz w:val="24"/>
              </w:rPr>
              <w:t>1.1.</w:t>
            </w:r>
          </w:p>
        </w:tc>
        <w:tc>
          <w:tcPr>
            <w:tcW w:w="5245" w:type="dxa"/>
          </w:tcPr>
          <w:p w:rsidR="000052AF" w:rsidRDefault="000052AF" w:rsidP="000052AF">
            <w:pPr>
              <w:pStyle w:val="a7"/>
              <w:jc w:val="center"/>
              <w:rPr>
                <w:sz w:val="24"/>
              </w:rPr>
            </w:pPr>
            <w:r>
              <w:rPr>
                <w:sz w:val="24"/>
              </w:rPr>
              <w:t>Комплектование групп в соответствии с нормами</w:t>
            </w:r>
          </w:p>
        </w:tc>
        <w:tc>
          <w:tcPr>
            <w:tcW w:w="1559" w:type="dxa"/>
          </w:tcPr>
          <w:p w:rsidR="000052AF" w:rsidRDefault="000052AF" w:rsidP="000052AF">
            <w:pPr>
              <w:pStyle w:val="a7"/>
              <w:jc w:val="center"/>
              <w:rPr>
                <w:sz w:val="24"/>
              </w:rPr>
            </w:pPr>
            <w:r>
              <w:rPr>
                <w:sz w:val="24"/>
              </w:rPr>
              <w:t>Август-сентябрь</w:t>
            </w:r>
          </w:p>
        </w:tc>
        <w:tc>
          <w:tcPr>
            <w:tcW w:w="1843" w:type="dxa"/>
          </w:tcPr>
          <w:p w:rsidR="000052AF" w:rsidRDefault="000052AF" w:rsidP="000052AF">
            <w:pPr>
              <w:pStyle w:val="a7"/>
              <w:jc w:val="center"/>
              <w:rPr>
                <w:sz w:val="24"/>
              </w:rPr>
            </w:pPr>
            <w:r>
              <w:rPr>
                <w:sz w:val="24"/>
              </w:rPr>
              <w:t>Заведующ</w:t>
            </w:r>
            <w:r w:rsidR="00981223">
              <w:rPr>
                <w:sz w:val="24"/>
              </w:rPr>
              <w:t>ий</w:t>
            </w:r>
          </w:p>
        </w:tc>
      </w:tr>
      <w:tr w:rsidR="000052AF" w:rsidTr="001D187F">
        <w:tc>
          <w:tcPr>
            <w:tcW w:w="1702" w:type="dxa"/>
          </w:tcPr>
          <w:p w:rsidR="000052AF" w:rsidRDefault="000052AF" w:rsidP="000052AF">
            <w:pPr>
              <w:pStyle w:val="a7"/>
              <w:jc w:val="center"/>
              <w:rPr>
                <w:sz w:val="24"/>
              </w:rPr>
            </w:pPr>
            <w:r>
              <w:rPr>
                <w:sz w:val="24"/>
              </w:rPr>
              <w:t>1.2.</w:t>
            </w:r>
          </w:p>
        </w:tc>
        <w:tc>
          <w:tcPr>
            <w:tcW w:w="5245" w:type="dxa"/>
          </w:tcPr>
          <w:p w:rsidR="000052AF" w:rsidRDefault="000052AF" w:rsidP="000052AF">
            <w:pPr>
              <w:pStyle w:val="a7"/>
              <w:jc w:val="center"/>
              <w:rPr>
                <w:sz w:val="24"/>
              </w:rPr>
            </w:pPr>
            <w:r>
              <w:rPr>
                <w:sz w:val="24"/>
              </w:rPr>
              <w:t>Соответствие гигиенических норм естественного и искусственного освещения</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981223" w:rsidP="000052AF">
            <w:pPr>
              <w:pStyle w:val="a7"/>
              <w:jc w:val="center"/>
              <w:rPr>
                <w:sz w:val="24"/>
              </w:rPr>
            </w:pPr>
            <w:r>
              <w:rPr>
                <w:sz w:val="24"/>
              </w:rPr>
              <w:t>Заведующий</w:t>
            </w:r>
            <w:proofErr w:type="gramStart"/>
            <w:r>
              <w:rPr>
                <w:sz w:val="24"/>
              </w:rPr>
              <w:t xml:space="preserve"> </w:t>
            </w:r>
            <w:r w:rsidR="000052AF">
              <w:rPr>
                <w:sz w:val="24"/>
              </w:rPr>
              <w:t>С</w:t>
            </w:r>
            <w:proofErr w:type="gramEnd"/>
            <w:r w:rsidR="000052AF">
              <w:rPr>
                <w:sz w:val="24"/>
              </w:rPr>
              <w:t>т. м/с</w:t>
            </w:r>
          </w:p>
        </w:tc>
      </w:tr>
      <w:tr w:rsidR="000052AF" w:rsidTr="001D187F">
        <w:tc>
          <w:tcPr>
            <w:tcW w:w="1702" w:type="dxa"/>
          </w:tcPr>
          <w:p w:rsidR="000052AF" w:rsidRDefault="000052AF" w:rsidP="000052AF">
            <w:pPr>
              <w:pStyle w:val="a7"/>
              <w:jc w:val="center"/>
              <w:rPr>
                <w:sz w:val="24"/>
              </w:rPr>
            </w:pPr>
            <w:r>
              <w:rPr>
                <w:sz w:val="24"/>
              </w:rPr>
              <w:t>1.3.</w:t>
            </w:r>
          </w:p>
        </w:tc>
        <w:tc>
          <w:tcPr>
            <w:tcW w:w="5245" w:type="dxa"/>
          </w:tcPr>
          <w:p w:rsidR="000052AF" w:rsidRDefault="000052AF" w:rsidP="000052AF">
            <w:pPr>
              <w:pStyle w:val="a7"/>
              <w:jc w:val="center"/>
              <w:rPr>
                <w:sz w:val="24"/>
              </w:rPr>
            </w:pPr>
            <w:r>
              <w:rPr>
                <w:sz w:val="24"/>
              </w:rPr>
              <w:t>Поддержание температурного и воздушного режимов в помещениях</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981223" w:rsidP="000052AF">
            <w:pPr>
              <w:pStyle w:val="a7"/>
              <w:jc w:val="center"/>
              <w:rPr>
                <w:sz w:val="24"/>
              </w:rPr>
            </w:pPr>
            <w:r>
              <w:rPr>
                <w:sz w:val="24"/>
              </w:rPr>
              <w:t>Заведующий</w:t>
            </w:r>
            <w:proofErr w:type="gramStart"/>
            <w:r>
              <w:rPr>
                <w:sz w:val="24"/>
              </w:rPr>
              <w:t xml:space="preserve"> </w:t>
            </w:r>
            <w:r w:rsidR="000052AF">
              <w:rPr>
                <w:sz w:val="24"/>
              </w:rPr>
              <w:t>С</w:t>
            </w:r>
            <w:proofErr w:type="gramEnd"/>
            <w:r w:rsidR="000052AF">
              <w:rPr>
                <w:sz w:val="24"/>
              </w:rPr>
              <w:t>т. м/с</w:t>
            </w:r>
          </w:p>
        </w:tc>
      </w:tr>
      <w:tr w:rsidR="000052AF" w:rsidTr="001D187F">
        <w:tc>
          <w:tcPr>
            <w:tcW w:w="1702" w:type="dxa"/>
          </w:tcPr>
          <w:p w:rsidR="000052AF" w:rsidRDefault="000052AF" w:rsidP="000052AF">
            <w:pPr>
              <w:pStyle w:val="a7"/>
              <w:jc w:val="center"/>
              <w:rPr>
                <w:sz w:val="24"/>
              </w:rPr>
            </w:pPr>
            <w:r>
              <w:rPr>
                <w:sz w:val="24"/>
              </w:rPr>
              <w:t>1.4</w:t>
            </w:r>
          </w:p>
        </w:tc>
        <w:tc>
          <w:tcPr>
            <w:tcW w:w="5245" w:type="dxa"/>
          </w:tcPr>
          <w:p w:rsidR="000052AF" w:rsidRDefault="000052AF" w:rsidP="000052AF">
            <w:pPr>
              <w:pStyle w:val="a7"/>
              <w:jc w:val="center"/>
              <w:rPr>
                <w:sz w:val="24"/>
              </w:rPr>
            </w:pPr>
            <w:r>
              <w:rPr>
                <w:sz w:val="24"/>
              </w:rPr>
              <w:t>Соответствие размеров мебели росту детей, правильная маркировка</w:t>
            </w:r>
          </w:p>
        </w:tc>
        <w:tc>
          <w:tcPr>
            <w:tcW w:w="1559" w:type="dxa"/>
          </w:tcPr>
          <w:p w:rsidR="000052AF" w:rsidRDefault="000052AF" w:rsidP="000052AF">
            <w:pPr>
              <w:pStyle w:val="a7"/>
              <w:jc w:val="center"/>
              <w:rPr>
                <w:sz w:val="24"/>
              </w:rPr>
            </w:pPr>
            <w:r>
              <w:rPr>
                <w:sz w:val="24"/>
              </w:rPr>
              <w:t>Август-сентябрь</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p w:rsidR="000052AF" w:rsidRDefault="000052AF" w:rsidP="000052AF">
            <w:pPr>
              <w:pStyle w:val="a7"/>
              <w:jc w:val="center"/>
              <w:rPr>
                <w:sz w:val="24"/>
              </w:rPr>
            </w:pPr>
            <w:r>
              <w:rPr>
                <w:sz w:val="24"/>
              </w:rPr>
              <w:t>воспитатели</w:t>
            </w:r>
          </w:p>
        </w:tc>
      </w:tr>
      <w:tr w:rsidR="000052AF" w:rsidTr="001D187F">
        <w:tc>
          <w:tcPr>
            <w:tcW w:w="1702" w:type="dxa"/>
          </w:tcPr>
          <w:p w:rsidR="000052AF" w:rsidRDefault="000052AF" w:rsidP="000052AF">
            <w:pPr>
              <w:pStyle w:val="a7"/>
              <w:jc w:val="center"/>
              <w:rPr>
                <w:sz w:val="24"/>
              </w:rPr>
            </w:pPr>
            <w:r>
              <w:rPr>
                <w:sz w:val="24"/>
              </w:rPr>
              <w:t>1.5.</w:t>
            </w:r>
          </w:p>
        </w:tc>
        <w:tc>
          <w:tcPr>
            <w:tcW w:w="5245" w:type="dxa"/>
          </w:tcPr>
          <w:p w:rsidR="000052AF" w:rsidRDefault="000052AF" w:rsidP="000052AF">
            <w:pPr>
              <w:pStyle w:val="a7"/>
              <w:jc w:val="center"/>
              <w:rPr>
                <w:sz w:val="24"/>
              </w:rPr>
            </w:pPr>
            <w:r>
              <w:rPr>
                <w:sz w:val="24"/>
              </w:rPr>
              <w:t>Чередование умственной и физической нагрузки при проведении занятий</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proofErr w:type="spellStart"/>
            <w:r>
              <w:rPr>
                <w:sz w:val="24"/>
              </w:rPr>
              <w:t>Зам</w:t>
            </w:r>
            <w:proofErr w:type="gramStart"/>
            <w:r>
              <w:rPr>
                <w:sz w:val="24"/>
              </w:rPr>
              <w:t>.з</w:t>
            </w:r>
            <w:proofErr w:type="gramEnd"/>
            <w:r>
              <w:rPr>
                <w:sz w:val="24"/>
              </w:rPr>
              <w:t>ав</w:t>
            </w:r>
            <w:proofErr w:type="spellEnd"/>
            <w:r>
              <w:rPr>
                <w:sz w:val="24"/>
              </w:rPr>
              <w:t xml:space="preserve"> по УВР</w:t>
            </w:r>
          </w:p>
          <w:p w:rsidR="000052AF" w:rsidRDefault="000052AF" w:rsidP="000052AF">
            <w:pPr>
              <w:pStyle w:val="a7"/>
              <w:jc w:val="center"/>
              <w:rPr>
                <w:sz w:val="24"/>
              </w:rPr>
            </w:pPr>
            <w:r>
              <w:rPr>
                <w:sz w:val="24"/>
              </w:rPr>
              <w:t>воспитатели</w:t>
            </w:r>
          </w:p>
        </w:tc>
      </w:tr>
      <w:tr w:rsidR="000052AF" w:rsidTr="001D187F">
        <w:tc>
          <w:tcPr>
            <w:tcW w:w="1702" w:type="dxa"/>
          </w:tcPr>
          <w:p w:rsidR="000052AF" w:rsidRDefault="000052AF" w:rsidP="000052AF">
            <w:pPr>
              <w:pStyle w:val="a7"/>
              <w:jc w:val="center"/>
              <w:rPr>
                <w:sz w:val="24"/>
              </w:rPr>
            </w:pPr>
            <w:r>
              <w:rPr>
                <w:sz w:val="24"/>
              </w:rPr>
              <w:t>1.6.</w:t>
            </w:r>
          </w:p>
        </w:tc>
        <w:tc>
          <w:tcPr>
            <w:tcW w:w="5245" w:type="dxa"/>
          </w:tcPr>
          <w:p w:rsidR="000052AF" w:rsidRDefault="000052AF" w:rsidP="000052AF">
            <w:pPr>
              <w:pStyle w:val="a7"/>
              <w:jc w:val="center"/>
              <w:rPr>
                <w:sz w:val="24"/>
              </w:rPr>
            </w:pPr>
            <w:r>
              <w:rPr>
                <w:sz w:val="24"/>
              </w:rPr>
              <w:t>Организация режима дня в соответствии с сезонными особенностями</w:t>
            </w:r>
            <w:r w:rsidR="00367C01">
              <w:rPr>
                <w:sz w:val="24"/>
              </w:rPr>
              <w:t xml:space="preserve"> и возрастом детей</w:t>
            </w:r>
          </w:p>
        </w:tc>
        <w:tc>
          <w:tcPr>
            <w:tcW w:w="1559" w:type="dxa"/>
          </w:tcPr>
          <w:p w:rsidR="000052AF" w:rsidRDefault="000052AF" w:rsidP="000052AF">
            <w:pPr>
              <w:pStyle w:val="a7"/>
              <w:jc w:val="center"/>
              <w:rPr>
                <w:sz w:val="24"/>
              </w:rPr>
            </w:pPr>
            <w:r>
              <w:rPr>
                <w:sz w:val="24"/>
              </w:rPr>
              <w:t xml:space="preserve">В течение года </w:t>
            </w:r>
          </w:p>
        </w:tc>
        <w:tc>
          <w:tcPr>
            <w:tcW w:w="1843" w:type="dxa"/>
          </w:tcPr>
          <w:p w:rsidR="000052AF" w:rsidRDefault="000052AF" w:rsidP="000052AF">
            <w:pPr>
              <w:pStyle w:val="a7"/>
              <w:jc w:val="center"/>
              <w:rPr>
                <w:sz w:val="24"/>
              </w:rPr>
            </w:pPr>
            <w:proofErr w:type="spellStart"/>
            <w:r>
              <w:rPr>
                <w:sz w:val="24"/>
              </w:rPr>
              <w:t>Зам</w:t>
            </w:r>
            <w:proofErr w:type="gramStart"/>
            <w:r>
              <w:rPr>
                <w:sz w:val="24"/>
              </w:rPr>
              <w:t>.з</w:t>
            </w:r>
            <w:proofErr w:type="gramEnd"/>
            <w:r>
              <w:rPr>
                <w:sz w:val="24"/>
              </w:rPr>
              <w:t>ав</w:t>
            </w:r>
            <w:proofErr w:type="spellEnd"/>
            <w:r>
              <w:rPr>
                <w:sz w:val="24"/>
              </w:rPr>
              <w:t xml:space="preserve"> по УВР</w:t>
            </w:r>
          </w:p>
          <w:p w:rsidR="000052AF" w:rsidRDefault="000052AF" w:rsidP="000052AF">
            <w:pPr>
              <w:pStyle w:val="a7"/>
              <w:jc w:val="center"/>
              <w:rPr>
                <w:sz w:val="24"/>
              </w:rPr>
            </w:pPr>
            <w:r>
              <w:rPr>
                <w:sz w:val="24"/>
              </w:rPr>
              <w:t>воспитатели</w:t>
            </w:r>
          </w:p>
        </w:tc>
      </w:tr>
      <w:tr w:rsidR="000052AF" w:rsidTr="001D187F">
        <w:tc>
          <w:tcPr>
            <w:tcW w:w="1702" w:type="dxa"/>
          </w:tcPr>
          <w:p w:rsidR="000052AF" w:rsidRDefault="000052AF" w:rsidP="000052AF">
            <w:pPr>
              <w:pStyle w:val="a7"/>
              <w:jc w:val="center"/>
              <w:rPr>
                <w:sz w:val="24"/>
              </w:rPr>
            </w:pPr>
            <w:r>
              <w:rPr>
                <w:sz w:val="24"/>
              </w:rPr>
              <w:t>1.7.</w:t>
            </w:r>
          </w:p>
        </w:tc>
        <w:tc>
          <w:tcPr>
            <w:tcW w:w="5245" w:type="dxa"/>
          </w:tcPr>
          <w:p w:rsidR="000052AF" w:rsidRDefault="000052AF" w:rsidP="000052AF">
            <w:pPr>
              <w:pStyle w:val="a7"/>
              <w:jc w:val="center"/>
              <w:rPr>
                <w:sz w:val="24"/>
              </w:rPr>
            </w:pPr>
            <w:r>
              <w:rPr>
                <w:sz w:val="24"/>
              </w:rPr>
              <w:t>Соблюдение питьевого режима</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p w:rsidR="000052AF" w:rsidRDefault="000052AF" w:rsidP="000052AF">
            <w:pPr>
              <w:pStyle w:val="a7"/>
              <w:jc w:val="center"/>
              <w:rPr>
                <w:sz w:val="24"/>
              </w:rPr>
            </w:pPr>
            <w:r>
              <w:rPr>
                <w:sz w:val="24"/>
              </w:rPr>
              <w:t>воспитатели</w:t>
            </w:r>
          </w:p>
        </w:tc>
      </w:tr>
      <w:tr w:rsidR="000052AF" w:rsidTr="001D187F">
        <w:tc>
          <w:tcPr>
            <w:tcW w:w="1702" w:type="dxa"/>
          </w:tcPr>
          <w:p w:rsidR="000052AF" w:rsidRPr="00031675" w:rsidRDefault="000052AF" w:rsidP="000052AF">
            <w:pPr>
              <w:pStyle w:val="a7"/>
              <w:jc w:val="center"/>
              <w:rPr>
                <w:sz w:val="22"/>
              </w:rPr>
            </w:pPr>
            <w:r>
              <w:rPr>
                <w:sz w:val="22"/>
              </w:rPr>
              <w:t>1.8</w:t>
            </w:r>
            <w:r w:rsidRPr="00031675">
              <w:rPr>
                <w:sz w:val="22"/>
              </w:rPr>
              <w:t>.</w:t>
            </w:r>
          </w:p>
        </w:tc>
        <w:tc>
          <w:tcPr>
            <w:tcW w:w="5245" w:type="dxa"/>
          </w:tcPr>
          <w:p w:rsidR="000052AF" w:rsidRPr="00031675" w:rsidRDefault="000052AF" w:rsidP="000052AF">
            <w:pPr>
              <w:pStyle w:val="a7"/>
              <w:jc w:val="center"/>
              <w:rPr>
                <w:sz w:val="24"/>
                <w:szCs w:val="24"/>
              </w:rPr>
            </w:pPr>
            <w:r w:rsidRPr="00031675">
              <w:rPr>
                <w:sz w:val="24"/>
                <w:szCs w:val="24"/>
              </w:rPr>
              <w:t>Проведение антропометрических измерений детей</w:t>
            </w:r>
          </w:p>
        </w:tc>
        <w:tc>
          <w:tcPr>
            <w:tcW w:w="1559" w:type="dxa"/>
          </w:tcPr>
          <w:p w:rsidR="000052AF" w:rsidRDefault="000052AF" w:rsidP="000052AF">
            <w:pPr>
              <w:pStyle w:val="a7"/>
              <w:jc w:val="center"/>
              <w:rPr>
                <w:sz w:val="24"/>
              </w:rPr>
            </w:pPr>
            <w:r>
              <w:rPr>
                <w:sz w:val="24"/>
              </w:rPr>
              <w:t>2 раза в год</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c>
          <w:tcPr>
            <w:tcW w:w="1702" w:type="dxa"/>
          </w:tcPr>
          <w:p w:rsidR="000052AF" w:rsidRPr="00031675" w:rsidRDefault="000052AF" w:rsidP="000052AF">
            <w:pPr>
              <w:pStyle w:val="a7"/>
              <w:jc w:val="center"/>
              <w:rPr>
                <w:sz w:val="22"/>
              </w:rPr>
            </w:pPr>
            <w:r>
              <w:rPr>
                <w:sz w:val="22"/>
              </w:rPr>
              <w:t>1.9</w:t>
            </w:r>
          </w:p>
        </w:tc>
        <w:tc>
          <w:tcPr>
            <w:tcW w:w="5245" w:type="dxa"/>
          </w:tcPr>
          <w:p w:rsidR="000052AF" w:rsidRPr="00031675" w:rsidRDefault="000052AF" w:rsidP="00367C01">
            <w:pPr>
              <w:pStyle w:val="a7"/>
              <w:jc w:val="center"/>
              <w:rPr>
                <w:sz w:val="24"/>
                <w:szCs w:val="24"/>
              </w:rPr>
            </w:pPr>
            <w:proofErr w:type="gramStart"/>
            <w:r>
              <w:rPr>
                <w:sz w:val="24"/>
                <w:szCs w:val="24"/>
              </w:rPr>
              <w:t>Контроль за</w:t>
            </w:r>
            <w:proofErr w:type="gramEnd"/>
            <w:r>
              <w:rPr>
                <w:sz w:val="24"/>
                <w:szCs w:val="24"/>
              </w:rPr>
              <w:t xml:space="preserve"> утренним </w:t>
            </w:r>
            <w:r w:rsidR="00367C01">
              <w:rPr>
                <w:sz w:val="24"/>
                <w:szCs w:val="24"/>
              </w:rPr>
              <w:t>фильтром</w:t>
            </w:r>
            <w:r>
              <w:rPr>
                <w:sz w:val="24"/>
                <w:szCs w:val="24"/>
              </w:rPr>
              <w:t xml:space="preserve"> детей</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rPr>
          <w:cantSplit/>
        </w:trPr>
        <w:tc>
          <w:tcPr>
            <w:tcW w:w="10349" w:type="dxa"/>
            <w:gridSpan w:val="4"/>
          </w:tcPr>
          <w:p w:rsidR="000052AF" w:rsidRDefault="000052AF" w:rsidP="000052AF">
            <w:pPr>
              <w:pStyle w:val="a7"/>
              <w:jc w:val="center"/>
              <w:rPr>
                <w:i/>
              </w:rPr>
            </w:pPr>
            <w:r>
              <w:rPr>
                <w:i/>
              </w:rPr>
              <w:t>2. Организация рационального питания</w:t>
            </w:r>
          </w:p>
        </w:tc>
      </w:tr>
      <w:tr w:rsidR="000052AF" w:rsidTr="001D187F">
        <w:tc>
          <w:tcPr>
            <w:tcW w:w="1702" w:type="dxa"/>
          </w:tcPr>
          <w:p w:rsidR="000052AF" w:rsidRDefault="000052AF" w:rsidP="000052AF">
            <w:pPr>
              <w:pStyle w:val="a7"/>
              <w:jc w:val="center"/>
              <w:rPr>
                <w:sz w:val="24"/>
              </w:rPr>
            </w:pPr>
            <w:r>
              <w:rPr>
                <w:sz w:val="24"/>
              </w:rPr>
              <w:t>2.1</w:t>
            </w:r>
          </w:p>
        </w:tc>
        <w:tc>
          <w:tcPr>
            <w:tcW w:w="5245" w:type="dxa"/>
          </w:tcPr>
          <w:p w:rsidR="000052AF" w:rsidRDefault="000052AF" w:rsidP="000052AF">
            <w:pPr>
              <w:pStyle w:val="a7"/>
              <w:jc w:val="center"/>
              <w:rPr>
                <w:sz w:val="24"/>
              </w:rPr>
            </w:pPr>
            <w:proofErr w:type="gramStart"/>
            <w:r>
              <w:rPr>
                <w:sz w:val="24"/>
              </w:rPr>
              <w:t>Контроль за</w:t>
            </w:r>
            <w:proofErr w:type="gramEnd"/>
            <w:r>
              <w:rPr>
                <w:sz w:val="24"/>
              </w:rPr>
              <w:t xml:space="preserve"> выполнением натуральных норм питания, в достаточном количестве включать животные продукты (мясо, рыба, творог, молоко, растительные жиры, разнообразные овощи, зелень)</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981223" w:rsidP="000052AF">
            <w:pPr>
              <w:pStyle w:val="a7"/>
              <w:jc w:val="center"/>
              <w:rPr>
                <w:sz w:val="24"/>
              </w:rPr>
            </w:pPr>
            <w:r>
              <w:rPr>
                <w:sz w:val="24"/>
              </w:rPr>
              <w:t>Заведующий</w:t>
            </w:r>
            <w:proofErr w:type="gramStart"/>
            <w:r>
              <w:rPr>
                <w:sz w:val="24"/>
              </w:rPr>
              <w:t xml:space="preserve"> </w:t>
            </w:r>
            <w:r w:rsidR="000052AF">
              <w:rPr>
                <w:sz w:val="24"/>
              </w:rPr>
              <w:t>С</w:t>
            </w:r>
            <w:proofErr w:type="gramEnd"/>
            <w:r w:rsidR="000052AF">
              <w:rPr>
                <w:sz w:val="24"/>
              </w:rPr>
              <w:t>т. м/с</w:t>
            </w:r>
          </w:p>
        </w:tc>
      </w:tr>
      <w:tr w:rsidR="000052AF" w:rsidTr="001D187F">
        <w:tc>
          <w:tcPr>
            <w:tcW w:w="1702" w:type="dxa"/>
          </w:tcPr>
          <w:p w:rsidR="000052AF" w:rsidRDefault="000052AF" w:rsidP="000052AF">
            <w:pPr>
              <w:pStyle w:val="a7"/>
              <w:jc w:val="center"/>
              <w:rPr>
                <w:sz w:val="24"/>
              </w:rPr>
            </w:pPr>
            <w:r>
              <w:rPr>
                <w:sz w:val="24"/>
              </w:rPr>
              <w:t>2.2.</w:t>
            </w:r>
          </w:p>
        </w:tc>
        <w:tc>
          <w:tcPr>
            <w:tcW w:w="5245" w:type="dxa"/>
          </w:tcPr>
          <w:p w:rsidR="000052AF" w:rsidRDefault="000052AF" w:rsidP="000052AF">
            <w:pPr>
              <w:pStyle w:val="a7"/>
              <w:jc w:val="center"/>
              <w:rPr>
                <w:sz w:val="24"/>
              </w:rPr>
            </w:pPr>
            <w:proofErr w:type="gramStart"/>
            <w:r>
              <w:rPr>
                <w:sz w:val="24"/>
              </w:rPr>
              <w:t>Контроль за</w:t>
            </w:r>
            <w:proofErr w:type="gramEnd"/>
            <w:r>
              <w:rPr>
                <w:sz w:val="24"/>
              </w:rPr>
              <w:t xml:space="preserve"> технологией приготовления пищи</w:t>
            </w:r>
          </w:p>
        </w:tc>
        <w:tc>
          <w:tcPr>
            <w:tcW w:w="1559" w:type="dxa"/>
          </w:tcPr>
          <w:p w:rsidR="000052AF" w:rsidRDefault="000052AF" w:rsidP="000052AF">
            <w:pPr>
              <w:pStyle w:val="a7"/>
              <w:jc w:val="center"/>
              <w:rPr>
                <w:sz w:val="24"/>
              </w:rPr>
            </w:pPr>
            <w:r>
              <w:rPr>
                <w:sz w:val="24"/>
              </w:rPr>
              <w:t xml:space="preserve">В течение года </w:t>
            </w:r>
          </w:p>
        </w:tc>
        <w:tc>
          <w:tcPr>
            <w:tcW w:w="1843" w:type="dxa"/>
          </w:tcPr>
          <w:p w:rsidR="000052AF" w:rsidRDefault="00981223" w:rsidP="000052AF">
            <w:pPr>
              <w:pStyle w:val="a7"/>
              <w:jc w:val="center"/>
              <w:rPr>
                <w:sz w:val="24"/>
              </w:rPr>
            </w:pPr>
            <w:r>
              <w:rPr>
                <w:sz w:val="24"/>
              </w:rPr>
              <w:t>Заведующий</w:t>
            </w:r>
            <w:proofErr w:type="gramStart"/>
            <w:r>
              <w:rPr>
                <w:sz w:val="24"/>
              </w:rPr>
              <w:t xml:space="preserve"> </w:t>
            </w:r>
            <w:r w:rsidR="000052AF">
              <w:rPr>
                <w:sz w:val="24"/>
              </w:rPr>
              <w:t>С</w:t>
            </w:r>
            <w:proofErr w:type="gramEnd"/>
            <w:r w:rsidR="000052AF">
              <w:rPr>
                <w:sz w:val="24"/>
              </w:rPr>
              <w:t>т. м/с</w:t>
            </w:r>
          </w:p>
        </w:tc>
      </w:tr>
      <w:tr w:rsidR="000052AF" w:rsidTr="001D187F">
        <w:tc>
          <w:tcPr>
            <w:tcW w:w="1702" w:type="dxa"/>
          </w:tcPr>
          <w:p w:rsidR="000052AF" w:rsidRDefault="000052AF" w:rsidP="000052AF">
            <w:pPr>
              <w:pStyle w:val="a7"/>
              <w:jc w:val="center"/>
              <w:rPr>
                <w:sz w:val="24"/>
              </w:rPr>
            </w:pPr>
            <w:r>
              <w:rPr>
                <w:sz w:val="24"/>
              </w:rPr>
              <w:t>2.3</w:t>
            </w:r>
          </w:p>
        </w:tc>
        <w:tc>
          <w:tcPr>
            <w:tcW w:w="5245" w:type="dxa"/>
          </w:tcPr>
          <w:p w:rsidR="000052AF" w:rsidRDefault="000052AF" w:rsidP="000052AF">
            <w:pPr>
              <w:pStyle w:val="a7"/>
              <w:jc w:val="center"/>
              <w:rPr>
                <w:sz w:val="24"/>
              </w:rPr>
            </w:pPr>
            <w:proofErr w:type="gramStart"/>
            <w:r>
              <w:rPr>
                <w:sz w:val="24"/>
              </w:rPr>
              <w:t>Контроль за</w:t>
            </w:r>
            <w:proofErr w:type="gramEnd"/>
            <w:r>
              <w:rPr>
                <w:sz w:val="24"/>
              </w:rPr>
              <w:t xml:space="preserve"> качеством доставляемых продуктов, организацией их хранения, соблюдением сроков реализации, составлением меню-раскладки</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proofErr w:type="spellStart"/>
            <w:r>
              <w:rPr>
                <w:sz w:val="24"/>
              </w:rPr>
              <w:t>Зам</w:t>
            </w:r>
            <w:proofErr w:type="gramStart"/>
            <w:r>
              <w:rPr>
                <w:sz w:val="24"/>
              </w:rPr>
              <w:t>.з</w:t>
            </w:r>
            <w:proofErr w:type="gramEnd"/>
            <w:r>
              <w:rPr>
                <w:sz w:val="24"/>
              </w:rPr>
              <w:t>ав</w:t>
            </w:r>
            <w:proofErr w:type="spellEnd"/>
            <w:r>
              <w:rPr>
                <w:sz w:val="24"/>
              </w:rPr>
              <w:t xml:space="preserve"> по АХЧ</w:t>
            </w:r>
          </w:p>
        </w:tc>
      </w:tr>
      <w:tr w:rsidR="000052AF" w:rsidTr="001D187F">
        <w:tc>
          <w:tcPr>
            <w:tcW w:w="1702" w:type="dxa"/>
          </w:tcPr>
          <w:p w:rsidR="000052AF" w:rsidRDefault="000052AF" w:rsidP="000052AF">
            <w:pPr>
              <w:pStyle w:val="a7"/>
              <w:jc w:val="center"/>
              <w:rPr>
                <w:sz w:val="24"/>
              </w:rPr>
            </w:pPr>
            <w:r>
              <w:rPr>
                <w:sz w:val="24"/>
              </w:rPr>
              <w:t>2.4</w:t>
            </w:r>
          </w:p>
        </w:tc>
        <w:tc>
          <w:tcPr>
            <w:tcW w:w="5245" w:type="dxa"/>
          </w:tcPr>
          <w:p w:rsidR="000052AF" w:rsidRDefault="000052AF" w:rsidP="000052AF">
            <w:pPr>
              <w:pStyle w:val="a7"/>
              <w:jc w:val="center"/>
              <w:rPr>
                <w:sz w:val="24"/>
              </w:rPr>
            </w:pPr>
            <w:proofErr w:type="gramStart"/>
            <w:r>
              <w:rPr>
                <w:sz w:val="24"/>
              </w:rPr>
              <w:t>Контроль за</w:t>
            </w:r>
            <w:proofErr w:type="gramEnd"/>
            <w:r>
              <w:rPr>
                <w:sz w:val="24"/>
              </w:rPr>
              <w:t xml:space="preserve"> соблюдением </w:t>
            </w:r>
            <w:proofErr w:type="spellStart"/>
            <w:r>
              <w:rPr>
                <w:sz w:val="24"/>
              </w:rPr>
              <w:t>санэпидрежима</w:t>
            </w:r>
            <w:proofErr w:type="spellEnd"/>
            <w:r>
              <w:rPr>
                <w:sz w:val="24"/>
              </w:rPr>
              <w:t xml:space="preserve"> на пищеблоке, соблюдение правил личной гигиены работниками, организацией питания в группах</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p>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rPr>
          <w:cantSplit/>
        </w:trPr>
        <w:tc>
          <w:tcPr>
            <w:tcW w:w="10349" w:type="dxa"/>
            <w:gridSpan w:val="4"/>
          </w:tcPr>
          <w:p w:rsidR="000052AF" w:rsidRDefault="000052AF" w:rsidP="000052AF">
            <w:pPr>
              <w:pStyle w:val="a7"/>
              <w:jc w:val="center"/>
              <w:rPr>
                <w:i/>
              </w:rPr>
            </w:pPr>
            <w:r>
              <w:rPr>
                <w:i/>
              </w:rPr>
              <w:t>3. Рациональная организация физического воспитания</w:t>
            </w:r>
          </w:p>
        </w:tc>
      </w:tr>
      <w:tr w:rsidR="000052AF" w:rsidTr="001D187F">
        <w:tc>
          <w:tcPr>
            <w:tcW w:w="1702" w:type="dxa"/>
          </w:tcPr>
          <w:p w:rsidR="000052AF" w:rsidRDefault="000052AF" w:rsidP="000052AF">
            <w:pPr>
              <w:pStyle w:val="a7"/>
              <w:jc w:val="center"/>
              <w:rPr>
                <w:sz w:val="24"/>
              </w:rPr>
            </w:pPr>
            <w:r>
              <w:rPr>
                <w:sz w:val="24"/>
              </w:rPr>
              <w:t>3.1.</w:t>
            </w:r>
          </w:p>
        </w:tc>
        <w:tc>
          <w:tcPr>
            <w:tcW w:w="5245" w:type="dxa"/>
          </w:tcPr>
          <w:p w:rsidR="000052AF" w:rsidRDefault="000052AF" w:rsidP="000052AF">
            <w:pPr>
              <w:pStyle w:val="a7"/>
              <w:jc w:val="center"/>
              <w:rPr>
                <w:sz w:val="24"/>
              </w:rPr>
            </w:pPr>
            <w:r>
              <w:rPr>
                <w:sz w:val="24"/>
              </w:rPr>
              <w:t>Организация утренней гимнастики, физкультурных занятий, оздоровительного бега, подвижных и спортивных игр, индивидуальной работы, самостоятельной двигательной  деятельности, кружковой работы, прогулок и экскурсий</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945391" w:rsidP="000052AF">
            <w:pPr>
              <w:pStyle w:val="a7"/>
              <w:jc w:val="center"/>
              <w:rPr>
                <w:sz w:val="24"/>
              </w:rPr>
            </w:pPr>
            <w:r>
              <w:rPr>
                <w:sz w:val="24"/>
              </w:rPr>
              <w:t>Воспитатели</w:t>
            </w:r>
          </w:p>
        </w:tc>
      </w:tr>
      <w:tr w:rsidR="000052AF" w:rsidTr="001D187F">
        <w:tc>
          <w:tcPr>
            <w:tcW w:w="1702" w:type="dxa"/>
          </w:tcPr>
          <w:p w:rsidR="000052AF" w:rsidRDefault="000052AF" w:rsidP="000052AF">
            <w:pPr>
              <w:pStyle w:val="a7"/>
              <w:jc w:val="center"/>
              <w:rPr>
                <w:sz w:val="24"/>
              </w:rPr>
            </w:pPr>
            <w:r>
              <w:rPr>
                <w:sz w:val="24"/>
              </w:rPr>
              <w:t>3.2</w:t>
            </w:r>
          </w:p>
        </w:tc>
        <w:tc>
          <w:tcPr>
            <w:tcW w:w="5245" w:type="dxa"/>
          </w:tcPr>
          <w:p w:rsidR="000052AF" w:rsidRDefault="000052AF" w:rsidP="000052AF">
            <w:pPr>
              <w:pStyle w:val="a7"/>
              <w:jc w:val="center"/>
              <w:rPr>
                <w:sz w:val="24"/>
              </w:rPr>
            </w:pPr>
            <w:r>
              <w:rPr>
                <w:sz w:val="24"/>
              </w:rPr>
              <w:t>Создание условий для оптимальной двигательной активности и достаточной умственной нагрузки</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Зам.</w:t>
            </w:r>
            <w:r w:rsidR="00945391">
              <w:rPr>
                <w:sz w:val="24"/>
              </w:rPr>
              <w:t xml:space="preserve"> </w:t>
            </w:r>
            <w:r>
              <w:rPr>
                <w:sz w:val="24"/>
              </w:rPr>
              <w:t>зав.</w:t>
            </w:r>
            <w:r w:rsidR="00945391">
              <w:rPr>
                <w:sz w:val="24"/>
              </w:rPr>
              <w:t xml:space="preserve"> п</w:t>
            </w:r>
            <w:r>
              <w:rPr>
                <w:sz w:val="24"/>
              </w:rPr>
              <w:t>о</w:t>
            </w:r>
            <w:r w:rsidR="00945391">
              <w:rPr>
                <w:sz w:val="24"/>
              </w:rPr>
              <w:t xml:space="preserve"> </w:t>
            </w:r>
            <w:r>
              <w:rPr>
                <w:sz w:val="24"/>
              </w:rPr>
              <w:t>УВР</w:t>
            </w:r>
          </w:p>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c>
          <w:tcPr>
            <w:tcW w:w="1702" w:type="dxa"/>
          </w:tcPr>
          <w:p w:rsidR="000052AF" w:rsidRDefault="000052AF" w:rsidP="000052AF">
            <w:pPr>
              <w:pStyle w:val="a7"/>
              <w:jc w:val="center"/>
              <w:rPr>
                <w:sz w:val="24"/>
              </w:rPr>
            </w:pPr>
            <w:r>
              <w:rPr>
                <w:sz w:val="24"/>
              </w:rPr>
              <w:t>3.3</w:t>
            </w:r>
          </w:p>
        </w:tc>
        <w:tc>
          <w:tcPr>
            <w:tcW w:w="5245" w:type="dxa"/>
          </w:tcPr>
          <w:p w:rsidR="000052AF" w:rsidRDefault="000052AF" w:rsidP="000052AF">
            <w:pPr>
              <w:pStyle w:val="a7"/>
              <w:jc w:val="center"/>
              <w:rPr>
                <w:sz w:val="24"/>
              </w:rPr>
            </w:pPr>
            <w:r>
              <w:rPr>
                <w:sz w:val="24"/>
              </w:rPr>
              <w:t>Достаточный дневной сон</w:t>
            </w:r>
          </w:p>
        </w:tc>
        <w:tc>
          <w:tcPr>
            <w:tcW w:w="1559" w:type="dxa"/>
          </w:tcPr>
          <w:p w:rsidR="000052AF" w:rsidRDefault="000052AF" w:rsidP="000052AF">
            <w:pPr>
              <w:pStyle w:val="a7"/>
              <w:jc w:val="center"/>
              <w:rPr>
                <w:sz w:val="24"/>
              </w:rPr>
            </w:pPr>
            <w:r>
              <w:rPr>
                <w:sz w:val="24"/>
              </w:rPr>
              <w:t xml:space="preserve">В течение </w:t>
            </w:r>
            <w:r>
              <w:rPr>
                <w:sz w:val="24"/>
              </w:rPr>
              <w:lastRenderedPageBreak/>
              <w:t xml:space="preserve">года </w:t>
            </w:r>
          </w:p>
        </w:tc>
        <w:tc>
          <w:tcPr>
            <w:tcW w:w="1843" w:type="dxa"/>
          </w:tcPr>
          <w:p w:rsidR="000052AF" w:rsidRDefault="000052AF" w:rsidP="000052AF">
            <w:pPr>
              <w:pStyle w:val="a7"/>
              <w:jc w:val="center"/>
              <w:rPr>
                <w:sz w:val="24"/>
              </w:rPr>
            </w:pPr>
            <w:r>
              <w:rPr>
                <w:sz w:val="24"/>
              </w:rPr>
              <w:lastRenderedPageBreak/>
              <w:t xml:space="preserve">Ст. </w:t>
            </w:r>
            <w:proofErr w:type="gramStart"/>
            <w:r>
              <w:rPr>
                <w:sz w:val="24"/>
              </w:rPr>
              <w:t>м</w:t>
            </w:r>
            <w:proofErr w:type="gramEnd"/>
            <w:r>
              <w:rPr>
                <w:sz w:val="24"/>
              </w:rPr>
              <w:t>/с</w:t>
            </w:r>
          </w:p>
          <w:p w:rsidR="000052AF" w:rsidRDefault="000052AF" w:rsidP="000052AF">
            <w:pPr>
              <w:pStyle w:val="a7"/>
              <w:jc w:val="center"/>
              <w:rPr>
                <w:sz w:val="24"/>
              </w:rPr>
            </w:pPr>
            <w:r>
              <w:rPr>
                <w:sz w:val="24"/>
              </w:rPr>
              <w:lastRenderedPageBreak/>
              <w:t>воспитатели</w:t>
            </w:r>
          </w:p>
        </w:tc>
      </w:tr>
      <w:tr w:rsidR="000052AF" w:rsidTr="001D187F">
        <w:tc>
          <w:tcPr>
            <w:tcW w:w="1702" w:type="dxa"/>
          </w:tcPr>
          <w:p w:rsidR="000052AF" w:rsidRDefault="000052AF" w:rsidP="000052AF">
            <w:pPr>
              <w:pStyle w:val="a7"/>
              <w:jc w:val="center"/>
              <w:rPr>
                <w:sz w:val="24"/>
              </w:rPr>
            </w:pPr>
            <w:r>
              <w:rPr>
                <w:sz w:val="24"/>
              </w:rPr>
              <w:lastRenderedPageBreak/>
              <w:t>3.4</w:t>
            </w:r>
          </w:p>
        </w:tc>
        <w:tc>
          <w:tcPr>
            <w:tcW w:w="5245" w:type="dxa"/>
          </w:tcPr>
          <w:p w:rsidR="000052AF" w:rsidRDefault="000052AF" w:rsidP="000052AF">
            <w:pPr>
              <w:pStyle w:val="a7"/>
              <w:jc w:val="center"/>
              <w:rPr>
                <w:sz w:val="24"/>
              </w:rPr>
            </w:pPr>
            <w:r>
              <w:rPr>
                <w:sz w:val="24"/>
              </w:rPr>
              <w:t>Организация спортивно-музыкальных праздников и досугов на свежем воздухе, учитывая сезонные и погодные условия; туристических походов, Дней здоровья, каникул</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945391" w:rsidP="000052AF">
            <w:pPr>
              <w:pStyle w:val="a7"/>
              <w:jc w:val="center"/>
              <w:rPr>
                <w:sz w:val="24"/>
              </w:rPr>
            </w:pPr>
            <w:r>
              <w:rPr>
                <w:sz w:val="24"/>
              </w:rPr>
              <w:t>Воспитатели</w:t>
            </w:r>
          </w:p>
          <w:p w:rsidR="000052AF" w:rsidRDefault="000052AF" w:rsidP="000052AF">
            <w:pPr>
              <w:pStyle w:val="a7"/>
              <w:jc w:val="center"/>
              <w:rPr>
                <w:sz w:val="24"/>
              </w:rPr>
            </w:pPr>
            <w:r>
              <w:rPr>
                <w:sz w:val="24"/>
              </w:rPr>
              <w:t>Муз</w:t>
            </w:r>
            <w:proofErr w:type="gramStart"/>
            <w:r>
              <w:rPr>
                <w:sz w:val="24"/>
              </w:rPr>
              <w:t>.</w:t>
            </w:r>
            <w:proofErr w:type="gramEnd"/>
            <w:r>
              <w:rPr>
                <w:sz w:val="24"/>
              </w:rPr>
              <w:t xml:space="preserve"> </w:t>
            </w:r>
            <w:proofErr w:type="gramStart"/>
            <w:r>
              <w:rPr>
                <w:sz w:val="24"/>
              </w:rPr>
              <w:t>р</w:t>
            </w:r>
            <w:proofErr w:type="gramEnd"/>
            <w:r>
              <w:rPr>
                <w:sz w:val="24"/>
              </w:rPr>
              <w:t>уководитель</w:t>
            </w:r>
          </w:p>
        </w:tc>
      </w:tr>
      <w:tr w:rsidR="000052AF" w:rsidTr="001D187F">
        <w:tc>
          <w:tcPr>
            <w:tcW w:w="1702" w:type="dxa"/>
          </w:tcPr>
          <w:p w:rsidR="000052AF" w:rsidRDefault="000052AF" w:rsidP="000052AF">
            <w:pPr>
              <w:pStyle w:val="a7"/>
              <w:jc w:val="center"/>
              <w:rPr>
                <w:sz w:val="24"/>
              </w:rPr>
            </w:pPr>
            <w:r>
              <w:rPr>
                <w:sz w:val="24"/>
              </w:rPr>
              <w:t>3.5</w:t>
            </w:r>
          </w:p>
        </w:tc>
        <w:tc>
          <w:tcPr>
            <w:tcW w:w="5245" w:type="dxa"/>
          </w:tcPr>
          <w:p w:rsidR="000052AF" w:rsidRDefault="000052AF" w:rsidP="001D1F0B">
            <w:pPr>
              <w:pStyle w:val="a7"/>
              <w:jc w:val="center"/>
              <w:rPr>
                <w:sz w:val="24"/>
              </w:rPr>
            </w:pPr>
            <w:r>
              <w:rPr>
                <w:sz w:val="24"/>
              </w:rPr>
              <w:t xml:space="preserve">Организация эффективного закаливания: соблюдение </w:t>
            </w:r>
            <w:proofErr w:type="spellStart"/>
            <w:r>
              <w:rPr>
                <w:sz w:val="24"/>
              </w:rPr>
              <w:t>слойности</w:t>
            </w:r>
            <w:proofErr w:type="spellEnd"/>
            <w:r>
              <w:rPr>
                <w:sz w:val="24"/>
              </w:rPr>
              <w:t xml:space="preserve"> одежды, гимнастика пробуждения, точечный массаж, корригирующая гимнастика</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945391" w:rsidP="000052AF">
            <w:pPr>
              <w:pStyle w:val="a7"/>
              <w:jc w:val="center"/>
              <w:rPr>
                <w:sz w:val="24"/>
              </w:rPr>
            </w:pPr>
            <w:r>
              <w:rPr>
                <w:sz w:val="24"/>
              </w:rPr>
              <w:t>Воспитатели</w:t>
            </w:r>
          </w:p>
          <w:p w:rsidR="000052AF" w:rsidRDefault="000052AF" w:rsidP="000052AF">
            <w:pPr>
              <w:pStyle w:val="a7"/>
              <w:rPr>
                <w:sz w:val="24"/>
              </w:rPr>
            </w:pPr>
          </w:p>
          <w:p w:rsidR="000052AF" w:rsidRDefault="000052AF" w:rsidP="000052AF">
            <w:pPr>
              <w:pStyle w:val="a7"/>
              <w:jc w:val="center"/>
              <w:rPr>
                <w:sz w:val="24"/>
              </w:rPr>
            </w:pPr>
            <w:proofErr w:type="spellStart"/>
            <w:r>
              <w:rPr>
                <w:sz w:val="24"/>
              </w:rPr>
              <w:t>Ст</w:t>
            </w:r>
            <w:proofErr w:type="gramStart"/>
            <w:r>
              <w:rPr>
                <w:sz w:val="24"/>
              </w:rPr>
              <w:t>.м</w:t>
            </w:r>
            <w:proofErr w:type="spellEnd"/>
            <w:proofErr w:type="gramEnd"/>
            <w:r>
              <w:rPr>
                <w:sz w:val="24"/>
              </w:rPr>
              <w:t>/с</w:t>
            </w:r>
          </w:p>
        </w:tc>
      </w:tr>
      <w:tr w:rsidR="000052AF" w:rsidTr="001D187F">
        <w:tc>
          <w:tcPr>
            <w:tcW w:w="1702" w:type="dxa"/>
          </w:tcPr>
          <w:p w:rsidR="000052AF" w:rsidRDefault="000052AF" w:rsidP="000052AF">
            <w:pPr>
              <w:pStyle w:val="a7"/>
              <w:jc w:val="center"/>
              <w:rPr>
                <w:sz w:val="24"/>
              </w:rPr>
            </w:pPr>
            <w:r>
              <w:rPr>
                <w:sz w:val="24"/>
              </w:rPr>
              <w:t>3.6</w:t>
            </w:r>
          </w:p>
        </w:tc>
        <w:tc>
          <w:tcPr>
            <w:tcW w:w="5245" w:type="dxa"/>
          </w:tcPr>
          <w:p w:rsidR="000052AF" w:rsidRDefault="000052AF" w:rsidP="000052AF">
            <w:pPr>
              <w:pStyle w:val="a7"/>
              <w:jc w:val="center"/>
              <w:rPr>
                <w:sz w:val="24"/>
              </w:rPr>
            </w:pPr>
            <w:r>
              <w:rPr>
                <w:sz w:val="24"/>
              </w:rPr>
              <w:t xml:space="preserve">Организация цикла </w:t>
            </w:r>
            <w:r w:rsidR="001D1F0B">
              <w:rPr>
                <w:sz w:val="24"/>
              </w:rPr>
              <w:t>Н</w:t>
            </w:r>
            <w:r>
              <w:rPr>
                <w:sz w:val="24"/>
              </w:rPr>
              <w:t>ОД «Познай самого себя» (знание строения организма, значение органов и их охрана)</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Воспитатели</w:t>
            </w:r>
          </w:p>
          <w:p w:rsidR="000052AF" w:rsidRDefault="000052AF" w:rsidP="000052AF">
            <w:pPr>
              <w:pStyle w:val="a7"/>
              <w:jc w:val="center"/>
              <w:rPr>
                <w:sz w:val="24"/>
              </w:rPr>
            </w:pPr>
            <w:r>
              <w:rPr>
                <w:sz w:val="24"/>
              </w:rPr>
              <w:t>ПДО по экологии</w:t>
            </w:r>
          </w:p>
        </w:tc>
      </w:tr>
      <w:tr w:rsidR="000052AF" w:rsidTr="001D187F">
        <w:trPr>
          <w:cantSplit/>
        </w:trPr>
        <w:tc>
          <w:tcPr>
            <w:tcW w:w="10349" w:type="dxa"/>
            <w:gridSpan w:val="4"/>
          </w:tcPr>
          <w:p w:rsidR="000052AF" w:rsidRDefault="000052AF" w:rsidP="000052AF">
            <w:pPr>
              <w:pStyle w:val="a7"/>
              <w:jc w:val="center"/>
              <w:rPr>
                <w:i/>
              </w:rPr>
            </w:pPr>
            <w:r>
              <w:rPr>
                <w:i/>
              </w:rPr>
              <w:t>4. Организация психического здоровья дошкольников</w:t>
            </w:r>
          </w:p>
        </w:tc>
      </w:tr>
      <w:tr w:rsidR="000052AF" w:rsidTr="001D187F">
        <w:tc>
          <w:tcPr>
            <w:tcW w:w="1702" w:type="dxa"/>
          </w:tcPr>
          <w:p w:rsidR="000052AF" w:rsidRDefault="000052AF" w:rsidP="000052AF">
            <w:pPr>
              <w:pStyle w:val="a7"/>
              <w:jc w:val="center"/>
              <w:rPr>
                <w:sz w:val="24"/>
              </w:rPr>
            </w:pPr>
            <w:r>
              <w:rPr>
                <w:sz w:val="24"/>
              </w:rPr>
              <w:t>4.1</w:t>
            </w:r>
          </w:p>
        </w:tc>
        <w:tc>
          <w:tcPr>
            <w:tcW w:w="5245" w:type="dxa"/>
          </w:tcPr>
          <w:p w:rsidR="000052AF" w:rsidRDefault="000052AF" w:rsidP="000052AF">
            <w:pPr>
              <w:pStyle w:val="a7"/>
              <w:jc w:val="center"/>
              <w:rPr>
                <w:sz w:val="24"/>
              </w:rPr>
            </w:pPr>
            <w:r>
              <w:rPr>
                <w:sz w:val="24"/>
              </w:rPr>
              <w:t>Создание положительного микроклимата в ДОУ и семье</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Воспитатели</w:t>
            </w:r>
          </w:p>
          <w:p w:rsidR="000052AF" w:rsidRDefault="000052AF" w:rsidP="000052AF">
            <w:pPr>
              <w:pStyle w:val="a7"/>
              <w:jc w:val="center"/>
              <w:rPr>
                <w:sz w:val="24"/>
              </w:rPr>
            </w:pPr>
          </w:p>
        </w:tc>
      </w:tr>
      <w:tr w:rsidR="000052AF" w:rsidTr="001D187F">
        <w:tc>
          <w:tcPr>
            <w:tcW w:w="1702" w:type="dxa"/>
          </w:tcPr>
          <w:p w:rsidR="000052AF" w:rsidRDefault="000052AF" w:rsidP="000052AF">
            <w:pPr>
              <w:pStyle w:val="a7"/>
              <w:jc w:val="center"/>
              <w:rPr>
                <w:sz w:val="24"/>
              </w:rPr>
            </w:pPr>
            <w:r>
              <w:rPr>
                <w:sz w:val="24"/>
              </w:rPr>
              <w:t>4.2</w:t>
            </w:r>
          </w:p>
        </w:tc>
        <w:tc>
          <w:tcPr>
            <w:tcW w:w="5245" w:type="dxa"/>
          </w:tcPr>
          <w:p w:rsidR="000052AF" w:rsidRDefault="000052AF" w:rsidP="000052AF">
            <w:pPr>
              <w:pStyle w:val="a7"/>
              <w:jc w:val="center"/>
              <w:rPr>
                <w:sz w:val="24"/>
              </w:rPr>
            </w:pPr>
            <w:r>
              <w:rPr>
                <w:sz w:val="24"/>
              </w:rPr>
              <w:t>Индивидуальный подход к личности ребенка</w:t>
            </w:r>
          </w:p>
        </w:tc>
        <w:tc>
          <w:tcPr>
            <w:tcW w:w="1559" w:type="dxa"/>
          </w:tcPr>
          <w:p w:rsidR="000052AF" w:rsidRDefault="000052AF" w:rsidP="000052AF">
            <w:pPr>
              <w:pStyle w:val="a7"/>
              <w:jc w:val="center"/>
              <w:rPr>
                <w:sz w:val="24"/>
              </w:rPr>
            </w:pPr>
            <w:r>
              <w:rPr>
                <w:sz w:val="24"/>
              </w:rPr>
              <w:t xml:space="preserve">В течение года </w:t>
            </w:r>
          </w:p>
        </w:tc>
        <w:tc>
          <w:tcPr>
            <w:tcW w:w="1843" w:type="dxa"/>
          </w:tcPr>
          <w:p w:rsidR="000052AF" w:rsidRDefault="000052AF" w:rsidP="000052AF">
            <w:pPr>
              <w:pStyle w:val="a7"/>
              <w:jc w:val="center"/>
              <w:rPr>
                <w:sz w:val="24"/>
              </w:rPr>
            </w:pPr>
            <w:r>
              <w:rPr>
                <w:sz w:val="24"/>
              </w:rPr>
              <w:t>Воспитатели</w:t>
            </w:r>
          </w:p>
          <w:p w:rsidR="000052AF" w:rsidRDefault="000052AF" w:rsidP="000052AF">
            <w:pPr>
              <w:pStyle w:val="a7"/>
              <w:jc w:val="center"/>
              <w:rPr>
                <w:sz w:val="24"/>
              </w:rPr>
            </w:pPr>
          </w:p>
        </w:tc>
      </w:tr>
      <w:tr w:rsidR="000052AF" w:rsidTr="001D187F">
        <w:tc>
          <w:tcPr>
            <w:tcW w:w="1702" w:type="dxa"/>
          </w:tcPr>
          <w:p w:rsidR="000052AF" w:rsidRDefault="000052AF" w:rsidP="000052AF">
            <w:pPr>
              <w:pStyle w:val="a7"/>
              <w:jc w:val="center"/>
              <w:rPr>
                <w:sz w:val="24"/>
              </w:rPr>
            </w:pPr>
            <w:r>
              <w:rPr>
                <w:sz w:val="24"/>
              </w:rPr>
              <w:t>4.3</w:t>
            </w:r>
          </w:p>
        </w:tc>
        <w:tc>
          <w:tcPr>
            <w:tcW w:w="5245" w:type="dxa"/>
          </w:tcPr>
          <w:p w:rsidR="000052AF" w:rsidRDefault="000052AF" w:rsidP="00B61D92">
            <w:pPr>
              <w:pStyle w:val="a7"/>
              <w:jc w:val="center"/>
              <w:rPr>
                <w:sz w:val="24"/>
              </w:rPr>
            </w:pPr>
            <w:r>
              <w:rPr>
                <w:sz w:val="24"/>
              </w:rPr>
              <w:t xml:space="preserve">Коррекционные занятия </w:t>
            </w:r>
          </w:p>
        </w:tc>
        <w:tc>
          <w:tcPr>
            <w:tcW w:w="1559" w:type="dxa"/>
          </w:tcPr>
          <w:p w:rsidR="000052AF" w:rsidRDefault="000052AF" w:rsidP="000052AF">
            <w:pPr>
              <w:pStyle w:val="a7"/>
              <w:jc w:val="center"/>
              <w:rPr>
                <w:sz w:val="24"/>
              </w:rPr>
            </w:pPr>
            <w:r>
              <w:rPr>
                <w:sz w:val="24"/>
              </w:rPr>
              <w:t xml:space="preserve">В течение года </w:t>
            </w:r>
          </w:p>
        </w:tc>
        <w:tc>
          <w:tcPr>
            <w:tcW w:w="1843" w:type="dxa"/>
          </w:tcPr>
          <w:p w:rsidR="00B61D92" w:rsidRDefault="00B61D92" w:rsidP="00B61D92">
            <w:pPr>
              <w:pStyle w:val="a7"/>
              <w:jc w:val="center"/>
              <w:rPr>
                <w:sz w:val="24"/>
              </w:rPr>
            </w:pPr>
            <w:r>
              <w:rPr>
                <w:sz w:val="24"/>
              </w:rPr>
              <w:t>Воспитатели</w:t>
            </w:r>
          </w:p>
          <w:p w:rsidR="000052AF" w:rsidRDefault="000052AF" w:rsidP="000052AF">
            <w:pPr>
              <w:pStyle w:val="a7"/>
              <w:jc w:val="center"/>
              <w:rPr>
                <w:sz w:val="24"/>
              </w:rPr>
            </w:pPr>
          </w:p>
        </w:tc>
      </w:tr>
      <w:tr w:rsidR="000052AF" w:rsidTr="001D187F">
        <w:tc>
          <w:tcPr>
            <w:tcW w:w="1702" w:type="dxa"/>
          </w:tcPr>
          <w:p w:rsidR="000052AF" w:rsidRDefault="000052AF" w:rsidP="000052AF">
            <w:pPr>
              <w:pStyle w:val="a7"/>
              <w:jc w:val="center"/>
              <w:rPr>
                <w:sz w:val="24"/>
              </w:rPr>
            </w:pPr>
            <w:r>
              <w:rPr>
                <w:sz w:val="24"/>
              </w:rPr>
              <w:t>4.4</w:t>
            </w:r>
          </w:p>
        </w:tc>
        <w:tc>
          <w:tcPr>
            <w:tcW w:w="5245" w:type="dxa"/>
          </w:tcPr>
          <w:p w:rsidR="000052AF" w:rsidRDefault="000052AF" w:rsidP="00B61D92">
            <w:pPr>
              <w:pStyle w:val="a7"/>
              <w:jc w:val="center"/>
              <w:rPr>
                <w:sz w:val="24"/>
              </w:rPr>
            </w:pPr>
            <w:r>
              <w:rPr>
                <w:sz w:val="24"/>
              </w:rPr>
              <w:t xml:space="preserve">Консультации для родителей и сотрудников </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proofErr w:type="spellStart"/>
            <w:r>
              <w:rPr>
                <w:sz w:val="24"/>
              </w:rPr>
              <w:t>Зам</w:t>
            </w:r>
            <w:proofErr w:type="gramStart"/>
            <w:r>
              <w:rPr>
                <w:sz w:val="24"/>
              </w:rPr>
              <w:t>.з</w:t>
            </w:r>
            <w:proofErr w:type="gramEnd"/>
            <w:r>
              <w:rPr>
                <w:sz w:val="24"/>
              </w:rPr>
              <w:t>ав</w:t>
            </w:r>
            <w:proofErr w:type="spellEnd"/>
            <w:r>
              <w:rPr>
                <w:sz w:val="24"/>
              </w:rPr>
              <w:t xml:space="preserve"> по УВР</w:t>
            </w:r>
          </w:p>
        </w:tc>
      </w:tr>
      <w:tr w:rsidR="000052AF" w:rsidTr="001D187F">
        <w:tc>
          <w:tcPr>
            <w:tcW w:w="1702" w:type="dxa"/>
          </w:tcPr>
          <w:p w:rsidR="000052AF" w:rsidRDefault="000052AF" w:rsidP="000052AF">
            <w:pPr>
              <w:pStyle w:val="a7"/>
              <w:jc w:val="center"/>
              <w:rPr>
                <w:sz w:val="24"/>
              </w:rPr>
            </w:pPr>
            <w:r>
              <w:rPr>
                <w:sz w:val="24"/>
              </w:rPr>
              <w:t>4.5</w:t>
            </w:r>
          </w:p>
        </w:tc>
        <w:tc>
          <w:tcPr>
            <w:tcW w:w="5245" w:type="dxa"/>
          </w:tcPr>
          <w:p w:rsidR="000052AF" w:rsidRDefault="000052AF" w:rsidP="000052AF">
            <w:pPr>
              <w:pStyle w:val="a7"/>
              <w:jc w:val="center"/>
              <w:rPr>
                <w:sz w:val="24"/>
              </w:rPr>
            </w:pPr>
            <w:r>
              <w:rPr>
                <w:sz w:val="24"/>
              </w:rPr>
              <w:t>Обеспечение условий для преобладания положительных эмоций в режиме дня</w:t>
            </w:r>
          </w:p>
        </w:tc>
        <w:tc>
          <w:tcPr>
            <w:tcW w:w="1559" w:type="dxa"/>
          </w:tcPr>
          <w:p w:rsidR="000052AF" w:rsidRDefault="000052AF" w:rsidP="000052AF">
            <w:pPr>
              <w:pStyle w:val="a7"/>
              <w:jc w:val="center"/>
              <w:rPr>
                <w:sz w:val="24"/>
              </w:rPr>
            </w:pPr>
            <w:r>
              <w:rPr>
                <w:sz w:val="24"/>
              </w:rPr>
              <w:t xml:space="preserve">В течение года </w:t>
            </w:r>
          </w:p>
        </w:tc>
        <w:tc>
          <w:tcPr>
            <w:tcW w:w="1843" w:type="dxa"/>
          </w:tcPr>
          <w:p w:rsidR="000052AF" w:rsidRDefault="000052AF" w:rsidP="000052AF">
            <w:pPr>
              <w:pStyle w:val="a7"/>
              <w:jc w:val="center"/>
              <w:rPr>
                <w:sz w:val="24"/>
              </w:rPr>
            </w:pPr>
            <w:r>
              <w:rPr>
                <w:sz w:val="24"/>
              </w:rPr>
              <w:t>Воспитатели</w:t>
            </w:r>
          </w:p>
          <w:p w:rsidR="000052AF" w:rsidRDefault="000052AF" w:rsidP="000052AF">
            <w:pPr>
              <w:pStyle w:val="a7"/>
              <w:rPr>
                <w:sz w:val="24"/>
              </w:rPr>
            </w:pPr>
          </w:p>
        </w:tc>
      </w:tr>
      <w:tr w:rsidR="000052AF" w:rsidTr="001D187F">
        <w:tc>
          <w:tcPr>
            <w:tcW w:w="1702" w:type="dxa"/>
          </w:tcPr>
          <w:p w:rsidR="000052AF" w:rsidRDefault="000052AF" w:rsidP="000052AF">
            <w:pPr>
              <w:pStyle w:val="a7"/>
              <w:jc w:val="center"/>
              <w:rPr>
                <w:sz w:val="24"/>
              </w:rPr>
            </w:pPr>
            <w:r>
              <w:rPr>
                <w:sz w:val="24"/>
              </w:rPr>
              <w:t>4.6</w:t>
            </w:r>
          </w:p>
        </w:tc>
        <w:tc>
          <w:tcPr>
            <w:tcW w:w="5245" w:type="dxa"/>
          </w:tcPr>
          <w:p w:rsidR="000052AF" w:rsidRDefault="000052AF" w:rsidP="000052AF">
            <w:pPr>
              <w:pStyle w:val="a7"/>
              <w:jc w:val="center"/>
              <w:rPr>
                <w:sz w:val="24"/>
              </w:rPr>
            </w:pPr>
            <w:r>
              <w:rPr>
                <w:sz w:val="24"/>
              </w:rPr>
              <w:t xml:space="preserve">Рациональное использование «музыкотерапии» (в </w:t>
            </w:r>
            <w:r w:rsidR="00B61D92">
              <w:rPr>
                <w:sz w:val="24"/>
              </w:rPr>
              <w:t>Н</w:t>
            </w:r>
            <w:r>
              <w:rPr>
                <w:sz w:val="24"/>
              </w:rPr>
              <w:t>ОД, режимных моментах, тренингах)</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Воспитатели</w:t>
            </w:r>
          </w:p>
          <w:p w:rsidR="000052AF" w:rsidRDefault="000052AF" w:rsidP="000052AF">
            <w:pPr>
              <w:pStyle w:val="a7"/>
              <w:rPr>
                <w:sz w:val="24"/>
              </w:rPr>
            </w:pPr>
          </w:p>
        </w:tc>
      </w:tr>
      <w:tr w:rsidR="000052AF" w:rsidTr="001D187F">
        <w:tc>
          <w:tcPr>
            <w:tcW w:w="1702" w:type="dxa"/>
          </w:tcPr>
          <w:p w:rsidR="000052AF" w:rsidRDefault="000052AF" w:rsidP="000052AF">
            <w:pPr>
              <w:pStyle w:val="a7"/>
              <w:jc w:val="center"/>
              <w:rPr>
                <w:sz w:val="24"/>
              </w:rPr>
            </w:pPr>
            <w:r>
              <w:rPr>
                <w:sz w:val="24"/>
              </w:rPr>
              <w:t>4.7</w:t>
            </w:r>
          </w:p>
        </w:tc>
        <w:tc>
          <w:tcPr>
            <w:tcW w:w="5245" w:type="dxa"/>
          </w:tcPr>
          <w:p w:rsidR="000052AF" w:rsidRDefault="000052AF" w:rsidP="000052AF">
            <w:pPr>
              <w:pStyle w:val="a7"/>
              <w:jc w:val="center"/>
              <w:rPr>
                <w:sz w:val="24"/>
              </w:rPr>
            </w:pPr>
            <w:r>
              <w:rPr>
                <w:sz w:val="24"/>
              </w:rPr>
              <w:t>Оказание помощи детям в период адаптации</w:t>
            </w:r>
          </w:p>
        </w:tc>
        <w:tc>
          <w:tcPr>
            <w:tcW w:w="1559" w:type="dxa"/>
          </w:tcPr>
          <w:p w:rsidR="000052AF" w:rsidRDefault="000052AF" w:rsidP="000052AF">
            <w:pPr>
              <w:pStyle w:val="a7"/>
              <w:jc w:val="center"/>
              <w:rPr>
                <w:sz w:val="24"/>
              </w:rPr>
            </w:pPr>
            <w:r>
              <w:rPr>
                <w:sz w:val="24"/>
              </w:rPr>
              <w:t xml:space="preserve">Август-сентябрь </w:t>
            </w:r>
          </w:p>
        </w:tc>
        <w:tc>
          <w:tcPr>
            <w:tcW w:w="1843" w:type="dxa"/>
          </w:tcPr>
          <w:p w:rsidR="000052AF" w:rsidRDefault="000052AF" w:rsidP="000052AF">
            <w:pPr>
              <w:pStyle w:val="a7"/>
              <w:jc w:val="center"/>
              <w:rPr>
                <w:sz w:val="24"/>
              </w:rPr>
            </w:pPr>
            <w:r>
              <w:rPr>
                <w:sz w:val="24"/>
              </w:rPr>
              <w:t>Воспитатели младших групп</w:t>
            </w:r>
          </w:p>
        </w:tc>
      </w:tr>
      <w:tr w:rsidR="000052AF" w:rsidTr="001D187F">
        <w:trPr>
          <w:cantSplit/>
        </w:trPr>
        <w:tc>
          <w:tcPr>
            <w:tcW w:w="10349" w:type="dxa"/>
            <w:gridSpan w:val="4"/>
          </w:tcPr>
          <w:p w:rsidR="000052AF" w:rsidRDefault="000052AF" w:rsidP="000052AF">
            <w:pPr>
              <w:pStyle w:val="a7"/>
              <w:jc w:val="center"/>
              <w:rPr>
                <w:i/>
              </w:rPr>
            </w:pPr>
            <w:r>
              <w:rPr>
                <w:i/>
              </w:rPr>
              <w:t>5. Трудовое обучение</w:t>
            </w:r>
          </w:p>
        </w:tc>
      </w:tr>
      <w:tr w:rsidR="000052AF" w:rsidTr="001D187F">
        <w:tc>
          <w:tcPr>
            <w:tcW w:w="1702" w:type="dxa"/>
          </w:tcPr>
          <w:p w:rsidR="000052AF" w:rsidRDefault="000052AF" w:rsidP="000052AF">
            <w:pPr>
              <w:pStyle w:val="a7"/>
              <w:jc w:val="center"/>
              <w:rPr>
                <w:sz w:val="24"/>
              </w:rPr>
            </w:pPr>
            <w:r>
              <w:rPr>
                <w:sz w:val="24"/>
              </w:rPr>
              <w:t>5.1</w:t>
            </w:r>
          </w:p>
        </w:tc>
        <w:tc>
          <w:tcPr>
            <w:tcW w:w="5245" w:type="dxa"/>
          </w:tcPr>
          <w:p w:rsidR="000052AF" w:rsidRDefault="000052AF" w:rsidP="000052AF">
            <w:pPr>
              <w:pStyle w:val="a7"/>
              <w:jc w:val="center"/>
              <w:rPr>
                <w:sz w:val="24"/>
              </w:rPr>
            </w:pPr>
            <w:r>
              <w:rPr>
                <w:sz w:val="24"/>
              </w:rPr>
              <w:t>Формирование гигиенических навыков в процессе трудового воспитания</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Воспитатели</w:t>
            </w:r>
          </w:p>
          <w:p w:rsidR="000052AF" w:rsidRDefault="000052AF" w:rsidP="000052AF">
            <w:pPr>
              <w:pStyle w:val="a7"/>
              <w:rPr>
                <w:sz w:val="24"/>
              </w:rPr>
            </w:pPr>
          </w:p>
        </w:tc>
      </w:tr>
      <w:tr w:rsidR="000052AF" w:rsidTr="001D187F">
        <w:tc>
          <w:tcPr>
            <w:tcW w:w="1702" w:type="dxa"/>
          </w:tcPr>
          <w:p w:rsidR="000052AF" w:rsidRDefault="000052AF" w:rsidP="000052AF">
            <w:pPr>
              <w:pStyle w:val="a7"/>
              <w:jc w:val="center"/>
              <w:rPr>
                <w:sz w:val="24"/>
              </w:rPr>
            </w:pPr>
            <w:r>
              <w:rPr>
                <w:sz w:val="24"/>
              </w:rPr>
              <w:t>5.2</w:t>
            </w:r>
          </w:p>
        </w:tc>
        <w:tc>
          <w:tcPr>
            <w:tcW w:w="5245" w:type="dxa"/>
          </w:tcPr>
          <w:p w:rsidR="000052AF" w:rsidRDefault="000052AF" w:rsidP="000052AF">
            <w:pPr>
              <w:pStyle w:val="a7"/>
              <w:jc w:val="center"/>
              <w:rPr>
                <w:sz w:val="24"/>
              </w:rPr>
            </w:pPr>
            <w:proofErr w:type="gramStart"/>
            <w:r>
              <w:rPr>
                <w:sz w:val="24"/>
              </w:rPr>
              <w:t>Контроль за</w:t>
            </w:r>
            <w:proofErr w:type="gramEnd"/>
            <w:r>
              <w:rPr>
                <w:sz w:val="24"/>
              </w:rPr>
              <w:t xml:space="preserve"> выполнением рекомендаций по трудовому воспитанию</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proofErr w:type="spellStart"/>
            <w:r>
              <w:rPr>
                <w:sz w:val="24"/>
              </w:rPr>
              <w:t>Зам</w:t>
            </w:r>
            <w:proofErr w:type="gramStart"/>
            <w:r>
              <w:rPr>
                <w:sz w:val="24"/>
              </w:rPr>
              <w:t>.з</w:t>
            </w:r>
            <w:proofErr w:type="gramEnd"/>
            <w:r>
              <w:rPr>
                <w:sz w:val="24"/>
              </w:rPr>
              <w:t>ав</w:t>
            </w:r>
            <w:proofErr w:type="spellEnd"/>
            <w:r>
              <w:rPr>
                <w:sz w:val="24"/>
              </w:rPr>
              <w:t>. по УВР</w:t>
            </w:r>
          </w:p>
        </w:tc>
      </w:tr>
      <w:tr w:rsidR="000052AF" w:rsidTr="001D187F">
        <w:tc>
          <w:tcPr>
            <w:tcW w:w="1702" w:type="dxa"/>
          </w:tcPr>
          <w:p w:rsidR="000052AF" w:rsidRDefault="000052AF" w:rsidP="000052AF">
            <w:pPr>
              <w:pStyle w:val="a7"/>
              <w:jc w:val="center"/>
              <w:rPr>
                <w:sz w:val="24"/>
              </w:rPr>
            </w:pPr>
            <w:r>
              <w:rPr>
                <w:sz w:val="24"/>
              </w:rPr>
              <w:t>5.3</w:t>
            </w:r>
          </w:p>
        </w:tc>
        <w:tc>
          <w:tcPr>
            <w:tcW w:w="5245" w:type="dxa"/>
          </w:tcPr>
          <w:p w:rsidR="000052AF" w:rsidRDefault="000052AF" w:rsidP="000052AF">
            <w:pPr>
              <w:pStyle w:val="a7"/>
              <w:jc w:val="center"/>
              <w:rPr>
                <w:sz w:val="24"/>
              </w:rPr>
            </w:pPr>
            <w:r>
              <w:rPr>
                <w:sz w:val="24"/>
              </w:rPr>
              <w:t xml:space="preserve">Организация трудовых десантов по уборке территории ДОУ, набережной реки </w:t>
            </w:r>
            <w:proofErr w:type="spellStart"/>
            <w:r>
              <w:rPr>
                <w:sz w:val="24"/>
              </w:rPr>
              <w:t>Свияги</w:t>
            </w:r>
            <w:proofErr w:type="spellEnd"/>
          </w:p>
        </w:tc>
        <w:tc>
          <w:tcPr>
            <w:tcW w:w="1559" w:type="dxa"/>
          </w:tcPr>
          <w:p w:rsidR="000052AF" w:rsidRDefault="000052AF" w:rsidP="000052AF">
            <w:pPr>
              <w:pStyle w:val="a7"/>
              <w:jc w:val="center"/>
              <w:rPr>
                <w:sz w:val="24"/>
              </w:rPr>
            </w:pPr>
            <w:r>
              <w:rPr>
                <w:sz w:val="24"/>
              </w:rPr>
              <w:t>Апрель-май</w:t>
            </w:r>
          </w:p>
        </w:tc>
        <w:tc>
          <w:tcPr>
            <w:tcW w:w="1843" w:type="dxa"/>
          </w:tcPr>
          <w:p w:rsidR="000052AF" w:rsidRDefault="000052AF" w:rsidP="000052AF">
            <w:pPr>
              <w:pStyle w:val="a7"/>
              <w:jc w:val="center"/>
              <w:rPr>
                <w:sz w:val="24"/>
              </w:rPr>
            </w:pPr>
            <w:r>
              <w:rPr>
                <w:sz w:val="24"/>
              </w:rPr>
              <w:t>Педагоги</w:t>
            </w:r>
          </w:p>
        </w:tc>
      </w:tr>
      <w:tr w:rsidR="000052AF" w:rsidTr="001D187F">
        <w:trPr>
          <w:cantSplit/>
        </w:trPr>
        <w:tc>
          <w:tcPr>
            <w:tcW w:w="10349" w:type="dxa"/>
            <w:gridSpan w:val="4"/>
          </w:tcPr>
          <w:p w:rsidR="000052AF" w:rsidRDefault="000052AF" w:rsidP="000052AF">
            <w:pPr>
              <w:pStyle w:val="a7"/>
              <w:jc w:val="center"/>
              <w:rPr>
                <w:i/>
              </w:rPr>
            </w:pPr>
            <w:r>
              <w:rPr>
                <w:i/>
              </w:rPr>
              <w:t>6. Пропаганда здорового образа жизни</w:t>
            </w:r>
          </w:p>
        </w:tc>
      </w:tr>
      <w:tr w:rsidR="000052AF" w:rsidTr="001D187F">
        <w:tc>
          <w:tcPr>
            <w:tcW w:w="1702" w:type="dxa"/>
          </w:tcPr>
          <w:p w:rsidR="000052AF" w:rsidRDefault="000052AF" w:rsidP="000052AF">
            <w:pPr>
              <w:pStyle w:val="a7"/>
              <w:jc w:val="center"/>
              <w:rPr>
                <w:sz w:val="24"/>
              </w:rPr>
            </w:pPr>
            <w:r>
              <w:rPr>
                <w:sz w:val="24"/>
              </w:rPr>
              <w:t>6.1</w:t>
            </w:r>
          </w:p>
        </w:tc>
        <w:tc>
          <w:tcPr>
            <w:tcW w:w="5245" w:type="dxa"/>
          </w:tcPr>
          <w:p w:rsidR="000052AF" w:rsidRDefault="000052AF" w:rsidP="000052AF">
            <w:pPr>
              <w:pStyle w:val="a7"/>
              <w:jc w:val="center"/>
              <w:rPr>
                <w:sz w:val="24"/>
              </w:rPr>
            </w:pPr>
            <w:r>
              <w:rPr>
                <w:sz w:val="24"/>
              </w:rPr>
              <w:t xml:space="preserve">Привитие стойких </w:t>
            </w:r>
            <w:proofErr w:type="spellStart"/>
            <w:r>
              <w:rPr>
                <w:sz w:val="24"/>
              </w:rPr>
              <w:t>культуно</w:t>
            </w:r>
            <w:proofErr w:type="spellEnd"/>
            <w:r>
              <w:rPr>
                <w:sz w:val="24"/>
              </w:rPr>
              <w:t>-гигиенических навыков</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Педагоги</w:t>
            </w:r>
          </w:p>
        </w:tc>
      </w:tr>
      <w:tr w:rsidR="000052AF" w:rsidTr="001D187F">
        <w:tc>
          <w:tcPr>
            <w:tcW w:w="1702" w:type="dxa"/>
          </w:tcPr>
          <w:p w:rsidR="000052AF" w:rsidRDefault="000052AF" w:rsidP="000052AF">
            <w:pPr>
              <w:pStyle w:val="a7"/>
              <w:jc w:val="center"/>
              <w:rPr>
                <w:sz w:val="24"/>
              </w:rPr>
            </w:pPr>
            <w:r>
              <w:rPr>
                <w:sz w:val="24"/>
              </w:rPr>
              <w:t>6.2</w:t>
            </w:r>
          </w:p>
        </w:tc>
        <w:tc>
          <w:tcPr>
            <w:tcW w:w="5245" w:type="dxa"/>
          </w:tcPr>
          <w:p w:rsidR="000052AF" w:rsidRDefault="000052AF" w:rsidP="000052AF">
            <w:pPr>
              <w:pStyle w:val="a7"/>
              <w:jc w:val="center"/>
              <w:rPr>
                <w:sz w:val="24"/>
              </w:rPr>
            </w:pPr>
            <w:r>
              <w:rPr>
                <w:sz w:val="24"/>
              </w:rPr>
              <w:t>Развитие элементарных представлений о строении собственного тела, работе систем организма</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Педагоги</w:t>
            </w:r>
          </w:p>
        </w:tc>
      </w:tr>
      <w:tr w:rsidR="000052AF" w:rsidTr="001D187F">
        <w:tc>
          <w:tcPr>
            <w:tcW w:w="1702" w:type="dxa"/>
          </w:tcPr>
          <w:p w:rsidR="000052AF" w:rsidRDefault="000052AF" w:rsidP="000052AF">
            <w:pPr>
              <w:pStyle w:val="a7"/>
              <w:jc w:val="center"/>
              <w:rPr>
                <w:sz w:val="24"/>
              </w:rPr>
            </w:pPr>
            <w:r>
              <w:rPr>
                <w:sz w:val="24"/>
              </w:rPr>
              <w:t>6.3</w:t>
            </w:r>
          </w:p>
        </w:tc>
        <w:tc>
          <w:tcPr>
            <w:tcW w:w="5245" w:type="dxa"/>
          </w:tcPr>
          <w:p w:rsidR="000052AF" w:rsidRDefault="000052AF" w:rsidP="000052AF">
            <w:pPr>
              <w:pStyle w:val="a7"/>
              <w:jc w:val="center"/>
              <w:rPr>
                <w:sz w:val="24"/>
              </w:rPr>
            </w:pPr>
            <w:r>
              <w:rPr>
                <w:sz w:val="24"/>
              </w:rPr>
              <w:t>Формирование элементарных представлений об окружающей среде (организация экскурсий в природу)</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Педагоги</w:t>
            </w:r>
          </w:p>
        </w:tc>
      </w:tr>
      <w:tr w:rsidR="000052AF" w:rsidTr="001D187F">
        <w:tc>
          <w:tcPr>
            <w:tcW w:w="1702" w:type="dxa"/>
          </w:tcPr>
          <w:p w:rsidR="000052AF" w:rsidRDefault="000052AF" w:rsidP="000052AF">
            <w:pPr>
              <w:pStyle w:val="a7"/>
              <w:jc w:val="center"/>
              <w:rPr>
                <w:sz w:val="24"/>
              </w:rPr>
            </w:pPr>
            <w:r>
              <w:rPr>
                <w:sz w:val="24"/>
              </w:rPr>
              <w:t>6.4</w:t>
            </w:r>
          </w:p>
        </w:tc>
        <w:tc>
          <w:tcPr>
            <w:tcW w:w="5245" w:type="dxa"/>
          </w:tcPr>
          <w:p w:rsidR="000052AF" w:rsidRDefault="000052AF" w:rsidP="000052AF">
            <w:pPr>
              <w:pStyle w:val="a7"/>
              <w:jc w:val="center"/>
              <w:rPr>
                <w:sz w:val="24"/>
              </w:rPr>
            </w:pPr>
            <w:r>
              <w:rPr>
                <w:sz w:val="24"/>
              </w:rPr>
              <w:t xml:space="preserve">Проведение ОД </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490150" w:rsidP="000052AF">
            <w:pPr>
              <w:pStyle w:val="a7"/>
              <w:jc w:val="center"/>
              <w:rPr>
                <w:sz w:val="24"/>
              </w:rPr>
            </w:pPr>
            <w:r>
              <w:rPr>
                <w:sz w:val="24"/>
              </w:rPr>
              <w:t>Педагоги</w:t>
            </w:r>
          </w:p>
        </w:tc>
      </w:tr>
      <w:tr w:rsidR="000052AF" w:rsidTr="001D187F">
        <w:tc>
          <w:tcPr>
            <w:tcW w:w="1702" w:type="dxa"/>
          </w:tcPr>
          <w:p w:rsidR="000052AF" w:rsidRDefault="000052AF" w:rsidP="000052AF">
            <w:pPr>
              <w:pStyle w:val="a7"/>
              <w:jc w:val="center"/>
              <w:rPr>
                <w:sz w:val="24"/>
              </w:rPr>
            </w:pPr>
            <w:r>
              <w:rPr>
                <w:sz w:val="24"/>
              </w:rPr>
              <w:t>6.5</w:t>
            </w:r>
          </w:p>
        </w:tc>
        <w:tc>
          <w:tcPr>
            <w:tcW w:w="5245" w:type="dxa"/>
          </w:tcPr>
          <w:p w:rsidR="000052AF" w:rsidRDefault="000052AF" w:rsidP="000052AF">
            <w:pPr>
              <w:pStyle w:val="a7"/>
              <w:jc w:val="center"/>
              <w:rPr>
                <w:sz w:val="24"/>
              </w:rPr>
            </w:pPr>
            <w:r>
              <w:rPr>
                <w:sz w:val="24"/>
              </w:rPr>
              <w:t xml:space="preserve">Работа с родителями через систему консультаций, бесед, наглядную агитацию: папки-передвижки «Уроки Айболита», «Здоровье ребенка в ваших руках», </w:t>
            </w:r>
          </w:p>
          <w:p w:rsidR="000052AF" w:rsidRDefault="000052AF" w:rsidP="000052AF">
            <w:pPr>
              <w:pStyle w:val="a7"/>
              <w:jc w:val="center"/>
              <w:rPr>
                <w:sz w:val="24"/>
              </w:rPr>
            </w:pPr>
            <w:r>
              <w:rPr>
                <w:sz w:val="24"/>
              </w:rPr>
              <w:t>«Витамины круглый год» и др.</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Воспитатели</w:t>
            </w:r>
          </w:p>
        </w:tc>
      </w:tr>
      <w:tr w:rsidR="000052AF" w:rsidTr="001D187F">
        <w:tc>
          <w:tcPr>
            <w:tcW w:w="1702" w:type="dxa"/>
          </w:tcPr>
          <w:p w:rsidR="000052AF" w:rsidRDefault="000052AF" w:rsidP="000052AF">
            <w:pPr>
              <w:pStyle w:val="a7"/>
              <w:jc w:val="center"/>
              <w:rPr>
                <w:sz w:val="24"/>
              </w:rPr>
            </w:pPr>
            <w:r>
              <w:rPr>
                <w:sz w:val="24"/>
              </w:rPr>
              <w:t xml:space="preserve">6.6. </w:t>
            </w:r>
          </w:p>
        </w:tc>
        <w:tc>
          <w:tcPr>
            <w:tcW w:w="5245" w:type="dxa"/>
          </w:tcPr>
          <w:p w:rsidR="000052AF" w:rsidRDefault="000052AF" w:rsidP="000052AF">
            <w:pPr>
              <w:pStyle w:val="a7"/>
              <w:jc w:val="center"/>
              <w:rPr>
                <w:sz w:val="24"/>
              </w:rPr>
            </w:pPr>
            <w:r>
              <w:rPr>
                <w:sz w:val="24"/>
              </w:rPr>
              <w:t>Проведение Дней здоровья</w:t>
            </w:r>
          </w:p>
        </w:tc>
        <w:tc>
          <w:tcPr>
            <w:tcW w:w="1559" w:type="dxa"/>
          </w:tcPr>
          <w:p w:rsidR="000052AF" w:rsidRDefault="000052AF" w:rsidP="000052AF">
            <w:pPr>
              <w:pStyle w:val="a7"/>
              <w:jc w:val="center"/>
              <w:rPr>
                <w:sz w:val="24"/>
              </w:rPr>
            </w:pPr>
            <w:r>
              <w:rPr>
                <w:sz w:val="24"/>
              </w:rPr>
              <w:t>2 раза в год</w:t>
            </w:r>
          </w:p>
        </w:tc>
        <w:tc>
          <w:tcPr>
            <w:tcW w:w="1843" w:type="dxa"/>
          </w:tcPr>
          <w:p w:rsidR="000052AF" w:rsidRDefault="00945391" w:rsidP="000052AF">
            <w:pPr>
              <w:pStyle w:val="a7"/>
              <w:jc w:val="center"/>
              <w:rPr>
                <w:sz w:val="24"/>
              </w:rPr>
            </w:pPr>
            <w:r>
              <w:rPr>
                <w:sz w:val="24"/>
              </w:rPr>
              <w:t>Воспитатели</w:t>
            </w:r>
          </w:p>
        </w:tc>
      </w:tr>
      <w:tr w:rsidR="000052AF" w:rsidTr="001D187F">
        <w:tc>
          <w:tcPr>
            <w:tcW w:w="1702" w:type="dxa"/>
          </w:tcPr>
          <w:p w:rsidR="000052AF" w:rsidRDefault="000052AF" w:rsidP="000052AF">
            <w:pPr>
              <w:pStyle w:val="a7"/>
              <w:jc w:val="center"/>
              <w:rPr>
                <w:sz w:val="24"/>
              </w:rPr>
            </w:pPr>
            <w:r>
              <w:rPr>
                <w:sz w:val="24"/>
              </w:rPr>
              <w:t>6.7.</w:t>
            </w:r>
          </w:p>
        </w:tc>
        <w:tc>
          <w:tcPr>
            <w:tcW w:w="5245" w:type="dxa"/>
          </w:tcPr>
          <w:p w:rsidR="000052AF" w:rsidRDefault="000052AF" w:rsidP="000052AF">
            <w:pPr>
              <w:pStyle w:val="a7"/>
              <w:jc w:val="center"/>
              <w:rPr>
                <w:sz w:val="24"/>
              </w:rPr>
            </w:pPr>
            <w:r>
              <w:rPr>
                <w:sz w:val="24"/>
              </w:rPr>
              <w:t>Пропаганда здорового образа жизни через распространение передового опыта работы.</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 xml:space="preserve">Педагоги </w:t>
            </w:r>
          </w:p>
        </w:tc>
      </w:tr>
      <w:tr w:rsidR="000052AF" w:rsidTr="001D187F">
        <w:trPr>
          <w:cantSplit/>
        </w:trPr>
        <w:tc>
          <w:tcPr>
            <w:tcW w:w="10349" w:type="dxa"/>
            <w:gridSpan w:val="4"/>
          </w:tcPr>
          <w:p w:rsidR="000052AF" w:rsidRDefault="000052AF" w:rsidP="000052AF">
            <w:pPr>
              <w:pStyle w:val="a7"/>
              <w:jc w:val="center"/>
              <w:rPr>
                <w:i/>
              </w:rPr>
            </w:pPr>
            <w:r>
              <w:rPr>
                <w:i/>
              </w:rPr>
              <w:lastRenderedPageBreak/>
              <w:t>7. Лечебно – оздоровительная работа</w:t>
            </w:r>
          </w:p>
        </w:tc>
      </w:tr>
      <w:tr w:rsidR="000052AF" w:rsidTr="001D187F">
        <w:tc>
          <w:tcPr>
            <w:tcW w:w="1702" w:type="dxa"/>
          </w:tcPr>
          <w:p w:rsidR="000052AF" w:rsidRDefault="000052AF" w:rsidP="000052AF">
            <w:pPr>
              <w:pStyle w:val="a7"/>
              <w:jc w:val="center"/>
              <w:rPr>
                <w:sz w:val="24"/>
              </w:rPr>
            </w:pPr>
            <w:r>
              <w:rPr>
                <w:sz w:val="24"/>
              </w:rPr>
              <w:t>7.1</w:t>
            </w:r>
          </w:p>
        </w:tc>
        <w:tc>
          <w:tcPr>
            <w:tcW w:w="5245" w:type="dxa"/>
          </w:tcPr>
          <w:p w:rsidR="000052AF" w:rsidRDefault="000052AF" w:rsidP="000052AF">
            <w:pPr>
              <w:pStyle w:val="a7"/>
              <w:jc w:val="center"/>
              <w:rPr>
                <w:sz w:val="24"/>
              </w:rPr>
            </w:pPr>
            <w:r>
              <w:rPr>
                <w:sz w:val="24"/>
              </w:rPr>
              <w:t xml:space="preserve">Организация углубленного осмотра детей в ДОУ узкими специалистами </w:t>
            </w:r>
          </w:p>
        </w:tc>
        <w:tc>
          <w:tcPr>
            <w:tcW w:w="1559" w:type="dxa"/>
          </w:tcPr>
          <w:p w:rsidR="000052AF" w:rsidRDefault="000052AF" w:rsidP="000052AF">
            <w:pPr>
              <w:pStyle w:val="a7"/>
              <w:jc w:val="center"/>
              <w:rPr>
                <w:sz w:val="24"/>
              </w:rPr>
            </w:pPr>
            <w:r>
              <w:rPr>
                <w:sz w:val="24"/>
              </w:rPr>
              <w:t>2 раза в год</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c>
          <w:tcPr>
            <w:tcW w:w="1702" w:type="dxa"/>
          </w:tcPr>
          <w:p w:rsidR="000052AF" w:rsidRDefault="000052AF" w:rsidP="000052AF">
            <w:pPr>
              <w:pStyle w:val="a7"/>
              <w:jc w:val="center"/>
              <w:rPr>
                <w:sz w:val="24"/>
              </w:rPr>
            </w:pPr>
            <w:r>
              <w:rPr>
                <w:sz w:val="24"/>
              </w:rPr>
              <w:t>7.2</w:t>
            </w:r>
          </w:p>
        </w:tc>
        <w:tc>
          <w:tcPr>
            <w:tcW w:w="5245" w:type="dxa"/>
          </w:tcPr>
          <w:p w:rsidR="000052AF" w:rsidRDefault="000052AF" w:rsidP="000052AF">
            <w:pPr>
              <w:pStyle w:val="a7"/>
              <w:jc w:val="center"/>
              <w:rPr>
                <w:sz w:val="24"/>
              </w:rPr>
            </w:pPr>
            <w:r>
              <w:rPr>
                <w:sz w:val="24"/>
              </w:rPr>
              <w:t>Анализ заболеваемости детей по группам</w:t>
            </w:r>
          </w:p>
        </w:tc>
        <w:tc>
          <w:tcPr>
            <w:tcW w:w="1559" w:type="dxa"/>
          </w:tcPr>
          <w:p w:rsidR="000052AF" w:rsidRDefault="000052AF" w:rsidP="000052AF">
            <w:pPr>
              <w:pStyle w:val="a7"/>
              <w:jc w:val="center"/>
              <w:rPr>
                <w:sz w:val="24"/>
              </w:rPr>
            </w:pPr>
            <w:r>
              <w:rPr>
                <w:sz w:val="24"/>
              </w:rPr>
              <w:t>Ежемесячно</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c>
          <w:tcPr>
            <w:tcW w:w="1702" w:type="dxa"/>
          </w:tcPr>
          <w:p w:rsidR="000052AF" w:rsidRDefault="000052AF" w:rsidP="000052AF">
            <w:pPr>
              <w:pStyle w:val="a7"/>
              <w:jc w:val="center"/>
              <w:rPr>
                <w:sz w:val="24"/>
              </w:rPr>
            </w:pPr>
            <w:r>
              <w:rPr>
                <w:sz w:val="24"/>
              </w:rPr>
              <w:t>7.3</w:t>
            </w:r>
          </w:p>
        </w:tc>
        <w:tc>
          <w:tcPr>
            <w:tcW w:w="5245" w:type="dxa"/>
          </w:tcPr>
          <w:p w:rsidR="000052AF" w:rsidRDefault="000052AF" w:rsidP="008F3E77">
            <w:pPr>
              <w:pStyle w:val="a7"/>
              <w:jc w:val="center"/>
              <w:rPr>
                <w:sz w:val="24"/>
              </w:rPr>
            </w:pPr>
            <w:r>
              <w:rPr>
                <w:sz w:val="24"/>
              </w:rPr>
              <w:t>Разработка мер</w:t>
            </w:r>
            <w:r w:rsidR="008F3E77">
              <w:rPr>
                <w:sz w:val="24"/>
              </w:rPr>
              <w:t xml:space="preserve">оприятий по </w:t>
            </w:r>
            <w:proofErr w:type="spellStart"/>
            <w:r w:rsidR="008F3E77">
              <w:rPr>
                <w:sz w:val="24"/>
              </w:rPr>
              <w:t>оздора</w:t>
            </w:r>
            <w:r>
              <w:rPr>
                <w:sz w:val="24"/>
              </w:rPr>
              <w:t>вливанию</w:t>
            </w:r>
            <w:proofErr w:type="spellEnd"/>
            <w:r>
              <w:rPr>
                <w:sz w:val="24"/>
              </w:rPr>
              <w:t xml:space="preserve"> детей в состоянии </w:t>
            </w:r>
            <w:r w:rsidR="008F3E77">
              <w:rPr>
                <w:sz w:val="24"/>
              </w:rPr>
              <w:t xml:space="preserve">с группами </w:t>
            </w:r>
            <w:r>
              <w:rPr>
                <w:sz w:val="24"/>
              </w:rPr>
              <w:t>здоровья: профилактические мероприятия</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c>
          <w:tcPr>
            <w:tcW w:w="1702" w:type="dxa"/>
          </w:tcPr>
          <w:p w:rsidR="000052AF" w:rsidRDefault="000052AF" w:rsidP="000052AF">
            <w:pPr>
              <w:pStyle w:val="a7"/>
              <w:jc w:val="center"/>
              <w:rPr>
                <w:sz w:val="24"/>
              </w:rPr>
            </w:pPr>
            <w:r>
              <w:rPr>
                <w:sz w:val="24"/>
              </w:rPr>
              <w:t>7.4</w:t>
            </w:r>
          </w:p>
        </w:tc>
        <w:tc>
          <w:tcPr>
            <w:tcW w:w="5245" w:type="dxa"/>
          </w:tcPr>
          <w:p w:rsidR="000052AF" w:rsidRDefault="000052AF" w:rsidP="008F3E77">
            <w:pPr>
              <w:pStyle w:val="a7"/>
              <w:jc w:val="center"/>
              <w:rPr>
                <w:sz w:val="24"/>
              </w:rPr>
            </w:pPr>
            <w:r>
              <w:rPr>
                <w:sz w:val="24"/>
              </w:rPr>
              <w:t xml:space="preserve">Введение традиционных и нетрадиционных методов </w:t>
            </w:r>
            <w:r w:rsidR="008F3E77">
              <w:rPr>
                <w:sz w:val="24"/>
              </w:rPr>
              <w:t>оздоровления</w:t>
            </w:r>
            <w:r>
              <w:rPr>
                <w:sz w:val="24"/>
              </w:rPr>
              <w:t>:  фитотерапия</w:t>
            </w:r>
            <w:r w:rsidR="008F3E77">
              <w:rPr>
                <w:sz w:val="24"/>
              </w:rPr>
              <w:t>, витаминизация 3-го блюда</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c>
          <w:tcPr>
            <w:tcW w:w="1702" w:type="dxa"/>
          </w:tcPr>
          <w:p w:rsidR="000052AF" w:rsidRDefault="000052AF" w:rsidP="000052AF">
            <w:pPr>
              <w:pStyle w:val="a7"/>
              <w:jc w:val="center"/>
              <w:rPr>
                <w:sz w:val="24"/>
              </w:rPr>
            </w:pPr>
            <w:r>
              <w:rPr>
                <w:sz w:val="24"/>
              </w:rPr>
              <w:t>7.5</w:t>
            </w:r>
          </w:p>
        </w:tc>
        <w:tc>
          <w:tcPr>
            <w:tcW w:w="5245" w:type="dxa"/>
          </w:tcPr>
          <w:p w:rsidR="000052AF" w:rsidRDefault="000052AF" w:rsidP="000052AF">
            <w:pPr>
              <w:pStyle w:val="a7"/>
              <w:jc w:val="center"/>
              <w:rPr>
                <w:sz w:val="24"/>
              </w:rPr>
            </w:pPr>
            <w:r>
              <w:rPr>
                <w:sz w:val="24"/>
              </w:rPr>
              <w:t>Обновление аптечек первой помощи на группах</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c>
          <w:tcPr>
            <w:tcW w:w="1702" w:type="dxa"/>
          </w:tcPr>
          <w:p w:rsidR="000052AF" w:rsidRDefault="000052AF" w:rsidP="000052AF">
            <w:pPr>
              <w:pStyle w:val="a7"/>
              <w:jc w:val="center"/>
              <w:rPr>
                <w:sz w:val="24"/>
              </w:rPr>
            </w:pPr>
            <w:r>
              <w:rPr>
                <w:sz w:val="24"/>
              </w:rPr>
              <w:t>7.6</w:t>
            </w:r>
          </w:p>
        </w:tc>
        <w:tc>
          <w:tcPr>
            <w:tcW w:w="5245" w:type="dxa"/>
          </w:tcPr>
          <w:p w:rsidR="000052AF" w:rsidRDefault="000052AF" w:rsidP="000052AF">
            <w:pPr>
              <w:pStyle w:val="a7"/>
              <w:jc w:val="center"/>
              <w:rPr>
                <w:sz w:val="24"/>
              </w:rPr>
            </w:pPr>
            <w:r>
              <w:rPr>
                <w:sz w:val="24"/>
              </w:rPr>
              <w:t>Контроль за сан</w:t>
            </w:r>
            <w:proofErr w:type="gramStart"/>
            <w:r>
              <w:rPr>
                <w:sz w:val="24"/>
              </w:rPr>
              <w:t>.-</w:t>
            </w:r>
            <w:proofErr w:type="spellStart"/>
            <w:proofErr w:type="gramEnd"/>
            <w:r>
              <w:rPr>
                <w:sz w:val="24"/>
              </w:rPr>
              <w:t>эпид</w:t>
            </w:r>
            <w:proofErr w:type="spellEnd"/>
            <w:r>
              <w:rPr>
                <w:sz w:val="24"/>
              </w:rPr>
              <w:t>. режимом в группах</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c>
          <w:tcPr>
            <w:tcW w:w="1702" w:type="dxa"/>
          </w:tcPr>
          <w:p w:rsidR="000052AF" w:rsidRDefault="000052AF" w:rsidP="000052AF">
            <w:pPr>
              <w:pStyle w:val="a7"/>
              <w:jc w:val="center"/>
              <w:rPr>
                <w:sz w:val="24"/>
              </w:rPr>
            </w:pPr>
            <w:r>
              <w:rPr>
                <w:sz w:val="24"/>
              </w:rPr>
              <w:t>7.7</w:t>
            </w:r>
          </w:p>
        </w:tc>
        <w:tc>
          <w:tcPr>
            <w:tcW w:w="5245" w:type="dxa"/>
          </w:tcPr>
          <w:p w:rsidR="000052AF" w:rsidRDefault="000052AF" w:rsidP="000052AF">
            <w:pPr>
              <w:pStyle w:val="a7"/>
              <w:jc w:val="center"/>
              <w:rPr>
                <w:sz w:val="24"/>
              </w:rPr>
            </w:pPr>
            <w:r>
              <w:rPr>
                <w:sz w:val="24"/>
              </w:rPr>
              <w:t>Своевременное изолирование детей из группы при наличии признаков заболевания</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c>
          <w:tcPr>
            <w:tcW w:w="1702" w:type="dxa"/>
          </w:tcPr>
          <w:p w:rsidR="000052AF" w:rsidRDefault="000052AF" w:rsidP="000052AF">
            <w:pPr>
              <w:pStyle w:val="a7"/>
              <w:jc w:val="center"/>
              <w:rPr>
                <w:sz w:val="24"/>
              </w:rPr>
            </w:pPr>
            <w:r>
              <w:rPr>
                <w:sz w:val="24"/>
              </w:rPr>
              <w:t>7.8</w:t>
            </w:r>
          </w:p>
        </w:tc>
        <w:tc>
          <w:tcPr>
            <w:tcW w:w="5245" w:type="dxa"/>
          </w:tcPr>
          <w:p w:rsidR="000052AF" w:rsidRDefault="000052AF" w:rsidP="000052AF">
            <w:pPr>
              <w:pStyle w:val="a7"/>
              <w:jc w:val="center"/>
              <w:rPr>
                <w:sz w:val="24"/>
              </w:rPr>
            </w:pPr>
            <w:r>
              <w:rPr>
                <w:sz w:val="24"/>
              </w:rPr>
              <w:t>Планирование прививок</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rPr>
          <w:cantSplit/>
        </w:trPr>
        <w:tc>
          <w:tcPr>
            <w:tcW w:w="10349" w:type="dxa"/>
            <w:gridSpan w:val="4"/>
          </w:tcPr>
          <w:p w:rsidR="000052AF" w:rsidRDefault="000052AF" w:rsidP="000052AF">
            <w:pPr>
              <w:pStyle w:val="a7"/>
              <w:jc w:val="center"/>
              <w:rPr>
                <w:i/>
              </w:rPr>
            </w:pPr>
            <w:r>
              <w:rPr>
                <w:i/>
              </w:rPr>
              <w:t>8. Работа с кадрами</w:t>
            </w:r>
          </w:p>
        </w:tc>
      </w:tr>
      <w:tr w:rsidR="000052AF" w:rsidTr="001D187F">
        <w:tc>
          <w:tcPr>
            <w:tcW w:w="1702" w:type="dxa"/>
          </w:tcPr>
          <w:p w:rsidR="000052AF" w:rsidRDefault="000052AF" w:rsidP="000052AF">
            <w:pPr>
              <w:pStyle w:val="a7"/>
              <w:jc w:val="center"/>
              <w:rPr>
                <w:sz w:val="24"/>
              </w:rPr>
            </w:pPr>
            <w:r>
              <w:rPr>
                <w:sz w:val="24"/>
              </w:rPr>
              <w:t>8.1</w:t>
            </w:r>
          </w:p>
        </w:tc>
        <w:tc>
          <w:tcPr>
            <w:tcW w:w="5245" w:type="dxa"/>
          </w:tcPr>
          <w:p w:rsidR="000052AF" w:rsidRDefault="000052AF" w:rsidP="000052AF">
            <w:pPr>
              <w:pStyle w:val="a7"/>
              <w:jc w:val="center"/>
              <w:rPr>
                <w:sz w:val="24"/>
              </w:rPr>
            </w:pPr>
            <w:r>
              <w:rPr>
                <w:sz w:val="24"/>
              </w:rPr>
              <w:t xml:space="preserve">Проведение занятий </w:t>
            </w:r>
            <w:proofErr w:type="spellStart"/>
            <w:r>
              <w:rPr>
                <w:sz w:val="24"/>
              </w:rPr>
              <w:t>санминимума</w:t>
            </w:r>
            <w:proofErr w:type="spellEnd"/>
            <w:r>
              <w:rPr>
                <w:sz w:val="24"/>
              </w:rPr>
              <w:t xml:space="preserve"> с сотрудниками по приказу № 186/272</w:t>
            </w:r>
          </w:p>
        </w:tc>
        <w:tc>
          <w:tcPr>
            <w:tcW w:w="1559" w:type="dxa"/>
          </w:tcPr>
          <w:p w:rsidR="000052AF" w:rsidRDefault="000052AF" w:rsidP="000052AF">
            <w:pPr>
              <w:pStyle w:val="a7"/>
              <w:jc w:val="center"/>
              <w:rPr>
                <w:sz w:val="24"/>
              </w:rPr>
            </w:pPr>
            <w:r>
              <w:rPr>
                <w:sz w:val="24"/>
              </w:rPr>
              <w:t>1 раз в год</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c>
          <w:tcPr>
            <w:tcW w:w="1702" w:type="dxa"/>
          </w:tcPr>
          <w:p w:rsidR="000052AF" w:rsidRDefault="000052AF" w:rsidP="000052AF">
            <w:pPr>
              <w:pStyle w:val="a7"/>
              <w:jc w:val="center"/>
              <w:rPr>
                <w:sz w:val="24"/>
              </w:rPr>
            </w:pPr>
            <w:r>
              <w:rPr>
                <w:sz w:val="24"/>
              </w:rPr>
              <w:t>8.2</w:t>
            </w:r>
          </w:p>
        </w:tc>
        <w:tc>
          <w:tcPr>
            <w:tcW w:w="5245" w:type="dxa"/>
          </w:tcPr>
          <w:p w:rsidR="000052AF" w:rsidRDefault="000052AF" w:rsidP="000052AF">
            <w:pPr>
              <w:pStyle w:val="a7"/>
              <w:jc w:val="center"/>
              <w:rPr>
                <w:sz w:val="24"/>
              </w:rPr>
            </w:pPr>
            <w:r>
              <w:rPr>
                <w:sz w:val="24"/>
              </w:rPr>
              <w:t>Проведение аттестации по приказу №186/272</w:t>
            </w:r>
          </w:p>
        </w:tc>
        <w:tc>
          <w:tcPr>
            <w:tcW w:w="1559" w:type="dxa"/>
          </w:tcPr>
          <w:p w:rsidR="000052AF" w:rsidRDefault="000052AF" w:rsidP="000052AF">
            <w:pPr>
              <w:pStyle w:val="a7"/>
              <w:jc w:val="center"/>
              <w:rPr>
                <w:sz w:val="24"/>
              </w:rPr>
            </w:pPr>
          </w:p>
        </w:tc>
        <w:tc>
          <w:tcPr>
            <w:tcW w:w="1843" w:type="dxa"/>
          </w:tcPr>
          <w:p w:rsidR="000052AF" w:rsidRDefault="000052AF" w:rsidP="000052AF">
            <w:pPr>
              <w:pStyle w:val="a7"/>
              <w:jc w:val="center"/>
              <w:rPr>
                <w:sz w:val="24"/>
              </w:rPr>
            </w:pPr>
          </w:p>
        </w:tc>
      </w:tr>
      <w:tr w:rsidR="000052AF" w:rsidTr="001D187F">
        <w:tc>
          <w:tcPr>
            <w:tcW w:w="1702" w:type="dxa"/>
          </w:tcPr>
          <w:p w:rsidR="000052AF" w:rsidRDefault="000052AF" w:rsidP="000052AF">
            <w:pPr>
              <w:pStyle w:val="a7"/>
              <w:jc w:val="center"/>
              <w:rPr>
                <w:sz w:val="24"/>
              </w:rPr>
            </w:pPr>
            <w:r>
              <w:rPr>
                <w:sz w:val="24"/>
              </w:rPr>
              <w:t>8.3</w:t>
            </w:r>
          </w:p>
        </w:tc>
        <w:tc>
          <w:tcPr>
            <w:tcW w:w="5245" w:type="dxa"/>
          </w:tcPr>
          <w:p w:rsidR="000052AF" w:rsidRDefault="000052AF" w:rsidP="000052AF">
            <w:pPr>
              <w:pStyle w:val="a7"/>
              <w:jc w:val="center"/>
              <w:rPr>
                <w:sz w:val="24"/>
              </w:rPr>
            </w:pPr>
            <w:r>
              <w:rPr>
                <w:sz w:val="24"/>
              </w:rPr>
              <w:t xml:space="preserve">Заслушивание педагогов, старшей медсестры по вопросу </w:t>
            </w:r>
            <w:proofErr w:type="spellStart"/>
            <w:r>
              <w:rPr>
                <w:sz w:val="24"/>
              </w:rPr>
              <w:t>оздоравливания</w:t>
            </w:r>
            <w:proofErr w:type="spellEnd"/>
            <w:r>
              <w:rPr>
                <w:sz w:val="24"/>
              </w:rPr>
              <w:t xml:space="preserve"> на педсоветах</w:t>
            </w:r>
          </w:p>
        </w:tc>
        <w:tc>
          <w:tcPr>
            <w:tcW w:w="1559" w:type="dxa"/>
          </w:tcPr>
          <w:p w:rsidR="000052AF" w:rsidRDefault="000052AF" w:rsidP="000052AF">
            <w:pPr>
              <w:pStyle w:val="a7"/>
              <w:jc w:val="center"/>
              <w:rPr>
                <w:sz w:val="24"/>
              </w:rPr>
            </w:pPr>
            <w:r>
              <w:rPr>
                <w:sz w:val="24"/>
              </w:rPr>
              <w:t>По плану работы ДОУ</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p w:rsidR="000052AF" w:rsidRDefault="000052AF" w:rsidP="000052AF">
            <w:pPr>
              <w:pStyle w:val="a7"/>
              <w:jc w:val="center"/>
              <w:rPr>
                <w:sz w:val="24"/>
              </w:rPr>
            </w:pPr>
            <w:r>
              <w:rPr>
                <w:sz w:val="24"/>
              </w:rPr>
              <w:t>Педагоги</w:t>
            </w:r>
          </w:p>
        </w:tc>
      </w:tr>
      <w:tr w:rsidR="000052AF" w:rsidTr="001D187F">
        <w:tc>
          <w:tcPr>
            <w:tcW w:w="1702" w:type="dxa"/>
          </w:tcPr>
          <w:p w:rsidR="000052AF" w:rsidRDefault="000052AF" w:rsidP="000052AF">
            <w:pPr>
              <w:pStyle w:val="a7"/>
              <w:jc w:val="center"/>
              <w:rPr>
                <w:sz w:val="24"/>
              </w:rPr>
            </w:pPr>
            <w:r>
              <w:rPr>
                <w:sz w:val="24"/>
              </w:rPr>
              <w:t>8.4</w:t>
            </w:r>
          </w:p>
        </w:tc>
        <w:tc>
          <w:tcPr>
            <w:tcW w:w="5245" w:type="dxa"/>
          </w:tcPr>
          <w:p w:rsidR="000052AF" w:rsidRDefault="000052AF" w:rsidP="000052AF">
            <w:pPr>
              <w:pStyle w:val="a7"/>
              <w:jc w:val="center"/>
              <w:rPr>
                <w:sz w:val="24"/>
              </w:rPr>
            </w:pPr>
            <w:r>
              <w:rPr>
                <w:sz w:val="24"/>
              </w:rPr>
              <w:t>Инструктаж персонала по темам:</w:t>
            </w:r>
          </w:p>
          <w:p w:rsidR="000052AF" w:rsidRDefault="000052AF" w:rsidP="005F24F4">
            <w:pPr>
              <w:pStyle w:val="a7"/>
              <w:numPr>
                <w:ilvl w:val="0"/>
                <w:numId w:val="11"/>
              </w:numPr>
              <w:jc w:val="left"/>
              <w:rPr>
                <w:sz w:val="24"/>
              </w:rPr>
            </w:pPr>
            <w:r>
              <w:rPr>
                <w:sz w:val="24"/>
              </w:rPr>
              <w:t>Распределение обязанностей между воспитателями при проведении режимных моментов</w:t>
            </w:r>
          </w:p>
          <w:p w:rsidR="000052AF" w:rsidRDefault="000052AF" w:rsidP="005F24F4">
            <w:pPr>
              <w:pStyle w:val="a7"/>
              <w:numPr>
                <w:ilvl w:val="0"/>
                <w:numId w:val="11"/>
              </w:numPr>
              <w:jc w:val="center"/>
              <w:rPr>
                <w:sz w:val="24"/>
              </w:rPr>
            </w:pPr>
            <w:r>
              <w:rPr>
                <w:sz w:val="24"/>
              </w:rPr>
              <w:t>Оказание первой доврачебной помощи детям</w:t>
            </w:r>
          </w:p>
          <w:p w:rsidR="000052AF" w:rsidRDefault="000052AF" w:rsidP="005F24F4">
            <w:pPr>
              <w:pStyle w:val="a7"/>
              <w:numPr>
                <w:ilvl w:val="0"/>
                <w:numId w:val="11"/>
              </w:numPr>
              <w:jc w:val="left"/>
              <w:rPr>
                <w:sz w:val="24"/>
              </w:rPr>
            </w:pPr>
            <w:proofErr w:type="spellStart"/>
            <w:r>
              <w:rPr>
                <w:sz w:val="24"/>
              </w:rPr>
              <w:t>Санит</w:t>
            </w:r>
            <w:proofErr w:type="spellEnd"/>
            <w:r>
              <w:rPr>
                <w:sz w:val="24"/>
              </w:rPr>
              <w:t xml:space="preserve">. </w:t>
            </w:r>
            <w:proofErr w:type="spellStart"/>
            <w:r>
              <w:rPr>
                <w:sz w:val="24"/>
              </w:rPr>
              <w:t>гигиенич</w:t>
            </w:r>
            <w:proofErr w:type="spellEnd"/>
            <w:r>
              <w:rPr>
                <w:sz w:val="24"/>
              </w:rPr>
              <w:t>. работа в д/</w:t>
            </w:r>
            <w:proofErr w:type="gramStart"/>
            <w:r>
              <w:rPr>
                <w:sz w:val="24"/>
              </w:rPr>
              <w:t>с</w:t>
            </w:r>
            <w:proofErr w:type="gramEnd"/>
            <w:r>
              <w:rPr>
                <w:sz w:val="24"/>
              </w:rPr>
              <w:t>.</w:t>
            </w:r>
          </w:p>
          <w:p w:rsidR="000052AF" w:rsidRDefault="000052AF" w:rsidP="005F24F4">
            <w:pPr>
              <w:pStyle w:val="a7"/>
              <w:numPr>
                <w:ilvl w:val="0"/>
                <w:numId w:val="11"/>
              </w:numPr>
              <w:jc w:val="left"/>
              <w:rPr>
                <w:sz w:val="24"/>
              </w:rPr>
            </w:pPr>
            <w:r>
              <w:rPr>
                <w:sz w:val="24"/>
              </w:rPr>
              <w:t>Противоэпидемиологическая работа в д/</w:t>
            </w:r>
            <w:proofErr w:type="gramStart"/>
            <w:r>
              <w:rPr>
                <w:sz w:val="24"/>
              </w:rPr>
              <w:t>с</w:t>
            </w:r>
            <w:proofErr w:type="gramEnd"/>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proofErr w:type="spellStart"/>
            <w:r>
              <w:rPr>
                <w:sz w:val="24"/>
              </w:rPr>
              <w:t>Зам</w:t>
            </w:r>
            <w:proofErr w:type="gramStart"/>
            <w:r>
              <w:rPr>
                <w:sz w:val="24"/>
              </w:rPr>
              <w:t>.з</w:t>
            </w:r>
            <w:proofErr w:type="gramEnd"/>
            <w:r>
              <w:rPr>
                <w:sz w:val="24"/>
              </w:rPr>
              <w:t>ав</w:t>
            </w:r>
            <w:proofErr w:type="spellEnd"/>
            <w:r>
              <w:rPr>
                <w:sz w:val="24"/>
              </w:rPr>
              <w:t>. по УВР</w:t>
            </w:r>
          </w:p>
          <w:p w:rsidR="000052AF" w:rsidRDefault="000052AF" w:rsidP="000052AF">
            <w:pPr>
              <w:pStyle w:val="a7"/>
              <w:jc w:val="center"/>
              <w:rPr>
                <w:sz w:val="24"/>
              </w:rPr>
            </w:pPr>
            <w:proofErr w:type="spellStart"/>
            <w:proofErr w:type="gramStart"/>
            <w:r>
              <w:rPr>
                <w:sz w:val="24"/>
              </w:rPr>
              <w:t>Ст</w:t>
            </w:r>
            <w:proofErr w:type="spellEnd"/>
            <w:proofErr w:type="gramEnd"/>
            <w:r>
              <w:rPr>
                <w:sz w:val="24"/>
              </w:rPr>
              <w:t xml:space="preserve"> м/с</w:t>
            </w:r>
          </w:p>
        </w:tc>
      </w:tr>
      <w:tr w:rsidR="000052AF" w:rsidTr="001D187F">
        <w:tc>
          <w:tcPr>
            <w:tcW w:w="1702" w:type="dxa"/>
          </w:tcPr>
          <w:p w:rsidR="000052AF" w:rsidRDefault="000052AF" w:rsidP="000052AF">
            <w:pPr>
              <w:pStyle w:val="a7"/>
              <w:jc w:val="center"/>
              <w:rPr>
                <w:sz w:val="24"/>
              </w:rPr>
            </w:pPr>
            <w:r>
              <w:rPr>
                <w:sz w:val="24"/>
              </w:rPr>
              <w:t>8.5</w:t>
            </w:r>
          </w:p>
        </w:tc>
        <w:tc>
          <w:tcPr>
            <w:tcW w:w="5245" w:type="dxa"/>
          </w:tcPr>
          <w:p w:rsidR="000052AF" w:rsidRDefault="000052AF" w:rsidP="000052AF">
            <w:pPr>
              <w:pStyle w:val="a7"/>
              <w:jc w:val="center"/>
              <w:rPr>
                <w:sz w:val="24"/>
              </w:rPr>
            </w:pPr>
            <w:r>
              <w:rPr>
                <w:sz w:val="24"/>
              </w:rPr>
              <w:t>Проведение медико-педагогических совещаний</w:t>
            </w:r>
          </w:p>
        </w:tc>
        <w:tc>
          <w:tcPr>
            <w:tcW w:w="1559" w:type="dxa"/>
          </w:tcPr>
          <w:p w:rsidR="000052AF" w:rsidRDefault="000052AF" w:rsidP="000052AF">
            <w:pPr>
              <w:pStyle w:val="a7"/>
              <w:jc w:val="center"/>
              <w:rPr>
                <w:sz w:val="24"/>
              </w:rPr>
            </w:pPr>
            <w:r>
              <w:rPr>
                <w:sz w:val="24"/>
              </w:rPr>
              <w:t>Сентябрь, декабрь, март</w:t>
            </w:r>
          </w:p>
        </w:tc>
        <w:tc>
          <w:tcPr>
            <w:tcW w:w="1843" w:type="dxa"/>
          </w:tcPr>
          <w:p w:rsidR="000052AF" w:rsidRDefault="000052AF" w:rsidP="000052AF">
            <w:pPr>
              <w:jc w:val="center"/>
              <w:rPr>
                <w:sz w:val="24"/>
              </w:rPr>
            </w:pPr>
            <w:r>
              <w:rPr>
                <w:sz w:val="24"/>
              </w:rPr>
              <w:t xml:space="preserve">Ст. </w:t>
            </w:r>
            <w:proofErr w:type="gramStart"/>
            <w:r>
              <w:rPr>
                <w:sz w:val="24"/>
              </w:rPr>
              <w:t>м</w:t>
            </w:r>
            <w:proofErr w:type="gramEnd"/>
            <w:r>
              <w:rPr>
                <w:sz w:val="24"/>
              </w:rPr>
              <w:t>/с</w:t>
            </w:r>
          </w:p>
          <w:p w:rsidR="000052AF" w:rsidRPr="001534AE" w:rsidRDefault="000052AF" w:rsidP="000052AF">
            <w:pPr>
              <w:jc w:val="center"/>
            </w:pPr>
            <w:proofErr w:type="spellStart"/>
            <w:r>
              <w:rPr>
                <w:sz w:val="24"/>
              </w:rPr>
              <w:t>Зам</w:t>
            </w:r>
            <w:proofErr w:type="gramStart"/>
            <w:r>
              <w:rPr>
                <w:sz w:val="24"/>
              </w:rPr>
              <w:t>.з</w:t>
            </w:r>
            <w:proofErr w:type="gramEnd"/>
            <w:r>
              <w:rPr>
                <w:sz w:val="24"/>
              </w:rPr>
              <w:t>ав</w:t>
            </w:r>
            <w:proofErr w:type="spellEnd"/>
            <w:r>
              <w:rPr>
                <w:sz w:val="24"/>
              </w:rPr>
              <w:t>. по УВР</w:t>
            </w:r>
          </w:p>
        </w:tc>
      </w:tr>
      <w:tr w:rsidR="000052AF" w:rsidTr="001D187F">
        <w:tc>
          <w:tcPr>
            <w:tcW w:w="1702" w:type="dxa"/>
          </w:tcPr>
          <w:p w:rsidR="000052AF" w:rsidRDefault="000052AF" w:rsidP="000052AF">
            <w:pPr>
              <w:pStyle w:val="a7"/>
              <w:jc w:val="center"/>
              <w:rPr>
                <w:sz w:val="24"/>
              </w:rPr>
            </w:pPr>
            <w:r>
              <w:rPr>
                <w:sz w:val="24"/>
              </w:rPr>
              <w:t>8.6</w:t>
            </w:r>
          </w:p>
        </w:tc>
        <w:tc>
          <w:tcPr>
            <w:tcW w:w="5245" w:type="dxa"/>
          </w:tcPr>
          <w:p w:rsidR="008F3E77" w:rsidRPr="008F3E77" w:rsidRDefault="000052AF" w:rsidP="008F3E77">
            <w:pPr>
              <w:pStyle w:val="a7"/>
              <w:jc w:val="center"/>
              <w:rPr>
                <w:sz w:val="24"/>
              </w:rPr>
            </w:pPr>
            <w:r>
              <w:rPr>
                <w:sz w:val="24"/>
              </w:rPr>
              <w:t>Проведение консультаций:</w:t>
            </w:r>
          </w:p>
          <w:p w:rsidR="008F3E77" w:rsidRPr="008F3E77" w:rsidRDefault="008F3E77" w:rsidP="005F24F4">
            <w:pPr>
              <w:pStyle w:val="a7"/>
              <w:numPr>
                <w:ilvl w:val="0"/>
                <w:numId w:val="13"/>
              </w:numPr>
              <w:jc w:val="left"/>
              <w:rPr>
                <w:sz w:val="24"/>
              </w:rPr>
            </w:pPr>
            <w:r w:rsidRPr="008F3E77">
              <w:rPr>
                <w:sz w:val="24"/>
              </w:rPr>
              <w:t>«</w:t>
            </w:r>
            <w:r w:rsidRPr="008F3E77">
              <w:rPr>
                <w:sz w:val="24"/>
                <w:szCs w:val="24"/>
              </w:rPr>
              <w:t>Физкультурная сказка как средство развития двигательных навыков детей дошкольного возраста»</w:t>
            </w:r>
            <w:r w:rsidRPr="008F3E77">
              <w:rPr>
                <w:sz w:val="24"/>
              </w:rPr>
              <w:t>.</w:t>
            </w:r>
          </w:p>
          <w:p w:rsidR="000052AF" w:rsidRPr="008F3E77" w:rsidRDefault="000052AF" w:rsidP="005F24F4">
            <w:pPr>
              <w:pStyle w:val="a7"/>
              <w:numPr>
                <w:ilvl w:val="0"/>
                <w:numId w:val="13"/>
              </w:numPr>
              <w:jc w:val="left"/>
              <w:rPr>
                <w:sz w:val="24"/>
                <w:szCs w:val="24"/>
              </w:rPr>
            </w:pPr>
            <w:r w:rsidRPr="008F3E77">
              <w:rPr>
                <w:sz w:val="24"/>
                <w:szCs w:val="24"/>
              </w:rPr>
              <w:t xml:space="preserve"> «</w:t>
            </w:r>
            <w:proofErr w:type="spellStart"/>
            <w:r w:rsidR="008F3E77" w:rsidRPr="008F3E77">
              <w:rPr>
                <w:sz w:val="24"/>
                <w:szCs w:val="24"/>
              </w:rPr>
              <w:t>Библио</w:t>
            </w:r>
            <w:r w:rsidR="008F3E77">
              <w:rPr>
                <w:sz w:val="24"/>
                <w:szCs w:val="24"/>
              </w:rPr>
              <w:t>терапия</w:t>
            </w:r>
            <w:proofErr w:type="spellEnd"/>
            <w:r w:rsidR="008F3E77">
              <w:rPr>
                <w:sz w:val="24"/>
                <w:szCs w:val="24"/>
              </w:rPr>
              <w:t xml:space="preserve"> как </w:t>
            </w:r>
            <w:proofErr w:type="spellStart"/>
            <w:r w:rsidR="008F3E77" w:rsidRPr="008F3E77">
              <w:rPr>
                <w:sz w:val="24"/>
                <w:szCs w:val="24"/>
              </w:rPr>
              <w:t>здоровьесберегающая</w:t>
            </w:r>
            <w:proofErr w:type="spellEnd"/>
            <w:r w:rsidR="008F3E77" w:rsidRPr="008F3E77">
              <w:rPr>
                <w:sz w:val="24"/>
                <w:szCs w:val="24"/>
              </w:rPr>
              <w:t xml:space="preserve"> технология в работе с дошкольниками</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jc w:val="center"/>
              <w:rPr>
                <w:sz w:val="24"/>
              </w:rPr>
            </w:pPr>
            <w:r>
              <w:rPr>
                <w:sz w:val="24"/>
              </w:rPr>
              <w:t>Воспитатели</w:t>
            </w:r>
          </w:p>
          <w:p w:rsidR="000052AF" w:rsidRDefault="000052AF" w:rsidP="000052AF">
            <w:pPr>
              <w:jc w:val="center"/>
              <w:rPr>
                <w:sz w:val="24"/>
              </w:rPr>
            </w:pPr>
            <w:r>
              <w:rPr>
                <w:sz w:val="24"/>
              </w:rPr>
              <w:t xml:space="preserve">Ст. </w:t>
            </w:r>
            <w:proofErr w:type="gramStart"/>
            <w:r>
              <w:rPr>
                <w:sz w:val="24"/>
              </w:rPr>
              <w:t>м</w:t>
            </w:r>
            <w:proofErr w:type="gramEnd"/>
            <w:r>
              <w:rPr>
                <w:sz w:val="24"/>
              </w:rPr>
              <w:t>/с</w:t>
            </w:r>
          </w:p>
          <w:p w:rsidR="000052AF" w:rsidRDefault="000052AF" w:rsidP="000052AF">
            <w:pPr>
              <w:jc w:val="center"/>
              <w:rPr>
                <w:sz w:val="24"/>
              </w:rPr>
            </w:pPr>
          </w:p>
        </w:tc>
      </w:tr>
      <w:tr w:rsidR="000052AF" w:rsidTr="001D187F">
        <w:tc>
          <w:tcPr>
            <w:tcW w:w="10349" w:type="dxa"/>
            <w:gridSpan w:val="4"/>
          </w:tcPr>
          <w:p w:rsidR="000052AF" w:rsidRPr="008D2CE6" w:rsidRDefault="000052AF" w:rsidP="000052AF">
            <w:pPr>
              <w:ind w:left="360"/>
              <w:jc w:val="center"/>
              <w:rPr>
                <w:i/>
                <w:sz w:val="28"/>
                <w:szCs w:val="28"/>
              </w:rPr>
            </w:pPr>
            <w:r>
              <w:rPr>
                <w:i/>
                <w:sz w:val="28"/>
                <w:szCs w:val="28"/>
              </w:rPr>
              <w:t>9.</w:t>
            </w:r>
            <w:r w:rsidRPr="008D2CE6">
              <w:rPr>
                <w:i/>
                <w:sz w:val="28"/>
                <w:szCs w:val="28"/>
              </w:rPr>
              <w:t>Работа с родителями</w:t>
            </w:r>
          </w:p>
        </w:tc>
      </w:tr>
      <w:tr w:rsidR="000052AF" w:rsidTr="001D187F">
        <w:tc>
          <w:tcPr>
            <w:tcW w:w="1702" w:type="dxa"/>
          </w:tcPr>
          <w:p w:rsidR="000052AF" w:rsidRDefault="000052AF" w:rsidP="000052AF">
            <w:pPr>
              <w:pStyle w:val="a7"/>
              <w:jc w:val="center"/>
              <w:rPr>
                <w:sz w:val="24"/>
              </w:rPr>
            </w:pPr>
            <w:r>
              <w:rPr>
                <w:sz w:val="24"/>
              </w:rPr>
              <w:t>9.1</w:t>
            </w:r>
          </w:p>
        </w:tc>
        <w:tc>
          <w:tcPr>
            <w:tcW w:w="5245" w:type="dxa"/>
          </w:tcPr>
          <w:p w:rsidR="000052AF" w:rsidRDefault="000052AF" w:rsidP="000052AF">
            <w:pPr>
              <w:pStyle w:val="a7"/>
              <w:jc w:val="center"/>
              <w:rPr>
                <w:sz w:val="24"/>
              </w:rPr>
            </w:pPr>
            <w:r>
              <w:rPr>
                <w:sz w:val="24"/>
              </w:rPr>
              <w:t>Наглядная пропаганда на группах в уголках:</w:t>
            </w:r>
          </w:p>
          <w:p w:rsidR="000052AF" w:rsidRDefault="009C09CF" w:rsidP="009C09CF">
            <w:pPr>
              <w:pStyle w:val="a7"/>
              <w:rPr>
                <w:sz w:val="24"/>
              </w:rPr>
            </w:pPr>
            <w:r>
              <w:rPr>
                <w:sz w:val="24"/>
              </w:rPr>
              <w:t xml:space="preserve">            </w:t>
            </w:r>
            <w:r w:rsidR="000052AF">
              <w:rPr>
                <w:sz w:val="24"/>
              </w:rPr>
              <w:t>-папки-передвижки на тему:</w:t>
            </w:r>
          </w:p>
          <w:p w:rsidR="000052AF" w:rsidRDefault="000052AF" w:rsidP="005F24F4">
            <w:pPr>
              <w:pStyle w:val="a7"/>
              <w:numPr>
                <w:ilvl w:val="0"/>
                <w:numId w:val="14"/>
              </w:numPr>
              <w:jc w:val="left"/>
              <w:rPr>
                <w:sz w:val="24"/>
              </w:rPr>
            </w:pPr>
            <w:r>
              <w:rPr>
                <w:sz w:val="24"/>
              </w:rPr>
              <w:t>«Здоровье ребенка в ваших руках»;</w:t>
            </w:r>
          </w:p>
          <w:p w:rsidR="000052AF" w:rsidRDefault="000052AF" w:rsidP="009C09CF">
            <w:pPr>
              <w:pStyle w:val="a7"/>
              <w:ind w:left="720"/>
              <w:rPr>
                <w:sz w:val="24"/>
              </w:rPr>
            </w:pPr>
            <w:r>
              <w:rPr>
                <w:sz w:val="24"/>
              </w:rPr>
              <w:t>-санитарные бюллетени на тему:</w:t>
            </w:r>
          </w:p>
          <w:p w:rsidR="000052AF" w:rsidRDefault="000052AF" w:rsidP="005F24F4">
            <w:pPr>
              <w:pStyle w:val="a7"/>
              <w:numPr>
                <w:ilvl w:val="0"/>
                <w:numId w:val="14"/>
              </w:numPr>
              <w:jc w:val="left"/>
              <w:rPr>
                <w:sz w:val="24"/>
              </w:rPr>
            </w:pPr>
            <w:r>
              <w:rPr>
                <w:sz w:val="24"/>
              </w:rPr>
              <w:t>«Ветряная оспа»,</w:t>
            </w:r>
          </w:p>
          <w:p w:rsidR="000052AF" w:rsidRDefault="000052AF" w:rsidP="005F24F4">
            <w:pPr>
              <w:pStyle w:val="a7"/>
              <w:numPr>
                <w:ilvl w:val="0"/>
                <w:numId w:val="14"/>
              </w:numPr>
              <w:jc w:val="left"/>
              <w:rPr>
                <w:sz w:val="24"/>
              </w:rPr>
            </w:pPr>
            <w:r>
              <w:rPr>
                <w:sz w:val="24"/>
              </w:rPr>
              <w:t>«Скарлатина» и др.</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 xml:space="preserve">Ст. </w:t>
            </w:r>
            <w:proofErr w:type="gramStart"/>
            <w:r>
              <w:rPr>
                <w:sz w:val="24"/>
              </w:rPr>
              <w:t>м</w:t>
            </w:r>
            <w:proofErr w:type="gramEnd"/>
            <w:r>
              <w:rPr>
                <w:sz w:val="24"/>
              </w:rPr>
              <w:t>/с</w:t>
            </w:r>
          </w:p>
        </w:tc>
      </w:tr>
      <w:tr w:rsidR="000052AF" w:rsidTr="001D187F">
        <w:tc>
          <w:tcPr>
            <w:tcW w:w="1702" w:type="dxa"/>
          </w:tcPr>
          <w:p w:rsidR="000052AF" w:rsidRDefault="000052AF" w:rsidP="000052AF">
            <w:pPr>
              <w:pStyle w:val="a7"/>
              <w:jc w:val="center"/>
              <w:rPr>
                <w:sz w:val="24"/>
              </w:rPr>
            </w:pPr>
            <w:r>
              <w:rPr>
                <w:sz w:val="24"/>
              </w:rPr>
              <w:t>9.2</w:t>
            </w:r>
          </w:p>
        </w:tc>
        <w:tc>
          <w:tcPr>
            <w:tcW w:w="5245" w:type="dxa"/>
          </w:tcPr>
          <w:p w:rsidR="000052AF" w:rsidRDefault="000052AF" w:rsidP="000052AF">
            <w:pPr>
              <w:pStyle w:val="a7"/>
              <w:jc w:val="center"/>
              <w:rPr>
                <w:sz w:val="24"/>
              </w:rPr>
            </w:pPr>
            <w:r>
              <w:rPr>
                <w:sz w:val="24"/>
              </w:rPr>
              <w:t>Проведение консультаций:</w:t>
            </w:r>
          </w:p>
          <w:p w:rsidR="000052AF" w:rsidRDefault="000052AF" w:rsidP="005F24F4">
            <w:pPr>
              <w:pStyle w:val="a7"/>
              <w:numPr>
                <w:ilvl w:val="0"/>
                <w:numId w:val="13"/>
              </w:numPr>
              <w:jc w:val="left"/>
              <w:rPr>
                <w:sz w:val="24"/>
              </w:rPr>
            </w:pPr>
            <w:r>
              <w:rPr>
                <w:sz w:val="24"/>
              </w:rPr>
              <w:t>«</w:t>
            </w:r>
            <w:r w:rsidR="009C09CF">
              <w:rPr>
                <w:sz w:val="24"/>
                <w:szCs w:val="24"/>
              </w:rPr>
              <w:t>Бодрящая гимнастика после сна</w:t>
            </w:r>
            <w:r>
              <w:rPr>
                <w:sz w:val="24"/>
              </w:rPr>
              <w:t>»</w:t>
            </w:r>
            <w:r w:rsidR="008F3E77">
              <w:rPr>
                <w:sz w:val="24"/>
              </w:rPr>
              <w:t>;</w:t>
            </w:r>
          </w:p>
          <w:p w:rsidR="008F3E77" w:rsidRPr="0018693D" w:rsidRDefault="008F3E77" w:rsidP="005F24F4">
            <w:pPr>
              <w:pStyle w:val="a7"/>
              <w:numPr>
                <w:ilvl w:val="0"/>
                <w:numId w:val="13"/>
              </w:numPr>
              <w:jc w:val="left"/>
              <w:rPr>
                <w:sz w:val="24"/>
              </w:rPr>
            </w:pPr>
            <w:r>
              <w:rPr>
                <w:sz w:val="24"/>
              </w:rPr>
              <w:t>«</w:t>
            </w:r>
            <w:proofErr w:type="spellStart"/>
            <w:r>
              <w:rPr>
                <w:sz w:val="24"/>
              </w:rPr>
              <w:t>Здоровьесбережение</w:t>
            </w:r>
            <w:proofErr w:type="spellEnd"/>
            <w:r>
              <w:rPr>
                <w:sz w:val="24"/>
              </w:rPr>
              <w:t xml:space="preserve"> в детском саду».</w:t>
            </w:r>
          </w:p>
        </w:tc>
        <w:tc>
          <w:tcPr>
            <w:tcW w:w="1559" w:type="dxa"/>
          </w:tcPr>
          <w:p w:rsidR="000052AF" w:rsidRDefault="000052AF" w:rsidP="000052AF">
            <w:pPr>
              <w:pStyle w:val="a7"/>
              <w:jc w:val="center"/>
              <w:rPr>
                <w:sz w:val="24"/>
              </w:rPr>
            </w:pPr>
          </w:p>
        </w:tc>
        <w:tc>
          <w:tcPr>
            <w:tcW w:w="1843" w:type="dxa"/>
          </w:tcPr>
          <w:p w:rsidR="000052AF" w:rsidRDefault="000052AF" w:rsidP="000052AF">
            <w:pPr>
              <w:pStyle w:val="a7"/>
              <w:jc w:val="center"/>
              <w:rPr>
                <w:sz w:val="24"/>
              </w:rPr>
            </w:pPr>
            <w:r>
              <w:rPr>
                <w:sz w:val="24"/>
              </w:rPr>
              <w:t>Воспитатели</w:t>
            </w:r>
          </w:p>
        </w:tc>
      </w:tr>
      <w:tr w:rsidR="000052AF" w:rsidTr="001D187F">
        <w:tc>
          <w:tcPr>
            <w:tcW w:w="1702" w:type="dxa"/>
          </w:tcPr>
          <w:p w:rsidR="000052AF" w:rsidRDefault="000052AF" w:rsidP="000052AF">
            <w:pPr>
              <w:pStyle w:val="a7"/>
              <w:jc w:val="center"/>
              <w:rPr>
                <w:sz w:val="24"/>
              </w:rPr>
            </w:pPr>
            <w:r>
              <w:rPr>
                <w:sz w:val="24"/>
              </w:rPr>
              <w:t>9.3</w:t>
            </w:r>
          </w:p>
        </w:tc>
        <w:tc>
          <w:tcPr>
            <w:tcW w:w="5245" w:type="dxa"/>
          </w:tcPr>
          <w:p w:rsidR="000052AF" w:rsidRDefault="000052AF" w:rsidP="000052AF">
            <w:pPr>
              <w:pStyle w:val="a7"/>
              <w:jc w:val="center"/>
              <w:rPr>
                <w:sz w:val="24"/>
              </w:rPr>
            </w:pPr>
            <w:r>
              <w:rPr>
                <w:sz w:val="24"/>
              </w:rPr>
              <w:t>Проведение родительских групповых собраний:</w:t>
            </w:r>
          </w:p>
          <w:p w:rsidR="000052AF" w:rsidRPr="00930782" w:rsidRDefault="000052AF" w:rsidP="005F24F4">
            <w:pPr>
              <w:pStyle w:val="a7"/>
              <w:numPr>
                <w:ilvl w:val="0"/>
                <w:numId w:val="13"/>
              </w:numPr>
              <w:jc w:val="left"/>
              <w:rPr>
                <w:sz w:val="24"/>
                <w:szCs w:val="24"/>
              </w:rPr>
            </w:pPr>
            <w:r>
              <w:rPr>
                <w:sz w:val="24"/>
              </w:rPr>
              <w:t xml:space="preserve"> «</w:t>
            </w:r>
            <w:r w:rsidR="008F3E77" w:rsidRPr="008F3E77">
              <w:rPr>
                <w:sz w:val="24"/>
              </w:rPr>
              <w:t>Здоровая семья – здоровый ребенок</w:t>
            </w:r>
            <w:r w:rsidRPr="008F3E77">
              <w:rPr>
                <w:sz w:val="24"/>
              </w:rPr>
              <w:t>».</w:t>
            </w:r>
          </w:p>
        </w:tc>
        <w:tc>
          <w:tcPr>
            <w:tcW w:w="1559" w:type="dxa"/>
          </w:tcPr>
          <w:p w:rsidR="000052AF" w:rsidRDefault="000052AF" w:rsidP="000052AF">
            <w:pPr>
              <w:pStyle w:val="a7"/>
              <w:jc w:val="center"/>
              <w:rPr>
                <w:sz w:val="24"/>
              </w:rPr>
            </w:pPr>
            <w:r>
              <w:rPr>
                <w:sz w:val="24"/>
              </w:rPr>
              <w:t>Январь</w:t>
            </w:r>
          </w:p>
        </w:tc>
        <w:tc>
          <w:tcPr>
            <w:tcW w:w="1843" w:type="dxa"/>
          </w:tcPr>
          <w:p w:rsidR="000052AF" w:rsidRDefault="000052AF" w:rsidP="000052AF">
            <w:pPr>
              <w:jc w:val="center"/>
              <w:rPr>
                <w:sz w:val="24"/>
              </w:rPr>
            </w:pPr>
            <w:r>
              <w:rPr>
                <w:sz w:val="24"/>
              </w:rPr>
              <w:t>Воспитатели</w:t>
            </w:r>
          </w:p>
        </w:tc>
      </w:tr>
      <w:tr w:rsidR="000052AF" w:rsidTr="001D187F">
        <w:tc>
          <w:tcPr>
            <w:tcW w:w="1702" w:type="dxa"/>
          </w:tcPr>
          <w:p w:rsidR="000052AF" w:rsidRDefault="000052AF" w:rsidP="000052AF">
            <w:pPr>
              <w:pStyle w:val="a7"/>
              <w:jc w:val="center"/>
              <w:rPr>
                <w:sz w:val="24"/>
              </w:rPr>
            </w:pPr>
            <w:r>
              <w:rPr>
                <w:sz w:val="24"/>
              </w:rPr>
              <w:lastRenderedPageBreak/>
              <w:t>9.4</w:t>
            </w:r>
          </w:p>
        </w:tc>
        <w:tc>
          <w:tcPr>
            <w:tcW w:w="5245" w:type="dxa"/>
          </w:tcPr>
          <w:p w:rsidR="000052AF" w:rsidRDefault="00945391" w:rsidP="000052AF">
            <w:pPr>
              <w:pStyle w:val="a7"/>
              <w:jc w:val="center"/>
              <w:rPr>
                <w:sz w:val="24"/>
              </w:rPr>
            </w:pPr>
            <w:r>
              <w:rPr>
                <w:sz w:val="24"/>
              </w:rPr>
              <w:t xml:space="preserve">Оформление газеты </w:t>
            </w:r>
            <w:r w:rsidR="000052AF">
              <w:rPr>
                <w:sz w:val="24"/>
              </w:rPr>
              <w:t xml:space="preserve"> на тему</w:t>
            </w:r>
          </w:p>
          <w:p w:rsidR="000052AF" w:rsidRDefault="000052AF" w:rsidP="000052AF">
            <w:pPr>
              <w:pStyle w:val="a7"/>
              <w:jc w:val="center"/>
              <w:rPr>
                <w:sz w:val="24"/>
              </w:rPr>
            </w:pPr>
            <w:r>
              <w:rPr>
                <w:sz w:val="24"/>
              </w:rPr>
              <w:t xml:space="preserve"> «Будь здоров, малыш»</w:t>
            </w:r>
          </w:p>
        </w:tc>
        <w:tc>
          <w:tcPr>
            <w:tcW w:w="1559" w:type="dxa"/>
          </w:tcPr>
          <w:p w:rsidR="000052AF" w:rsidRDefault="000052AF" w:rsidP="000052AF">
            <w:pPr>
              <w:pStyle w:val="a7"/>
              <w:jc w:val="center"/>
              <w:rPr>
                <w:sz w:val="24"/>
              </w:rPr>
            </w:pPr>
            <w:r>
              <w:rPr>
                <w:sz w:val="24"/>
              </w:rPr>
              <w:t>Ноябрь</w:t>
            </w:r>
          </w:p>
        </w:tc>
        <w:tc>
          <w:tcPr>
            <w:tcW w:w="1843" w:type="dxa"/>
          </w:tcPr>
          <w:p w:rsidR="000052AF" w:rsidRDefault="000052AF" w:rsidP="000052AF">
            <w:pPr>
              <w:jc w:val="center"/>
              <w:rPr>
                <w:sz w:val="24"/>
              </w:rPr>
            </w:pPr>
            <w:proofErr w:type="spellStart"/>
            <w:r>
              <w:rPr>
                <w:sz w:val="24"/>
              </w:rPr>
              <w:t>Зам</w:t>
            </w:r>
            <w:proofErr w:type="gramStart"/>
            <w:r>
              <w:rPr>
                <w:sz w:val="24"/>
              </w:rPr>
              <w:t>.з</w:t>
            </w:r>
            <w:proofErr w:type="gramEnd"/>
            <w:r>
              <w:rPr>
                <w:sz w:val="24"/>
              </w:rPr>
              <w:t>ав.по</w:t>
            </w:r>
            <w:proofErr w:type="spellEnd"/>
            <w:r>
              <w:rPr>
                <w:sz w:val="24"/>
              </w:rPr>
              <w:t xml:space="preserve"> УВР</w:t>
            </w:r>
          </w:p>
        </w:tc>
      </w:tr>
      <w:tr w:rsidR="000052AF" w:rsidTr="001D187F">
        <w:tc>
          <w:tcPr>
            <w:tcW w:w="1702" w:type="dxa"/>
          </w:tcPr>
          <w:p w:rsidR="000052AF" w:rsidRDefault="000052AF" w:rsidP="000052AF">
            <w:pPr>
              <w:pStyle w:val="a7"/>
              <w:jc w:val="center"/>
              <w:rPr>
                <w:sz w:val="24"/>
              </w:rPr>
            </w:pPr>
            <w:r>
              <w:rPr>
                <w:sz w:val="24"/>
              </w:rPr>
              <w:t>9.5</w:t>
            </w:r>
          </w:p>
        </w:tc>
        <w:tc>
          <w:tcPr>
            <w:tcW w:w="5245" w:type="dxa"/>
          </w:tcPr>
          <w:p w:rsidR="000052AF" w:rsidRPr="00AB6BA2" w:rsidRDefault="008F3E77" w:rsidP="008F3E77">
            <w:pPr>
              <w:pStyle w:val="a7"/>
            </w:pPr>
            <w:r>
              <w:rPr>
                <w:sz w:val="24"/>
              </w:rPr>
              <w:t xml:space="preserve">Проведение </w:t>
            </w:r>
            <w:proofErr w:type="gramStart"/>
            <w:r>
              <w:rPr>
                <w:sz w:val="24"/>
              </w:rPr>
              <w:t>анкетирования</w:t>
            </w:r>
            <w:proofErr w:type="gramEnd"/>
            <w:r>
              <w:rPr>
                <w:sz w:val="24"/>
              </w:rPr>
              <w:t xml:space="preserve"> </w:t>
            </w:r>
            <w:r w:rsidR="000052AF" w:rsidRPr="00AB6BA2">
              <w:rPr>
                <w:sz w:val="24"/>
                <w:szCs w:val="24"/>
              </w:rPr>
              <w:t>«</w:t>
            </w:r>
            <w:r>
              <w:rPr>
                <w:sz w:val="24"/>
                <w:szCs w:val="24"/>
              </w:rPr>
              <w:t>Какое место занимает физическая культура и спорт в семье?</w:t>
            </w:r>
            <w:r w:rsidR="000052AF" w:rsidRPr="00AB6BA2">
              <w:rPr>
                <w:sz w:val="24"/>
                <w:szCs w:val="24"/>
              </w:rPr>
              <w:t>»</w:t>
            </w:r>
          </w:p>
        </w:tc>
        <w:tc>
          <w:tcPr>
            <w:tcW w:w="1559" w:type="dxa"/>
          </w:tcPr>
          <w:p w:rsidR="000052AF" w:rsidRDefault="00943FFF" w:rsidP="000052AF">
            <w:pPr>
              <w:pStyle w:val="a7"/>
              <w:jc w:val="center"/>
              <w:rPr>
                <w:sz w:val="24"/>
              </w:rPr>
            </w:pPr>
            <w:r>
              <w:rPr>
                <w:sz w:val="24"/>
              </w:rPr>
              <w:t>Январь</w:t>
            </w:r>
          </w:p>
        </w:tc>
        <w:tc>
          <w:tcPr>
            <w:tcW w:w="1843" w:type="dxa"/>
          </w:tcPr>
          <w:p w:rsidR="000052AF" w:rsidRDefault="00001CD1" w:rsidP="000052AF">
            <w:pPr>
              <w:jc w:val="center"/>
              <w:rPr>
                <w:sz w:val="24"/>
              </w:rPr>
            </w:pPr>
            <w:r>
              <w:rPr>
                <w:sz w:val="24"/>
              </w:rPr>
              <w:t>Воспитатели</w:t>
            </w:r>
          </w:p>
        </w:tc>
      </w:tr>
      <w:tr w:rsidR="000052AF" w:rsidTr="001D187F">
        <w:trPr>
          <w:cantSplit/>
        </w:trPr>
        <w:tc>
          <w:tcPr>
            <w:tcW w:w="10349" w:type="dxa"/>
            <w:gridSpan w:val="4"/>
          </w:tcPr>
          <w:p w:rsidR="000052AF" w:rsidRDefault="000052AF" w:rsidP="000052AF">
            <w:pPr>
              <w:pStyle w:val="a7"/>
              <w:jc w:val="center"/>
              <w:rPr>
                <w:i/>
              </w:rPr>
            </w:pPr>
            <w:r>
              <w:rPr>
                <w:i/>
              </w:rPr>
              <w:t>10. Материальное обеспечение</w:t>
            </w:r>
          </w:p>
        </w:tc>
      </w:tr>
      <w:tr w:rsidR="000052AF" w:rsidTr="001D187F">
        <w:tc>
          <w:tcPr>
            <w:tcW w:w="1702" w:type="dxa"/>
          </w:tcPr>
          <w:p w:rsidR="000052AF" w:rsidRDefault="000052AF" w:rsidP="000052AF">
            <w:pPr>
              <w:pStyle w:val="a7"/>
              <w:jc w:val="center"/>
              <w:rPr>
                <w:sz w:val="24"/>
              </w:rPr>
            </w:pPr>
            <w:r>
              <w:rPr>
                <w:sz w:val="24"/>
              </w:rPr>
              <w:t>10.1</w:t>
            </w:r>
          </w:p>
        </w:tc>
        <w:tc>
          <w:tcPr>
            <w:tcW w:w="5245" w:type="dxa"/>
          </w:tcPr>
          <w:p w:rsidR="000052AF" w:rsidRDefault="000052AF" w:rsidP="000052AF">
            <w:pPr>
              <w:pStyle w:val="a7"/>
              <w:jc w:val="center"/>
              <w:rPr>
                <w:sz w:val="24"/>
              </w:rPr>
            </w:pPr>
            <w:r>
              <w:rPr>
                <w:sz w:val="24"/>
              </w:rPr>
              <w:t>Оснащение медицинского кабинета необходимым оборудованием</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981223" w:rsidP="000052AF">
            <w:pPr>
              <w:pStyle w:val="a7"/>
              <w:jc w:val="center"/>
              <w:rPr>
                <w:sz w:val="24"/>
              </w:rPr>
            </w:pPr>
            <w:r>
              <w:rPr>
                <w:sz w:val="24"/>
              </w:rPr>
              <w:t>Заведующий</w:t>
            </w:r>
          </w:p>
        </w:tc>
      </w:tr>
      <w:tr w:rsidR="000052AF" w:rsidTr="001D187F">
        <w:tc>
          <w:tcPr>
            <w:tcW w:w="1702" w:type="dxa"/>
          </w:tcPr>
          <w:p w:rsidR="000052AF" w:rsidRDefault="000052AF" w:rsidP="000052AF">
            <w:pPr>
              <w:pStyle w:val="a7"/>
              <w:jc w:val="center"/>
              <w:rPr>
                <w:sz w:val="24"/>
              </w:rPr>
            </w:pPr>
            <w:r>
              <w:rPr>
                <w:sz w:val="24"/>
              </w:rPr>
              <w:t>10.2</w:t>
            </w:r>
          </w:p>
        </w:tc>
        <w:tc>
          <w:tcPr>
            <w:tcW w:w="5245" w:type="dxa"/>
          </w:tcPr>
          <w:p w:rsidR="000052AF" w:rsidRDefault="000052AF" w:rsidP="000052AF">
            <w:pPr>
              <w:pStyle w:val="a7"/>
              <w:jc w:val="center"/>
              <w:rPr>
                <w:sz w:val="24"/>
              </w:rPr>
            </w:pPr>
            <w:r>
              <w:rPr>
                <w:sz w:val="24"/>
              </w:rPr>
              <w:t>Оборудование и оснащение физкультурного зала и участков групп спортивным инвентарем и оборудованием, выносным материалом</w:t>
            </w:r>
          </w:p>
        </w:tc>
        <w:tc>
          <w:tcPr>
            <w:tcW w:w="1559" w:type="dxa"/>
          </w:tcPr>
          <w:p w:rsidR="000052AF" w:rsidRDefault="000052AF" w:rsidP="000052AF">
            <w:pPr>
              <w:pStyle w:val="a7"/>
              <w:jc w:val="center"/>
              <w:rPr>
                <w:sz w:val="24"/>
              </w:rPr>
            </w:pPr>
            <w:r>
              <w:rPr>
                <w:sz w:val="24"/>
              </w:rPr>
              <w:t>В течение года</w:t>
            </w:r>
          </w:p>
        </w:tc>
        <w:tc>
          <w:tcPr>
            <w:tcW w:w="1843" w:type="dxa"/>
          </w:tcPr>
          <w:p w:rsidR="000052AF" w:rsidRDefault="000052AF" w:rsidP="000052AF">
            <w:pPr>
              <w:pStyle w:val="a7"/>
              <w:jc w:val="center"/>
              <w:rPr>
                <w:sz w:val="24"/>
              </w:rPr>
            </w:pPr>
            <w:r>
              <w:rPr>
                <w:sz w:val="24"/>
              </w:rPr>
              <w:t xml:space="preserve">Педагоги </w:t>
            </w:r>
          </w:p>
          <w:p w:rsidR="000052AF" w:rsidRDefault="00981223" w:rsidP="000052AF">
            <w:pPr>
              <w:pStyle w:val="a7"/>
              <w:jc w:val="center"/>
              <w:rPr>
                <w:sz w:val="24"/>
              </w:rPr>
            </w:pPr>
            <w:r>
              <w:rPr>
                <w:sz w:val="24"/>
              </w:rPr>
              <w:t>Заведующий</w:t>
            </w:r>
          </w:p>
        </w:tc>
      </w:tr>
    </w:tbl>
    <w:p w:rsidR="000052AF" w:rsidRDefault="000052AF" w:rsidP="000052AF">
      <w:pPr>
        <w:pStyle w:val="a7"/>
        <w:jc w:val="center"/>
      </w:pPr>
    </w:p>
    <w:p w:rsidR="000052AF" w:rsidRDefault="000052AF" w:rsidP="000052AF">
      <w:pPr>
        <w:pStyle w:val="a7"/>
        <w:jc w:val="center"/>
      </w:pPr>
    </w:p>
    <w:p w:rsidR="000052AF" w:rsidRDefault="000052AF" w:rsidP="000052AF">
      <w:pPr>
        <w:pStyle w:val="a7"/>
      </w:pPr>
    </w:p>
    <w:p w:rsidR="000052AF" w:rsidRDefault="000052AF" w:rsidP="000052AF">
      <w:pPr>
        <w:pStyle w:val="a7"/>
      </w:pPr>
    </w:p>
    <w:p w:rsidR="000052AF" w:rsidRDefault="000052AF" w:rsidP="000052AF">
      <w:pPr>
        <w:pStyle w:val="a7"/>
      </w:pPr>
    </w:p>
    <w:p w:rsidR="000052AF" w:rsidRDefault="000052AF" w:rsidP="000052AF">
      <w:pPr>
        <w:pStyle w:val="a7"/>
      </w:pPr>
    </w:p>
    <w:p w:rsidR="000052AF" w:rsidRDefault="000052AF" w:rsidP="000052AF">
      <w:pPr>
        <w:pStyle w:val="a7"/>
      </w:pPr>
    </w:p>
    <w:p w:rsidR="000052AF" w:rsidRDefault="000052AF" w:rsidP="000052AF">
      <w:pPr>
        <w:pStyle w:val="a7"/>
      </w:pPr>
    </w:p>
    <w:p w:rsidR="000052AF" w:rsidRDefault="000052AF" w:rsidP="000052AF">
      <w:pPr>
        <w:pStyle w:val="a7"/>
      </w:pPr>
    </w:p>
    <w:p w:rsidR="000052AF" w:rsidRDefault="000052AF" w:rsidP="000052AF">
      <w:pPr>
        <w:pStyle w:val="a7"/>
      </w:pPr>
    </w:p>
    <w:p w:rsidR="000052AF" w:rsidRDefault="000052AF" w:rsidP="000052AF">
      <w:pPr>
        <w:pStyle w:val="a7"/>
        <w:jc w:val="center"/>
        <w:rPr>
          <w:b/>
          <w:sz w:val="36"/>
        </w:rPr>
      </w:pPr>
    </w:p>
    <w:p w:rsidR="000052AF" w:rsidRDefault="000052AF" w:rsidP="000052AF">
      <w:pPr>
        <w:pStyle w:val="a7"/>
        <w:jc w:val="center"/>
        <w:rPr>
          <w:b/>
          <w:sz w:val="36"/>
        </w:rPr>
      </w:pPr>
    </w:p>
    <w:p w:rsidR="000052AF" w:rsidRDefault="000052AF" w:rsidP="000052AF">
      <w:pPr>
        <w:pStyle w:val="a7"/>
        <w:jc w:val="center"/>
        <w:rPr>
          <w:b/>
          <w:sz w:val="36"/>
        </w:rPr>
      </w:pPr>
    </w:p>
    <w:p w:rsidR="000052AF" w:rsidRDefault="000052AF" w:rsidP="000052AF">
      <w:pPr>
        <w:pStyle w:val="a7"/>
        <w:jc w:val="center"/>
        <w:rPr>
          <w:b/>
          <w:sz w:val="36"/>
        </w:rPr>
      </w:pPr>
    </w:p>
    <w:p w:rsidR="000052AF" w:rsidRDefault="000052AF" w:rsidP="000052AF">
      <w:pPr>
        <w:pStyle w:val="a7"/>
        <w:rPr>
          <w:b/>
          <w:sz w:val="36"/>
        </w:rPr>
      </w:pPr>
    </w:p>
    <w:p w:rsidR="000052AF" w:rsidRDefault="000052AF" w:rsidP="000052AF">
      <w:pPr>
        <w:pStyle w:val="a7"/>
        <w:rPr>
          <w:b/>
          <w:sz w:val="36"/>
        </w:rPr>
      </w:pPr>
    </w:p>
    <w:p w:rsidR="000052AF" w:rsidRDefault="000052AF" w:rsidP="000052AF">
      <w:pPr>
        <w:pStyle w:val="a7"/>
        <w:rPr>
          <w:b/>
          <w:sz w:val="36"/>
        </w:rPr>
      </w:pPr>
    </w:p>
    <w:p w:rsidR="000052AF" w:rsidRDefault="000052AF" w:rsidP="000052AF">
      <w:pPr>
        <w:pStyle w:val="a7"/>
        <w:rPr>
          <w:b/>
          <w:sz w:val="36"/>
        </w:rPr>
      </w:pPr>
    </w:p>
    <w:p w:rsidR="000052AF" w:rsidRDefault="000052AF" w:rsidP="000052AF">
      <w:pPr>
        <w:pStyle w:val="a7"/>
        <w:rPr>
          <w:b/>
          <w:sz w:val="36"/>
        </w:rPr>
      </w:pPr>
    </w:p>
    <w:p w:rsidR="00E00816" w:rsidRDefault="00E00816" w:rsidP="000052AF">
      <w:pPr>
        <w:pStyle w:val="a7"/>
        <w:rPr>
          <w:b/>
          <w:sz w:val="36"/>
        </w:rPr>
      </w:pPr>
    </w:p>
    <w:p w:rsidR="00B61D92" w:rsidRDefault="00B61D92" w:rsidP="000052AF">
      <w:pPr>
        <w:pStyle w:val="a7"/>
        <w:rPr>
          <w:b/>
          <w:sz w:val="36"/>
        </w:rPr>
      </w:pPr>
    </w:p>
    <w:p w:rsidR="00B61D92" w:rsidRDefault="00B61D92" w:rsidP="000052AF">
      <w:pPr>
        <w:pStyle w:val="a7"/>
        <w:rPr>
          <w:b/>
          <w:sz w:val="36"/>
        </w:rPr>
      </w:pPr>
    </w:p>
    <w:p w:rsidR="00B61D92" w:rsidRDefault="00B61D92" w:rsidP="000052AF">
      <w:pPr>
        <w:pStyle w:val="a7"/>
        <w:rPr>
          <w:b/>
          <w:sz w:val="36"/>
        </w:rPr>
      </w:pPr>
    </w:p>
    <w:p w:rsidR="00367C01" w:rsidRDefault="00367C01" w:rsidP="000052AF">
      <w:pPr>
        <w:pStyle w:val="a7"/>
        <w:rPr>
          <w:b/>
          <w:sz w:val="36"/>
        </w:rPr>
      </w:pPr>
    </w:p>
    <w:p w:rsidR="00367C01" w:rsidRDefault="00367C01" w:rsidP="000052AF">
      <w:pPr>
        <w:pStyle w:val="a7"/>
        <w:rPr>
          <w:b/>
          <w:sz w:val="36"/>
        </w:rPr>
      </w:pPr>
    </w:p>
    <w:p w:rsidR="00367C01" w:rsidRDefault="00367C01" w:rsidP="000052AF">
      <w:pPr>
        <w:pStyle w:val="a7"/>
        <w:rPr>
          <w:b/>
          <w:sz w:val="36"/>
        </w:rPr>
      </w:pPr>
    </w:p>
    <w:p w:rsidR="00367C01" w:rsidRDefault="00367C01" w:rsidP="000052AF">
      <w:pPr>
        <w:pStyle w:val="a7"/>
        <w:rPr>
          <w:b/>
          <w:sz w:val="36"/>
        </w:rPr>
      </w:pPr>
    </w:p>
    <w:p w:rsidR="00367C01" w:rsidRDefault="00367C01" w:rsidP="000052AF">
      <w:pPr>
        <w:pStyle w:val="a7"/>
        <w:rPr>
          <w:b/>
          <w:sz w:val="36"/>
        </w:rPr>
      </w:pPr>
    </w:p>
    <w:p w:rsidR="00367C01" w:rsidRDefault="00367C01" w:rsidP="000052AF">
      <w:pPr>
        <w:pStyle w:val="a7"/>
        <w:rPr>
          <w:b/>
          <w:sz w:val="36"/>
        </w:rPr>
      </w:pPr>
    </w:p>
    <w:p w:rsidR="00E00816" w:rsidRDefault="00E00816" w:rsidP="000052AF">
      <w:pPr>
        <w:pStyle w:val="a7"/>
        <w:rPr>
          <w:b/>
          <w:sz w:val="36"/>
        </w:rPr>
      </w:pPr>
    </w:p>
    <w:p w:rsidR="000052AF" w:rsidRDefault="000052AF" w:rsidP="000052AF">
      <w:pPr>
        <w:pStyle w:val="a7"/>
        <w:jc w:val="center"/>
        <w:rPr>
          <w:b/>
          <w:sz w:val="36"/>
        </w:rPr>
      </w:pPr>
      <w:r>
        <w:rPr>
          <w:b/>
          <w:sz w:val="36"/>
          <w:lang w:val="en-US"/>
        </w:rPr>
        <w:lastRenderedPageBreak/>
        <w:t>XIV</w:t>
      </w:r>
      <w:r>
        <w:rPr>
          <w:b/>
          <w:sz w:val="36"/>
        </w:rPr>
        <w:t>.Укрепление материально-технической и финансовой базы</w:t>
      </w:r>
    </w:p>
    <w:p w:rsidR="000052AF" w:rsidRPr="002F653C" w:rsidRDefault="000052AF" w:rsidP="000052AF">
      <w:pPr>
        <w:pStyle w:val="a7"/>
        <w:jc w:val="center"/>
        <w:rPr>
          <w:b/>
          <w:i/>
          <w:sz w:val="32"/>
          <w:szCs w:val="32"/>
        </w:rPr>
      </w:pPr>
    </w:p>
    <w:p w:rsidR="000052AF" w:rsidRPr="002F653C" w:rsidRDefault="000052AF" w:rsidP="000052AF">
      <w:pPr>
        <w:pStyle w:val="a7"/>
        <w:jc w:val="center"/>
        <w:rPr>
          <w:b/>
          <w:i/>
          <w:sz w:val="32"/>
          <w:szCs w:val="32"/>
        </w:rPr>
      </w:pPr>
      <w:r w:rsidRPr="002F653C">
        <w:rPr>
          <w:b/>
          <w:i/>
          <w:sz w:val="32"/>
          <w:szCs w:val="32"/>
        </w:rPr>
        <w:t>Оборудование и оснащение педагогического процесса</w:t>
      </w:r>
    </w:p>
    <w:p w:rsidR="000052AF" w:rsidRDefault="000052AF" w:rsidP="000052AF">
      <w:pPr>
        <w:pStyle w:val="a7"/>
        <w:jc w:val="center"/>
        <w:rPr>
          <w:i/>
          <w:sz w:val="32"/>
        </w:rPr>
      </w:pPr>
    </w:p>
    <w:tbl>
      <w:tblPr>
        <w:tblW w:w="10639"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6070"/>
        <w:gridCol w:w="1701"/>
        <w:gridCol w:w="2268"/>
      </w:tblGrid>
      <w:tr w:rsidR="000052AF" w:rsidTr="00A15D83">
        <w:tc>
          <w:tcPr>
            <w:tcW w:w="600" w:type="dxa"/>
          </w:tcPr>
          <w:p w:rsidR="000052AF" w:rsidRPr="00616756" w:rsidRDefault="000052AF" w:rsidP="000052AF">
            <w:pPr>
              <w:pStyle w:val="a7"/>
              <w:jc w:val="center"/>
              <w:rPr>
                <w:i/>
                <w:szCs w:val="28"/>
              </w:rPr>
            </w:pPr>
            <w:r w:rsidRPr="00616756">
              <w:rPr>
                <w:i/>
                <w:szCs w:val="28"/>
              </w:rPr>
              <w:t>№</w:t>
            </w:r>
          </w:p>
        </w:tc>
        <w:tc>
          <w:tcPr>
            <w:tcW w:w="6070" w:type="dxa"/>
          </w:tcPr>
          <w:p w:rsidR="000052AF" w:rsidRPr="00616756" w:rsidRDefault="000052AF" w:rsidP="000052AF">
            <w:pPr>
              <w:pStyle w:val="a7"/>
              <w:jc w:val="center"/>
              <w:rPr>
                <w:i/>
                <w:szCs w:val="28"/>
              </w:rPr>
            </w:pPr>
            <w:r w:rsidRPr="00616756">
              <w:rPr>
                <w:i/>
                <w:szCs w:val="28"/>
              </w:rPr>
              <w:t xml:space="preserve">Мероприятия </w:t>
            </w:r>
          </w:p>
        </w:tc>
        <w:tc>
          <w:tcPr>
            <w:tcW w:w="1701" w:type="dxa"/>
          </w:tcPr>
          <w:p w:rsidR="000052AF" w:rsidRPr="00616756" w:rsidRDefault="000052AF" w:rsidP="000052AF">
            <w:pPr>
              <w:pStyle w:val="a7"/>
              <w:jc w:val="center"/>
              <w:rPr>
                <w:i/>
                <w:szCs w:val="28"/>
              </w:rPr>
            </w:pPr>
            <w:r w:rsidRPr="00616756">
              <w:rPr>
                <w:i/>
                <w:szCs w:val="28"/>
              </w:rPr>
              <w:t xml:space="preserve">Срок </w:t>
            </w:r>
          </w:p>
          <w:p w:rsidR="000052AF" w:rsidRPr="00616756" w:rsidRDefault="000052AF" w:rsidP="000052AF">
            <w:pPr>
              <w:pStyle w:val="a7"/>
              <w:jc w:val="center"/>
              <w:rPr>
                <w:i/>
                <w:szCs w:val="28"/>
              </w:rPr>
            </w:pPr>
            <w:r w:rsidRPr="00616756">
              <w:rPr>
                <w:i/>
                <w:szCs w:val="28"/>
              </w:rPr>
              <w:t>Отметка о выполнении</w:t>
            </w:r>
          </w:p>
        </w:tc>
        <w:tc>
          <w:tcPr>
            <w:tcW w:w="2268" w:type="dxa"/>
          </w:tcPr>
          <w:p w:rsidR="000052AF" w:rsidRPr="00616756" w:rsidRDefault="000052AF" w:rsidP="00A15D83">
            <w:pPr>
              <w:pStyle w:val="a7"/>
              <w:rPr>
                <w:i/>
                <w:szCs w:val="28"/>
              </w:rPr>
            </w:pPr>
            <w:r w:rsidRPr="00616756">
              <w:rPr>
                <w:i/>
                <w:szCs w:val="28"/>
              </w:rPr>
              <w:t>Ответственный</w:t>
            </w:r>
          </w:p>
        </w:tc>
      </w:tr>
      <w:tr w:rsidR="000052AF" w:rsidTr="00A15D83">
        <w:tc>
          <w:tcPr>
            <w:tcW w:w="600" w:type="dxa"/>
          </w:tcPr>
          <w:p w:rsidR="000052AF" w:rsidRDefault="000052AF" w:rsidP="000052AF">
            <w:pPr>
              <w:pStyle w:val="a7"/>
              <w:jc w:val="center"/>
              <w:rPr>
                <w:sz w:val="24"/>
              </w:rPr>
            </w:pPr>
            <w:r>
              <w:rPr>
                <w:sz w:val="24"/>
              </w:rPr>
              <w:t>1</w:t>
            </w:r>
          </w:p>
        </w:tc>
        <w:tc>
          <w:tcPr>
            <w:tcW w:w="6070" w:type="dxa"/>
          </w:tcPr>
          <w:p w:rsidR="000052AF" w:rsidRDefault="000052AF" w:rsidP="000052AF">
            <w:pPr>
              <w:pStyle w:val="a7"/>
              <w:jc w:val="center"/>
              <w:rPr>
                <w:sz w:val="24"/>
              </w:rPr>
            </w:pPr>
            <w:r>
              <w:rPr>
                <w:sz w:val="24"/>
              </w:rPr>
              <w:t xml:space="preserve">Приобрести материалы для </w:t>
            </w:r>
            <w:proofErr w:type="spellStart"/>
            <w:r>
              <w:rPr>
                <w:sz w:val="24"/>
              </w:rPr>
              <w:t>изобраз</w:t>
            </w:r>
            <w:proofErr w:type="spellEnd"/>
            <w:r>
              <w:rPr>
                <w:sz w:val="24"/>
              </w:rPr>
              <w:t xml:space="preserve">. деятельности </w:t>
            </w:r>
          </w:p>
        </w:tc>
        <w:tc>
          <w:tcPr>
            <w:tcW w:w="1701" w:type="dxa"/>
          </w:tcPr>
          <w:p w:rsidR="000052AF" w:rsidRDefault="000052AF" w:rsidP="000052AF">
            <w:pPr>
              <w:pStyle w:val="a7"/>
              <w:jc w:val="center"/>
              <w:rPr>
                <w:sz w:val="24"/>
              </w:rPr>
            </w:pPr>
            <w:r>
              <w:rPr>
                <w:sz w:val="24"/>
              </w:rPr>
              <w:t>сентябрь</w:t>
            </w:r>
          </w:p>
        </w:tc>
        <w:tc>
          <w:tcPr>
            <w:tcW w:w="2268" w:type="dxa"/>
          </w:tcPr>
          <w:p w:rsidR="000052AF" w:rsidRDefault="000052AF" w:rsidP="000052AF">
            <w:pPr>
              <w:pStyle w:val="a7"/>
              <w:jc w:val="center"/>
              <w:rPr>
                <w:sz w:val="24"/>
              </w:rPr>
            </w:pPr>
            <w:r>
              <w:rPr>
                <w:sz w:val="24"/>
              </w:rPr>
              <w:t>Воспитатели</w:t>
            </w:r>
          </w:p>
        </w:tc>
      </w:tr>
      <w:tr w:rsidR="000052AF" w:rsidTr="00A15D83">
        <w:tc>
          <w:tcPr>
            <w:tcW w:w="600" w:type="dxa"/>
          </w:tcPr>
          <w:p w:rsidR="000052AF" w:rsidRDefault="000052AF" w:rsidP="000052AF">
            <w:pPr>
              <w:pStyle w:val="a7"/>
              <w:jc w:val="center"/>
              <w:rPr>
                <w:sz w:val="24"/>
              </w:rPr>
            </w:pPr>
            <w:r>
              <w:rPr>
                <w:sz w:val="24"/>
              </w:rPr>
              <w:t>2</w:t>
            </w:r>
          </w:p>
        </w:tc>
        <w:tc>
          <w:tcPr>
            <w:tcW w:w="6070" w:type="dxa"/>
          </w:tcPr>
          <w:p w:rsidR="000052AF" w:rsidRDefault="000052AF" w:rsidP="000052AF">
            <w:pPr>
              <w:pStyle w:val="a7"/>
              <w:jc w:val="center"/>
              <w:rPr>
                <w:sz w:val="24"/>
              </w:rPr>
            </w:pPr>
            <w:r>
              <w:rPr>
                <w:sz w:val="24"/>
              </w:rPr>
              <w:t xml:space="preserve">Пополнить игровые пространства в группах игрушками, настольно-печатными, </w:t>
            </w:r>
            <w:proofErr w:type="spellStart"/>
            <w:r>
              <w:rPr>
                <w:sz w:val="24"/>
              </w:rPr>
              <w:t>дид</w:t>
            </w:r>
            <w:proofErr w:type="spellEnd"/>
            <w:r>
              <w:rPr>
                <w:sz w:val="24"/>
              </w:rPr>
              <w:t>. играми</w:t>
            </w:r>
          </w:p>
        </w:tc>
        <w:tc>
          <w:tcPr>
            <w:tcW w:w="1701" w:type="dxa"/>
          </w:tcPr>
          <w:p w:rsidR="000052AF" w:rsidRDefault="000052AF" w:rsidP="000052AF">
            <w:pPr>
              <w:pStyle w:val="a7"/>
              <w:jc w:val="center"/>
              <w:rPr>
                <w:sz w:val="24"/>
              </w:rPr>
            </w:pPr>
            <w:r>
              <w:rPr>
                <w:sz w:val="24"/>
              </w:rPr>
              <w:t>В течение года</w:t>
            </w:r>
          </w:p>
        </w:tc>
        <w:tc>
          <w:tcPr>
            <w:tcW w:w="2268" w:type="dxa"/>
          </w:tcPr>
          <w:p w:rsidR="000052AF" w:rsidRDefault="000052AF" w:rsidP="000052AF">
            <w:pPr>
              <w:pStyle w:val="a7"/>
              <w:jc w:val="center"/>
              <w:rPr>
                <w:sz w:val="24"/>
              </w:rPr>
            </w:pPr>
            <w:r>
              <w:rPr>
                <w:sz w:val="24"/>
              </w:rPr>
              <w:t>Воспитатели</w:t>
            </w:r>
          </w:p>
        </w:tc>
      </w:tr>
      <w:tr w:rsidR="000052AF" w:rsidTr="00A15D83">
        <w:tc>
          <w:tcPr>
            <w:tcW w:w="600" w:type="dxa"/>
          </w:tcPr>
          <w:p w:rsidR="000052AF" w:rsidRDefault="000052AF" w:rsidP="000052AF">
            <w:pPr>
              <w:pStyle w:val="a7"/>
              <w:jc w:val="center"/>
              <w:rPr>
                <w:sz w:val="24"/>
              </w:rPr>
            </w:pPr>
            <w:r>
              <w:rPr>
                <w:sz w:val="24"/>
              </w:rPr>
              <w:t>3</w:t>
            </w:r>
          </w:p>
        </w:tc>
        <w:tc>
          <w:tcPr>
            <w:tcW w:w="6070" w:type="dxa"/>
          </w:tcPr>
          <w:p w:rsidR="000052AF" w:rsidRDefault="000052AF" w:rsidP="000052AF">
            <w:pPr>
              <w:pStyle w:val="a7"/>
              <w:jc w:val="center"/>
              <w:rPr>
                <w:sz w:val="24"/>
              </w:rPr>
            </w:pPr>
            <w:r>
              <w:rPr>
                <w:sz w:val="24"/>
              </w:rPr>
              <w:t>Приобретение новинок методической литературы</w:t>
            </w:r>
          </w:p>
        </w:tc>
        <w:tc>
          <w:tcPr>
            <w:tcW w:w="1701" w:type="dxa"/>
          </w:tcPr>
          <w:p w:rsidR="000052AF" w:rsidRDefault="000052AF" w:rsidP="000052AF">
            <w:pPr>
              <w:pStyle w:val="a7"/>
              <w:jc w:val="center"/>
              <w:rPr>
                <w:sz w:val="24"/>
              </w:rPr>
            </w:pPr>
            <w:r>
              <w:rPr>
                <w:sz w:val="24"/>
              </w:rPr>
              <w:t>В течение года</w:t>
            </w:r>
          </w:p>
        </w:tc>
        <w:tc>
          <w:tcPr>
            <w:tcW w:w="2268" w:type="dxa"/>
          </w:tcPr>
          <w:p w:rsidR="000052AF" w:rsidRDefault="000052AF" w:rsidP="000052AF">
            <w:pPr>
              <w:pStyle w:val="a7"/>
              <w:jc w:val="center"/>
              <w:rPr>
                <w:sz w:val="24"/>
              </w:rPr>
            </w:pPr>
            <w:proofErr w:type="spellStart"/>
            <w:r>
              <w:rPr>
                <w:sz w:val="24"/>
              </w:rPr>
              <w:t>Ломовцева</w:t>
            </w:r>
            <w:proofErr w:type="spellEnd"/>
            <w:r>
              <w:rPr>
                <w:sz w:val="24"/>
              </w:rPr>
              <w:t xml:space="preserve"> Е.В.</w:t>
            </w:r>
          </w:p>
        </w:tc>
      </w:tr>
      <w:tr w:rsidR="000052AF" w:rsidTr="00A15D83">
        <w:tc>
          <w:tcPr>
            <w:tcW w:w="600" w:type="dxa"/>
          </w:tcPr>
          <w:p w:rsidR="000052AF" w:rsidRDefault="000052AF" w:rsidP="000052AF">
            <w:pPr>
              <w:pStyle w:val="a7"/>
              <w:jc w:val="center"/>
              <w:rPr>
                <w:sz w:val="24"/>
              </w:rPr>
            </w:pPr>
            <w:r>
              <w:rPr>
                <w:sz w:val="24"/>
              </w:rPr>
              <w:t>4</w:t>
            </w:r>
          </w:p>
        </w:tc>
        <w:tc>
          <w:tcPr>
            <w:tcW w:w="6070" w:type="dxa"/>
          </w:tcPr>
          <w:p w:rsidR="000052AF" w:rsidRDefault="000052AF" w:rsidP="00A11BFC">
            <w:pPr>
              <w:pStyle w:val="a7"/>
              <w:jc w:val="center"/>
              <w:rPr>
                <w:sz w:val="24"/>
              </w:rPr>
            </w:pPr>
            <w:r>
              <w:rPr>
                <w:sz w:val="24"/>
              </w:rPr>
              <w:t xml:space="preserve">Пополнить уголки </w:t>
            </w:r>
            <w:r w:rsidR="00A11BFC">
              <w:rPr>
                <w:sz w:val="24"/>
              </w:rPr>
              <w:t>безопасности</w:t>
            </w:r>
            <w:r w:rsidR="00945391">
              <w:rPr>
                <w:sz w:val="24"/>
              </w:rPr>
              <w:t xml:space="preserve"> </w:t>
            </w:r>
            <w:proofErr w:type="spellStart"/>
            <w:r w:rsidR="00043194">
              <w:rPr>
                <w:sz w:val="24"/>
              </w:rPr>
              <w:t>д</w:t>
            </w:r>
            <w:r>
              <w:rPr>
                <w:sz w:val="24"/>
              </w:rPr>
              <w:t>и</w:t>
            </w:r>
            <w:r w:rsidR="00F81A99">
              <w:rPr>
                <w:sz w:val="24"/>
              </w:rPr>
              <w:t>д</w:t>
            </w:r>
            <w:proofErr w:type="spellEnd"/>
            <w:r w:rsidR="00F81A99">
              <w:rPr>
                <w:sz w:val="24"/>
              </w:rPr>
              <w:t>.</w:t>
            </w:r>
            <w:r>
              <w:rPr>
                <w:sz w:val="24"/>
              </w:rPr>
              <w:t xml:space="preserve"> играми</w:t>
            </w:r>
            <w:r w:rsidR="00043194">
              <w:rPr>
                <w:sz w:val="24"/>
              </w:rPr>
              <w:t xml:space="preserve"> и пособиями</w:t>
            </w:r>
          </w:p>
        </w:tc>
        <w:tc>
          <w:tcPr>
            <w:tcW w:w="1701" w:type="dxa"/>
          </w:tcPr>
          <w:p w:rsidR="000052AF" w:rsidRDefault="000052AF" w:rsidP="000052AF">
            <w:pPr>
              <w:pStyle w:val="a7"/>
              <w:jc w:val="center"/>
              <w:rPr>
                <w:sz w:val="24"/>
              </w:rPr>
            </w:pPr>
            <w:r>
              <w:rPr>
                <w:sz w:val="24"/>
              </w:rPr>
              <w:t>В течение года</w:t>
            </w:r>
          </w:p>
        </w:tc>
        <w:tc>
          <w:tcPr>
            <w:tcW w:w="2268" w:type="dxa"/>
          </w:tcPr>
          <w:p w:rsidR="000052AF" w:rsidRDefault="000052AF" w:rsidP="000052AF">
            <w:pPr>
              <w:pStyle w:val="a7"/>
              <w:jc w:val="center"/>
              <w:rPr>
                <w:sz w:val="24"/>
              </w:rPr>
            </w:pPr>
            <w:r>
              <w:rPr>
                <w:sz w:val="24"/>
              </w:rPr>
              <w:t>Воспитатели</w:t>
            </w:r>
          </w:p>
        </w:tc>
      </w:tr>
      <w:tr w:rsidR="000052AF" w:rsidTr="00A15D83">
        <w:trPr>
          <w:trHeight w:val="468"/>
        </w:trPr>
        <w:tc>
          <w:tcPr>
            <w:tcW w:w="600" w:type="dxa"/>
          </w:tcPr>
          <w:p w:rsidR="000052AF" w:rsidRDefault="000052AF" w:rsidP="000052AF">
            <w:pPr>
              <w:pStyle w:val="a7"/>
              <w:jc w:val="center"/>
              <w:rPr>
                <w:sz w:val="24"/>
              </w:rPr>
            </w:pPr>
            <w:r>
              <w:rPr>
                <w:sz w:val="24"/>
              </w:rPr>
              <w:t>5</w:t>
            </w:r>
          </w:p>
        </w:tc>
        <w:tc>
          <w:tcPr>
            <w:tcW w:w="6070" w:type="dxa"/>
          </w:tcPr>
          <w:p w:rsidR="000052AF" w:rsidRDefault="000052AF" w:rsidP="000052AF">
            <w:pPr>
              <w:pStyle w:val="a7"/>
              <w:jc w:val="center"/>
              <w:rPr>
                <w:sz w:val="24"/>
              </w:rPr>
            </w:pPr>
            <w:r>
              <w:rPr>
                <w:sz w:val="24"/>
              </w:rPr>
              <w:t>Пополнить аудиотеку фонограммами для слушания и музыкально – ритмических движений</w:t>
            </w:r>
          </w:p>
        </w:tc>
        <w:tc>
          <w:tcPr>
            <w:tcW w:w="1701" w:type="dxa"/>
          </w:tcPr>
          <w:p w:rsidR="000052AF" w:rsidRDefault="000052AF" w:rsidP="000052AF">
            <w:pPr>
              <w:pStyle w:val="a7"/>
              <w:jc w:val="center"/>
              <w:rPr>
                <w:sz w:val="24"/>
              </w:rPr>
            </w:pPr>
            <w:r>
              <w:rPr>
                <w:sz w:val="24"/>
              </w:rPr>
              <w:t>В течение года</w:t>
            </w:r>
          </w:p>
        </w:tc>
        <w:tc>
          <w:tcPr>
            <w:tcW w:w="2268" w:type="dxa"/>
          </w:tcPr>
          <w:p w:rsidR="000052AF" w:rsidRDefault="00C00531" w:rsidP="000052AF">
            <w:pPr>
              <w:pStyle w:val="a7"/>
              <w:jc w:val="center"/>
              <w:rPr>
                <w:sz w:val="24"/>
              </w:rPr>
            </w:pPr>
            <w:r>
              <w:rPr>
                <w:sz w:val="24"/>
              </w:rPr>
              <w:t>Воспитатели</w:t>
            </w:r>
          </w:p>
        </w:tc>
      </w:tr>
      <w:tr w:rsidR="000052AF" w:rsidTr="00A15D83">
        <w:tc>
          <w:tcPr>
            <w:tcW w:w="600" w:type="dxa"/>
          </w:tcPr>
          <w:p w:rsidR="000052AF" w:rsidRDefault="000052AF" w:rsidP="000052AF">
            <w:pPr>
              <w:pStyle w:val="a7"/>
              <w:jc w:val="center"/>
              <w:rPr>
                <w:sz w:val="24"/>
              </w:rPr>
            </w:pPr>
            <w:r>
              <w:rPr>
                <w:sz w:val="24"/>
              </w:rPr>
              <w:t>6</w:t>
            </w:r>
          </w:p>
        </w:tc>
        <w:tc>
          <w:tcPr>
            <w:tcW w:w="6070" w:type="dxa"/>
          </w:tcPr>
          <w:p w:rsidR="000052AF" w:rsidRPr="00891A87" w:rsidRDefault="000052AF" w:rsidP="00A11BFC">
            <w:pPr>
              <w:pStyle w:val="a7"/>
              <w:jc w:val="center"/>
              <w:rPr>
                <w:sz w:val="24"/>
              </w:rPr>
            </w:pPr>
            <w:r>
              <w:rPr>
                <w:sz w:val="24"/>
              </w:rPr>
              <w:t xml:space="preserve">Приобрести </w:t>
            </w:r>
            <w:r w:rsidR="00A11BFC">
              <w:rPr>
                <w:sz w:val="24"/>
              </w:rPr>
              <w:t xml:space="preserve">в группах </w:t>
            </w:r>
            <w:r w:rsidR="00945391">
              <w:rPr>
                <w:sz w:val="24"/>
              </w:rPr>
              <w:t xml:space="preserve">литературу </w:t>
            </w:r>
            <w:r>
              <w:rPr>
                <w:sz w:val="24"/>
              </w:rPr>
              <w:t xml:space="preserve">по </w:t>
            </w:r>
            <w:r w:rsidR="00A11BFC">
              <w:rPr>
                <w:sz w:val="24"/>
              </w:rPr>
              <w:t>безопасности</w:t>
            </w:r>
            <w:r>
              <w:rPr>
                <w:sz w:val="24"/>
              </w:rPr>
              <w:t xml:space="preserve"> детей </w:t>
            </w:r>
          </w:p>
        </w:tc>
        <w:tc>
          <w:tcPr>
            <w:tcW w:w="1701" w:type="dxa"/>
          </w:tcPr>
          <w:p w:rsidR="000052AF" w:rsidRDefault="000052AF" w:rsidP="000052AF">
            <w:pPr>
              <w:pStyle w:val="a7"/>
              <w:jc w:val="center"/>
              <w:rPr>
                <w:sz w:val="24"/>
              </w:rPr>
            </w:pPr>
            <w:r>
              <w:rPr>
                <w:sz w:val="24"/>
              </w:rPr>
              <w:t>В течение года</w:t>
            </w:r>
          </w:p>
        </w:tc>
        <w:tc>
          <w:tcPr>
            <w:tcW w:w="2268" w:type="dxa"/>
          </w:tcPr>
          <w:p w:rsidR="000052AF" w:rsidRDefault="000052AF" w:rsidP="000052AF">
            <w:pPr>
              <w:pStyle w:val="a7"/>
              <w:jc w:val="center"/>
              <w:rPr>
                <w:sz w:val="24"/>
              </w:rPr>
            </w:pPr>
            <w:r>
              <w:rPr>
                <w:sz w:val="24"/>
              </w:rPr>
              <w:t>Воспитатели</w:t>
            </w:r>
          </w:p>
        </w:tc>
      </w:tr>
      <w:tr w:rsidR="000052AF" w:rsidTr="00A15D83">
        <w:tc>
          <w:tcPr>
            <w:tcW w:w="600" w:type="dxa"/>
          </w:tcPr>
          <w:p w:rsidR="000052AF" w:rsidRDefault="000052AF" w:rsidP="000052AF">
            <w:pPr>
              <w:pStyle w:val="a7"/>
              <w:jc w:val="center"/>
              <w:rPr>
                <w:sz w:val="24"/>
              </w:rPr>
            </w:pPr>
            <w:r>
              <w:rPr>
                <w:sz w:val="24"/>
              </w:rPr>
              <w:t>7</w:t>
            </w:r>
          </w:p>
        </w:tc>
        <w:tc>
          <w:tcPr>
            <w:tcW w:w="6070" w:type="dxa"/>
          </w:tcPr>
          <w:p w:rsidR="000052AF" w:rsidRDefault="000052AF" w:rsidP="000052AF">
            <w:pPr>
              <w:pStyle w:val="a7"/>
              <w:jc w:val="center"/>
              <w:rPr>
                <w:sz w:val="24"/>
              </w:rPr>
            </w:pPr>
            <w:r>
              <w:rPr>
                <w:sz w:val="24"/>
              </w:rPr>
              <w:t>Попол</w:t>
            </w:r>
            <w:r w:rsidR="00F81A99">
              <w:rPr>
                <w:sz w:val="24"/>
              </w:rPr>
              <w:t xml:space="preserve">нение мини-музеев </w:t>
            </w:r>
            <w:proofErr w:type="spellStart"/>
            <w:r w:rsidR="00F81A99">
              <w:rPr>
                <w:sz w:val="24"/>
              </w:rPr>
              <w:t>дид</w:t>
            </w:r>
            <w:proofErr w:type="spellEnd"/>
            <w:r w:rsidR="00F81A99">
              <w:rPr>
                <w:sz w:val="24"/>
              </w:rPr>
              <w:t>.</w:t>
            </w:r>
            <w:r>
              <w:rPr>
                <w:sz w:val="24"/>
              </w:rPr>
              <w:t xml:space="preserve"> играми и пособиями</w:t>
            </w:r>
            <w:r w:rsidR="00945391">
              <w:rPr>
                <w:sz w:val="24"/>
              </w:rPr>
              <w:t>, экспонатами</w:t>
            </w:r>
          </w:p>
        </w:tc>
        <w:tc>
          <w:tcPr>
            <w:tcW w:w="1701" w:type="dxa"/>
          </w:tcPr>
          <w:p w:rsidR="000052AF" w:rsidRDefault="000052AF" w:rsidP="000052AF">
            <w:pPr>
              <w:pStyle w:val="a7"/>
              <w:jc w:val="center"/>
              <w:rPr>
                <w:sz w:val="24"/>
              </w:rPr>
            </w:pPr>
            <w:r>
              <w:rPr>
                <w:sz w:val="24"/>
              </w:rPr>
              <w:t>В течение года</w:t>
            </w:r>
          </w:p>
        </w:tc>
        <w:tc>
          <w:tcPr>
            <w:tcW w:w="2268" w:type="dxa"/>
          </w:tcPr>
          <w:p w:rsidR="000052AF" w:rsidRDefault="000052AF" w:rsidP="000052AF">
            <w:pPr>
              <w:pStyle w:val="a7"/>
              <w:jc w:val="center"/>
              <w:rPr>
                <w:sz w:val="24"/>
              </w:rPr>
            </w:pPr>
            <w:r>
              <w:rPr>
                <w:sz w:val="24"/>
              </w:rPr>
              <w:t>Воспитатели</w:t>
            </w:r>
          </w:p>
        </w:tc>
      </w:tr>
      <w:tr w:rsidR="000052AF" w:rsidTr="00A15D83">
        <w:tc>
          <w:tcPr>
            <w:tcW w:w="600" w:type="dxa"/>
          </w:tcPr>
          <w:p w:rsidR="000052AF" w:rsidRDefault="000052AF" w:rsidP="000052AF">
            <w:pPr>
              <w:pStyle w:val="a7"/>
              <w:jc w:val="center"/>
              <w:rPr>
                <w:sz w:val="24"/>
              </w:rPr>
            </w:pPr>
            <w:r>
              <w:rPr>
                <w:sz w:val="24"/>
              </w:rPr>
              <w:t>8</w:t>
            </w:r>
          </w:p>
        </w:tc>
        <w:tc>
          <w:tcPr>
            <w:tcW w:w="6070" w:type="dxa"/>
          </w:tcPr>
          <w:p w:rsidR="000052AF" w:rsidRDefault="000052AF" w:rsidP="000052AF">
            <w:pPr>
              <w:pStyle w:val="a7"/>
              <w:jc w:val="center"/>
              <w:rPr>
                <w:sz w:val="24"/>
              </w:rPr>
            </w:pPr>
            <w:r>
              <w:rPr>
                <w:sz w:val="24"/>
              </w:rPr>
              <w:t xml:space="preserve">Обновить и пополнить выносной материал для ЛОП игрушками, песочными наборами, пособиями для </w:t>
            </w:r>
            <w:proofErr w:type="gramStart"/>
            <w:r>
              <w:rPr>
                <w:sz w:val="24"/>
              </w:rPr>
              <w:t>п</w:t>
            </w:r>
            <w:proofErr w:type="gramEnd"/>
            <w:r w:rsidR="00F81A99">
              <w:rPr>
                <w:sz w:val="24"/>
              </w:rPr>
              <w:t>/и</w:t>
            </w:r>
          </w:p>
        </w:tc>
        <w:tc>
          <w:tcPr>
            <w:tcW w:w="1701" w:type="dxa"/>
          </w:tcPr>
          <w:p w:rsidR="000052AF" w:rsidRDefault="000052AF" w:rsidP="000052AF">
            <w:pPr>
              <w:pStyle w:val="a7"/>
              <w:jc w:val="center"/>
              <w:rPr>
                <w:sz w:val="24"/>
              </w:rPr>
            </w:pPr>
            <w:r>
              <w:rPr>
                <w:sz w:val="24"/>
              </w:rPr>
              <w:t>май</w:t>
            </w:r>
          </w:p>
        </w:tc>
        <w:tc>
          <w:tcPr>
            <w:tcW w:w="2268" w:type="dxa"/>
          </w:tcPr>
          <w:p w:rsidR="000052AF" w:rsidRDefault="000052AF" w:rsidP="000052AF">
            <w:pPr>
              <w:pStyle w:val="a7"/>
              <w:jc w:val="center"/>
              <w:rPr>
                <w:sz w:val="24"/>
              </w:rPr>
            </w:pPr>
            <w:r>
              <w:rPr>
                <w:sz w:val="24"/>
              </w:rPr>
              <w:t>Воспитатели</w:t>
            </w:r>
          </w:p>
        </w:tc>
      </w:tr>
      <w:tr w:rsidR="005B646F" w:rsidTr="00A15D83">
        <w:tc>
          <w:tcPr>
            <w:tcW w:w="600" w:type="dxa"/>
          </w:tcPr>
          <w:p w:rsidR="005B646F" w:rsidRDefault="005B646F" w:rsidP="005B646F">
            <w:pPr>
              <w:pStyle w:val="a7"/>
              <w:jc w:val="center"/>
              <w:rPr>
                <w:sz w:val="24"/>
              </w:rPr>
            </w:pPr>
            <w:r>
              <w:rPr>
                <w:sz w:val="24"/>
              </w:rPr>
              <w:t>9</w:t>
            </w:r>
          </w:p>
        </w:tc>
        <w:tc>
          <w:tcPr>
            <w:tcW w:w="6070" w:type="dxa"/>
          </w:tcPr>
          <w:p w:rsidR="005B646F" w:rsidRDefault="005B646F" w:rsidP="005B646F">
            <w:pPr>
              <w:pStyle w:val="a7"/>
              <w:jc w:val="center"/>
              <w:rPr>
                <w:sz w:val="24"/>
              </w:rPr>
            </w:pPr>
            <w:r>
              <w:rPr>
                <w:sz w:val="24"/>
              </w:rPr>
              <w:t>Изготовление костюмов к утренникам и фестивалю детского творчества</w:t>
            </w:r>
          </w:p>
        </w:tc>
        <w:tc>
          <w:tcPr>
            <w:tcW w:w="1701" w:type="dxa"/>
          </w:tcPr>
          <w:p w:rsidR="005B646F" w:rsidRDefault="005B646F" w:rsidP="005B646F">
            <w:pPr>
              <w:pStyle w:val="a7"/>
              <w:jc w:val="center"/>
              <w:rPr>
                <w:sz w:val="24"/>
              </w:rPr>
            </w:pPr>
            <w:r>
              <w:rPr>
                <w:sz w:val="24"/>
              </w:rPr>
              <w:t>Ноябрь</w:t>
            </w:r>
          </w:p>
          <w:p w:rsidR="005B646F" w:rsidRDefault="005B646F" w:rsidP="005B646F">
            <w:pPr>
              <w:pStyle w:val="a7"/>
              <w:jc w:val="center"/>
              <w:rPr>
                <w:sz w:val="24"/>
              </w:rPr>
            </w:pPr>
            <w:r>
              <w:rPr>
                <w:sz w:val="24"/>
              </w:rPr>
              <w:t>февраль</w:t>
            </w:r>
          </w:p>
        </w:tc>
        <w:tc>
          <w:tcPr>
            <w:tcW w:w="2268" w:type="dxa"/>
          </w:tcPr>
          <w:p w:rsidR="005B646F" w:rsidRDefault="005B646F" w:rsidP="005B646F">
            <w:pPr>
              <w:pStyle w:val="a7"/>
              <w:jc w:val="center"/>
              <w:rPr>
                <w:sz w:val="24"/>
              </w:rPr>
            </w:pPr>
            <w:proofErr w:type="spellStart"/>
            <w:r>
              <w:rPr>
                <w:sz w:val="24"/>
              </w:rPr>
              <w:t>Род</w:t>
            </w:r>
            <w:proofErr w:type="gramStart"/>
            <w:r>
              <w:rPr>
                <w:sz w:val="24"/>
              </w:rPr>
              <w:t>.к</w:t>
            </w:r>
            <w:proofErr w:type="gramEnd"/>
            <w:r>
              <w:rPr>
                <w:sz w:val="24"/>
              </w:rPr>
              <w:t>омитет</w:t>
            </w:r>
            <w:proofErr w:type="spellEnd"/>
          </w:p>
          <w:p w:rsidR="005B646F" w:rsidRDefault="00C00531" w:rsidP="00890AD3">
            <w:pPr>
              <w:pStyle w:val="a7"/>
              <w:jc w:val="center"/>
              <w:rPr>
                <w:sz w:val="24"/>
              </w:rPr>
            </w:pPr>
            <w:proofErr w:type="spellStart"/>
            <w:r>
              <w:rPr>
                <w:sz w:val="24"/>
              </w:rPr>
              <w:t>Ломовцева</w:t>
            </w:r>
            <w:proofErr w:type="spellEnd"/>
            <w:r>
              <w:rPr>
                <w:sz w:val="24"/>
              </w:rPr>
              <w:t xml:space="preserve"> Е.В.</w:t>
            </w:r>
          </w:p>
        </w:tc>
      </w:tr>
    </w:tbl>
    <w:p w:rsidR="000052AF" w:rsidRDefault="000052AF" w:rsidP="000052AF">
      <w:pPr>
        <w:pStyle w:val="a7"/>
        <w:rPr>
          <w:i/>
          <w:sz w:val="32"/>
        </w:rPr>
      </w:pPr>
    </w:p>
    <w:p w:rsidR="000052AF" w:rsidRPr="002F653C" w:rsidRDefault="000052AF" w:rsidP="000052AF">
      <w:pPr>
        <w:pStyle w:val="a7"/>
        <w:jc w:val="center"/>
        <w:rPr>
          <w:b/>
          <w:i/>
          <w:sz w:val="32"/>
        </w:rPr>
      </w:pPr>
      <w:r w:rsidRPr="002F653C">
        <w:rPr>
          <w:b/>
          <w:i/>
          <w:sz w:val="32"/>
        </w:rPr>
        <w:t xml:space="preserve">Организация работы </w:t>
      </w:r>
      <w:r w:rsidR="00AC2727">
        <w:rPr>
          <w:b/>
          <w:i/>
          <w:sz w:val="32"/>
        </w:rPr>
        <w:t>методи</w:t>
      </w:r>
      <w:r w:rsidRPr="002F653C">
        <w:rPr>
          <w:b/>
          <w:i/>
          <w:sz w:val="32"/>
        </w:rPr>
        <w:t>ческого кабинета</w:t>
      </w:r>
    </w:p>
    <w:p w:rsidR="000052AF" w:rsidRDefault="000052AF" w:rsidP="000052AF">
      <w:pPr>
        <w:pStyle w:val="a7"/>
        <w:rPr>
          <w:i/>
          <w:sz w:val="32"/>
        </w:rPr>
      </w:pPr>
    </w:p>
    <w:tbl>
      <w:tblPr>
        <w:tblW w:w="10639"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6070"/>
        <w:gridCol w:w="1701"/>
        <w:gridCol w:w="2268"/>
      </w:tblGrid>
      <w:tr w:rsidR="000052AF" w:rsidTr="00A15D83">
        <w:tc>
          <w:tcPr>
            <w:tcW w:w="600" w:type="dxa"/>
          </w:tcPr>
          <w:p w:rsidR="000052AF" w:rsidRPr="00616756" w:rsidRDefault="000052AF" w:rsidP="000052AF">
            <w:pPr>
              <w:pStyle w:val="a7"/>
              <w:jc w:val="center"/>
              <w:rPr>
                <w:i/>
                <w:szCs w:val="28"/>
              </w:rPr>
            </w:pPr>
            <w:r w:rsidRPr="00616756">
              <w:rPr>
                <w:i/>
                <w:szCs w:val="28"/>
              </w:rPr>
              <w:t>№</w:t>
            </w:r>
          </w:p>
        </w:tc>
        <w:tc>
          <w:tcPr>
            <w:tcW w:w="6070" w:type="dxa"/>
          </w:tcPr>
          <w:p w:rsidR="000052AF" w:rsidRPr="00616756" w:rsidRDefault="00E25EB4" w:rsidP="000052AF">
            <w:pPr>
              <w:pStyle w:val="a7"/>
              <w:jc w:val="center"/>
              <w:rPr>
                <w:i/>
                <w:szCs w:val="28"/>
              </w:rPr>
            </w:pPr>
            <w:r>
              <w:rPr>
                <w:i/>
                <w:szCs w:val="28"/>
              </w:rPr>
              <w:t>Мероприятия</w:t>
            </w:r>
          </w:p>
        </w:tc>
        <w:tc>
          <w:tcPr>
            <w:tcW w:w="1701" w:type="dxa"/>
          </w:tcPr>
          <w:p w:rsidR="000052AF" w:rsidRPr="00616756" w:rsidRDefault="000052AF" w:rsidP="000052AF">
            <w:pPr>
              <w:pStyle w:val="a7"/>
              <w:jc w:val="center"/>
              <w:rPr>
                <w:i/>
                <w:szCs w:val="28"/>
              </w:rPr>
            </w:pPr>
            <w:r w:rsidRPr="00616756">
              <w:rPr>
                <w:i/>
                <w:szCs w:val="28"/>
              </w:rPr>
              <w:t>Срок</w:t>
            </w:r>
          </w:p>
          <w:p w:rsidR="000052AF" w:rsidRPr="00616756" w:rsidRDefault="000052AF" w:rsidP="000052AF">
            <w:pPr>
              <w:pStyle w:val="a7"/>
              <w:jc w:val="center"/>
              <w:rPr>
                <w:i/>
                <w:szCs w:val="28"/>
              </w:rPr>
            </w:pPr>
            <w:r w:rsidRPr="00616756">
              <w:rPr>
                <w:i/>
                <w:szCs w:val="28"/>
              </w:rPr>
              <w:t>Отметка о выполнении</w:t>
            </w:r>
          </w:p>
        </w:tc>
        <w:tc>
          <w:tcPr>
            <w:tcW w:w="2268" w:type="dxa"/>
          </w:tcPr>
          <w:p w:rsidR="000052AF" w:rsidRPr="00616756" w:rsidRDefault="00A15D83" w:rsidP="006D177D">
            <w:pPr>
              <w:pStyle w:val="a7"/>
              <w:jc w:val="center"/>
              <w:rPr>
                <w:i/>
                <w:szCs w:val="28"/>
              </w:rPr>
            </w:pPr>
            <w:r>
              <w:rPr>
                <w:i/>
                <w:szCs w:val="28"/>
              </w:rPr>
              <w:t>Ответственный</w:t>
            </w:r>
          </w:p>
        </w:tc>
      </w:tr>
      <w:tr w:rsidR="00152282" w:rsidTr="00A15D83">
        <w:tc>
          <w:tcPr>
            <w:tcW w:w="600" w:type="dxa"/>
          </w:tcPr>
          <w:p w:rsidR="00152282" w:rsidRDefault="00152282" w:rsidP="00890AD3">
            <w:pPr>
              <w:pStyle w:val="a7"/>
              <w:jc w:val="center"/>
              <w:rPr>
                <w:sz w:val="24"/>
              </w:rPr>
            </w:pPr>
            <w:r>
              <w:rPr>
                <w:sz w:val="24"/>
              </w:rPr>
              <w:t xml:space="preserve">1 </w:t>
            </w:r>
          </w:p>
        </w:tc>
        <w:tc>
          <w:tcPr>
            <w:tcW w:w="6070" w:type="dxa"/>
          </w:tcPr>
          <w:p w:rsidR="00152282" w:rsidRDefault="006D177D" w:rsidP="006D177D">
            <w:pPr>
              <w:pStyle w:val="a7"/>
              <w:jc w:val="center"/>
              <w:rPr>
                <w:sz w:val="24"/>
              </w:rPr>
            </w:pPr>
            <w:r>
              <w:rPr>
                <w:sz w:val="24"/>
              </w:rPr>
              <w:t xml:space="preserve">Мониторинг профессиональных потребностей педагогов; итоги работы за учебный год, планирование работы на новый учебный год </w:t>
            </w:r>
          </w:p>
        </w:tc>
        <w:tc>
          <w:tcPr>
            <w:tcW w:w="1701" w:type="dxa"/>
          </w:tcPr>
          <w:p w:rsidR="00152282" w:rsidRDefault="006D177D" w:rsidP="00890AD3">
            <w:pPr>
              <w:pStyle w:val="a7"/>
              <w:jc w:val="center"/>
              <w:rPr>
                <w:sz w:val="24"/>
              </w:rPr>
            </w:pPr>
            <w:r>
              <w:rPr>
                <w:sz w:val="24"/>
              </w:rPr>
              <w:t>В течение года</w:t>
            </w:r>
          </w:p>
        </w:tc>
        <w:tc>
          <w:tcPr>
            <w:tcW w:w="2268" w:type="dxa"/>
          </w:tcPr>
          <w:p w:rsidR="00152282" w:rsidRDefault="00152282" w:rsidP="00890AD3">
            <w:pPr>
              <w:pStyle w:val="a7"/>
              <w:jc w:val="center"/>
              <w:rPr>
                <w:sz w:val="24"/>
              </w:rPr>
            </w:pPr>
            <w:proofErr w:type="spellStart"/>
            <w:r>
              <w:rPr>
                <w:sz w:val="24"/>
              </w:rPr>
              <w:t>Ломовцева</w:t>
            </w:r>
            <w:proofErr w:type="spellEnd"/>
            <w:r>
              <w:rPr>
                <w:sz w:val="24"/>
              </w:rPr>
              <w:t xml:space="preserve"> Е.В.</w:t>
            </w:r>
          </w:p>
        </w:tc>
      </w:tr>
      <w:tr w:rsidR="00A81F60" w:rsidTr="00A15D83">
        <w:tc>
          <w:tcPr>
            <w:tcW w:w="600" w:type="dxa"/>
          </w:tcPr>
          <w:p w:rsidR="00A81F60" w:rsidRDefault="00A81F60" w:rsidP="00261467">
            <w:pPr>
              <w:pStyle w:val="a7"/>
              <w:jc w:val="center"/>
              <w:rPr>
                <w:sz w:val="24"/>
              </w:rPr>
            </w:pPr>
            <w:r>
              <w:rPr>
                <w:sz w:val="24"/>
              </w:rPr>
              <w:t>2</w:t>
            </w:r>
          </w:p>
        </w:tc>
        <w:tc>
          <w:tcPr>
            <w:tcW w:w="6070" w:type="dxa"/>
          </w:tcPr>
          <w:p w:rsidR="00A81F60" w:rsidRDefault="00A81F60" w:rsidP="00890AD3">
            <w:pPr>
              <w:pStyle w:val="a7"/>
              <w:jc w:val="center"/>
              <w:rPr>
                <w:sz w:val="24"/>
              </w:rPr>
            </w:pPr>
            <w:r>
              <w:rPr>
                <w:sz w:val="24"/>
              </w:rPr>
              <w:t>Обработка контрольных срезов обследования детей; анализ психолого-педагогического сопровождения детей</w:t>
            </w:r>
          </w:p>
        </w:tc>
        <w:tc>
          <w:tcPr>
            <w:tcW w:w="1701" w:type="dxa"/>
          </w:tcPr>
          <w:p w:rsidR="00A81F60" w:rsidRDefault="00A81F60" w:rsidP="00261467">
            <w:pPr>
              <w:pStyle w:val="a7"/>
              <w:jc w:val="center"/>
              <w:rPr>
                <w:sz w:val="24"/>
              </w:rPr>
            </w:pPr>
            <w:r>
              <w:rPr>
                <w:sz w:val="24"/>
              </w:rPr>
              <w:t>В течение года</w:t>
            </w:r>
          </w:p>
        </w:tc>
        <w:tc>
          <w:tcPr>
            <w:tcW w:w="2268" w:type="dxa"/>
          </w:tcPr>
          <w:p w:rsidR="00A81F60" w:rsidRDefault="00A81F60" w:rsidP="00261467">
            <w:pPr>
              <w:pStyle w:val="a7"/>
              <w:jc w:val="center"/>
              <w:rPr>
                <w:sz w:val="24"/>
              </w:rPr>
            </w:pPr>
            <w:proofErr w:type="spellStart"/>
            <w:r>
              <w:rPr>
                <w:sz w:val="24"/>
              </w:rPr>
              <w:t>Ломовцева</w:t>
            </w:r>
            <w:proofErr w:type="spellEnd"/>
            <w:r>
              <w:rPr>
                <w:sz w:val="24"/>
              </w:rPr>
              <w:t xml:space="preserve"> Е.В.</w:t>
            </w:r>
          </w:p>
        </w:tc>
      </w:tr>
      <w:tr w:rsidR="00A81F60" w:rsidTr="00A15D83">
        <w:tc>
          <w:tcPr>
            <w:tcW w:w="600" w:type="dxa"/>
          </w:tcPr>
          <w:p w:rsidR="00A81F60" w:rsidRDefault="00A81F60" w:rsidP="00261467">
            <w:pPr>
              <w:pStyle w:val="a7"/>
              <w:jc w:val="center"/>
              <w:rPr>
                <w:sz w:val="24"/>
              </w:rPr>
            </w:pPr>
            <w:r>
              <w:rPr>
                <w:sz w:val="24"/>
              </w:rPr>
              <w:t>3</w:t>
            </w:r>
          </w:p>
        </w:tc>
        <w:tc>
          <w:tcPr>
            <w:tcW w:w="6070" w:type="dxa"/>
          </w:tcPr>
          <w:p w:rsidR="00A81F60" w:rsidRDefault="00A81F60" w:rsidP="00B454DE">
            <w:pPr>
              <w:pStyle w:val="a7"/>
              <w:jc w:val="center"/>
              <w:rPr>
                <w:sz w:val="24"/>
              </w:rPr>
            </w:pPr>
            <w:r>
              <w:rPr>
                <w:sz w:val="24"/>
              </w:rPr>
              <w:t>Мониторинг запросов родителей на оказание образовательных услуг в ДОУ, удовлетворенности работой ДОУ</w:t>
            </w:r>
          </w:p>
        </w:tc>
        <w:tc>
          <w:tcPr>
            <w:tcW w:w="1701" w:type="dxa"/>
          </w:tcPr>
          <w:p w:rsidR="00A81F60" w:rsidRDefault="00A81F60" w:rsidP="00890AD3">
            <w:pPr>
              <w:pStyle w:val="a7"/>
              <w:jc w:val="center"/>
              <w:rPr>
                <w:sz w:val="24"/>
              </w:rPr>
            </w:pPr>
            <w:r>
              <w:rPr>
                <w:sz w:val="24"/>
              </w:rPr>
              <w:t>В течение года</w:t>
            </w:r>
          </w:p>
        </w:tc>
        <w:tc>
          <w:tcPr>
            <w:tcW w:w="2268" w:type="dxa"/>
          </w:tcPr>
          <w:p w:rsidR="00A81F60" w:rsidRDefault="00A81F60" w:rsidP="00890AD3">
            <w:pPr>
              <w:pStyle w:val="a7"/>
              <w:jc w:val="center"/>
              <w:rPr>
                <w:sz w:val="24"/>
              </w:rPr>
            </w:pPr>
            <w:proofErr w:type="spellStart"/>
            <w:r>
              <w:rPr>
                <w:sz w:val="24"/>
              </w:rPr>
              <w:t>Ломовцева</w:t>
            </w:r>
            <w:proofErr w:type="spellEnd"/>
            <w:r>
              <w:rPr>
                <w:sz w:val="24"/>
              </w:rPr>
              <w:t xml:space="preserve"> Е.В.</w:t>
            </w:r>
          </w:p>
        </w:tc>
      </w:tr>
      <w:tr w:rsidR="00A81F60" w:rsidTr="00A15D83">
        <w:tc>
          <w:tcPr>
            <w:tcW w:w="600" w:type="dxa"/>
          </w:tcPr>
          <w:p w:rsidR="00A81F60" w:rsidRDefault="00A81F60" w:rsidP="00261467">
            <w:pPr>
              <w:pStyle w:val="a7"/>
              <w:jc w:val="center"/>
              <w:rPr>
                <w:sz w:val="24"/>
              </w:rPr>
            </w:pPr>
            <w:r>
              <w:rPr>
                <w:sz w:val="24"/>
              </w:rPr>
              <w:t>4</w:t>
            </w:r>
          </w:p>
        </w:tc>
        <w:tc>
          <w:tcPr>
            <w:tcW w:w="6070" w:type="dxa"/>
          </w:tcPr>
          <w:p w:rsidR="00A81F60" w:rsidRDefault="00A81F60" w:rsidP="00890AD3">
            <w:pPr>
              <w:pStyle w:val="a7"/>
              <w:jc w:val="center"/>
              <w:rPr>
                <w:sz w:val="24"/>
              </w:rPr>
            </w:pPr>
            <w:r>
              <w:rPr>
                <w:sz w:val="24"/>
              </w:rPr>
              <w:t xml:space="preserve">Накопление банка педагогической информации по ФГОС </w:t>
            </w:r>
            <w:proofErr w:type="gramStart"/>
            <w:r>
              <w:rPr>
                <w:sz w:val="24"/>
              </w:rPr>
              <w:t>ДО</w:t>
            </w:r>
            <w:proofErr w:type="gramEnd"/>
            <w:r>
              <w:rPr>
                <w:sz w:val="24"/>
              </w:rPr>
              <w:t xml:space="preserve"> (нормативно-правовой, методической и т.д.)</w:t>
            </w:r>
          </w:p>
        </w:tc>
        <w:tc>
          <w:tcPr>
            <w:tcW w:w="1701" w:type="dxa"/>
          </w:tcPr>
          <w:p w:rsidR="00A81F60" w:rsidRDefault="00A81F60" w:rsidP="00890AD3">
            <w:pPr>
              <w:pStyle w:val="a7"/>
              <w:jc w:val="center"/>
              <w:rPr>
                <w:sz w:val="24"/>
              </w:rPr>
            </w:pPr>
            <w:r>
              <w:rPr>
                <w:sz w:val="24"/>
              </w:rPr>
              <w:t>В течение года</w:t>
            </w:r>
          </w:p>
        </w:tc>
        <w:tc>
          <w:tcPr>
            <w:tcW w:w="2268" w:type="dxa"/>
          </w:tcPr>
          <w:p w:rsidR="00A81F60" w:rsidRDefault="00A81F60" w:rsidP="00890AD3">
            <w:pPr>
              <w:pStyle w:val="a7"/>
              <w:jc w:val="center"/>
              <w:rPr>
                <w:sz w:val="24"/>
              </w:rPr>
            </w:pPr>
            <w:proofErr w:type="spellStart"/>
            <w:r>
              <w:rPr>
                <w:sz w:val="24"/>
              </w:rPr>
              <w:t>Ломовцева</w:t>
            </w:r>
            <w:proofErr w:type="spellEnd"/>
            <w:r>
              <w:rPr>
                <w:sz w:val="24"/>
              </w:rPr>
              <w:t xml:space="preserve"> Е.В.</w:t>
            </w:r>
          </w:p>
        </w:tc>
      </w:tr>
      <w:tr w:rsidR="00A81F60" w:rsidTr="00A15D83">
        <w:tc>
          <w:tcPr>
            <w:tcW w:w="600" w:type="dxa"/>
          </w:tcPr>
          <w:p w:rsidR="00A81F60" w:rsidRDefault="00A81F60" w:rsidP="00261467">
            <w:pPr>
              <w:pStyle w:val="a7"/>
              <w:jc w:val="center"/>
              <w:rPr>
                <w:sz w:val="24"/>
              </w:rPr>
            </w:pPr>
            <w:r>
              <w:rPr>
                <w:sz w:val="24"/>
              </w:rPr>
              <w:t>5</w:t>
            </w:r>
          </w:p>
        </w:tc>
        <w:tc>
          <w:tcPr>
            <w:tcW w:w="6070" w:type="dxa"/>
          </w:tcPr>
          <w:p w:rsidR="00A81F60" w:rsidRDefault="00A81F60" w:rsidP="00261467">
            <w:pPr>
              <w:pStyle w:val="a7"/>
              <w:jc w:val="center"/>
              <w:rPr>
                <w:sz w:val="24"/>
              </w:rPr>
            </w:pPr>
            <w:r>
              <w:rPr>
                <w:sz w:val="24"/>
              </w:rPr>
              <w:t xml:space="preserve">Оформление  картотеки по УМК, электронным материалам </w:t>
            </w:r>
          </w:p>
        </w:tc>
        <w:tc>
          <w:tcPr>
            <w:tcW w:w="1701" w:type="dxa"/>
          </w:tcPr>
          <w:p w:rsidR="00A81F60" w:rsidRDefault="00A81F60" w:rsidP="00890AD3">
            <w:pPr>
              <w:pStyle w:val="a7"/>
              <w:jc w:val="center"/>
              <w:rPr>
                <w:sz w:val="24"/>
              </w:rPr>
            </w:pPr>
            <w:r>
              <w:rPr>
                <w:sz w:val="24"/>
              </w:rPr>
              <w:t>В течение года</w:t>
            </w:r>
          </w:p>
        </w:tc>
        <w:tc>
          <w:tcPr>
            <w:tcW w:w="2268" w:type="dxa"/>
          </w:tcPr>
          <w:p w:rsidR="00A81F60" w:rsidRDefault="00A81F60" w:rsidP="00890AD3">
            <w:pPr>
              <w:pStyle w:val="a7"/>
              <w:jc w:val="center"/>
              <w:rPr>
                <w:sz w:val="24"/>
              </w:rPr>
            </w:pPr>
            <w:proofErr w:type="spellStart"/>
            <w:r>
              <w:rPr>
                <w:sz w:val="24"/>
              </w:rPr>
              <w:t>Ломовцева</w:t>
            </w:r>
            <w:proofErr w:type="spellEnd"/>
            <w:r>
              <w:rPr>
                <w:sz w:val="24"/>
              </w:rPr>
              <w:t xml:space="preserve"> Е.В.</w:t>
            </w:r>
          </w:p>
        </w:tc>
      </w:tr>
      <w:tr w:rsidR="00A81F60" w:rsidTr="00A15D83">
        <w:tc>
          <w:tcPr>
            <w:tcW w:w="600" w:type="dxa"/>
          </w:tcPr>
          <w:p w:rsidR="00A81F60" w:rsidRDefault="00A81F60" w:rsidP="00261467">
            <w:pPr>
              <w:pStyle w:val="a7"/>
              <w:jc w:val="center"/>
              <w:rPr>
                <w:sz w:val="24"/>
              </w:rPr>
            </w:pPr>
            <w:r>
              <w:rPr>
                <w:sz w:val="24"/>
              </w:rPr>
              <w:t>6</w:t>
            </w:r>
          </w:p>
        </w:tc>
        <w:tc>
          <w:tcPr>
            <w:tcW w:w="6070" w:type="dxa"/>
          </w:tcPr>
          <w:p w:rsidR="00A81F60" w:rsidRDefault="00A81F60" w:rsidP="00261467">
            <w:pPr>
              <w:pStyle w:val="a7"/>
              <w:jc w:val="center"/>
              <w:rPr>
                <w:sz w:val="24"/>
              </w:rPr>
            </w:pPr>
            <w:r>
              <w:rPr>
                <w:sz w:val="24"/>
              </w:rPr>
              <w:t xml:space="preserve">Ознакомление педагогов с новинками педагогической, психологической, методической литературы в соответствии с ФГОС </w:t>
            </w:r>
            <w:proofErr w:type="gramStart"/>
            <w:r>
              <w:rPr>
                <w:sz w:val="24"/>
              </w:rPr>
              <w:t>ДО</w:t>
            </w:r>
            <w:proofErr w:type="gramEnd"/>
          </w:p>
        </w:tc>
        <w:tc>
          <w:tcPr>
            <w:tcW w:w="1701" w:type="dxa"/>
          </w:tcPr>
          <w:p w:rsidR="00A81F60" w:rsidRDefault="00A81F60" w:rsidP="00890AD3">
            <w:pPr>
              <w:pStyle w:val="a7"/>
              <w:jc w:val="center"/>
              <w:rPr>
                <w:sz w:val="24"/>
              </w:rPr>
            </w:pPr>
            <w:r>
              <w:rPr>
                <w:sz w:val="24"/>
              </w:rPr>
              <w:t>В течение года</w:t>
            </w:r>
          </w:p>
        </w:tc>
        <w:tc>
          <w:tcPr>
            <w:tcW w:w="2268" w:type="dxa"/>
          </w:tcPr>
          <w:p w:rsidR="00A81F60" w:rsidRDefault="00A81F60" w:rsidP="00890AD3">
            <w:pPr>
              <w:pStyle w:val="a7"/>
              <w:jc w:val="center"/>
              <w:rPr>
                <w:sz w:val="24"/>
              </w:rPr>
            </w:pPr>
            <w:proofErr w:type="spellStart"/>
            <w:r>
              <w:rPr>
                <w:sz w:val="24"/>
              </w:rPr>
              <w:t>Ломовцева</w:t>
            </w:r>
            <w:proofErr w:type="spellEnd"/>
            <w:r>
              <w:rPr>
                <w:sz w:val="24"/>
              </w:rPr>
              <w:t xml:space="preserve"> Е.В.</w:t>
            </w:r>
          </w:p>
        </w:tc>
      </w:tr>
      <w:tr w:rsidR="00A81F60" w:rsidTr="00A15D83">
        <w:tc>
          <w:tcPr>
            <w:tcW w:w="600" w:type="dxa"/>
          </w:tcPr>
          <w:p w:rsidR="00A81F60" w:rsidRDefault="00A81F60" w:rsidP="00261467">
            <w:pPr>
              <w:pStyle w:val="a7"/>
              <w:jc w:val="center"/>
              <w:rPr>
                <w:sz w:val="24"/>
              </w:rPr>
            </w:pPr>
            <w:r>
              <w:rPr>
                <w:sz w:val="24"/>
              </w:rPr>
              <w:t>7</w:t>
            </w:r>
          </w:p>
        </w:tc>
        <w:tc>
          <w:tcPr>
            <w:tcW w:w="6070" w:type="dxa"/>
            <w:vAlign w:val="center"/>
          </w:tcPr>
          <w:p w:rsidR="00A81F60" w:rsidRPr="00F81A99" w:rsidRDefault="00A81F60" w:rsidP="00890AD3">
            <w:pPr>
              <w:pStyle w:val="a7"/>
              <w:jc w:val="center"/>
              <w:rPr>
                <w:sz w:val="24"/>
              </w:rPr>
            </w:pPr>
            <w:r>
              <w:rPr>
                <w:sz w:val="24"/>
              </w:rPr>
              <w:t>Консультирование, беседы</w:t>
            </w:r>
            <w:r w:rsidRPr="00F81A99">
              <w:rPr>
                <w:sz w:val="24"/>
              </w:rPr>
              <w:t xml:space="preserve"> </w:t>
            </w:r>
            <w:r>
              <w:rPr>
                <w:sz w:val="24"/>
              </w:rPr>
              <w:t>по аттестации</w:t>
            </w:r>
            <w:r w:rsidRPr="00F81A99">
              <w:rPr>
                <w:sz w:val="24"/>
              </w:rPr>
              <w:t xml:space="preserve"> педагогов</w:t>
            </w:r>
            <w:r>
              <w:rPr>
                <w:sz w:val="24"/>
              </w:rPr>
              <w:t>, реализации годовых задач, по вопросам развития и оздоровления детей</w:t>
            </w:r>
          </w:p>
        </w:tc>
        <w:tc>
          <w:tcPr>
            <w:tcW w:w="1701" w:type="dxa"/>
            <w:vAlign w:val="center"/>
          </w:tcPr>
          <w:p w:rsidR="00A81F60" w:rsidRPr="00F81A99" w:rsidRDefault="00A81F60" w:rsidP="00890AD3">
            <w:pPr>
              <w:pStyle w:val="a7"/>
              <w:jc w:val="center"/>
              <w:rPr>
                <w:sz w:val="24"/>
              </w:rPr>
            </w:pPr>
            <w:r w:rsidRPr="00F81A99">
              <w:rPr>
                <w:sz w:val="24"/>
              </w:rPr>
              <w:t>В течение года</w:t>
            </w:r>
          </w:p>
        </w:tc>
        <w:tc>
          <w:tcPr>
            <w:tcW w:w="2268" w:type="dxa"/>
          </w:tcPr>
          <w:p w:rsidR="00A81F60" w:rsidRDefault="00A81F60" w:rsidP="00890AD3">
            <w:pPr>
              <w:pStyle w:val="a7"/>
              <w:jc w:val="center"/>
              <w:rPr>
                <w:sz w:val="24"/>
              </w:rPr>
            </w:pPr>
            <w:proofErr w:type="spellStart"/>
            <w:r>
              <w:rPr>
                <w:sz w:val="24"/>
              </w:rPr>
              <w:t>Ломовцева</w:t>
            </w:r>
            <w:proofErr w:type="spellEnd"/>
            <w:r>
              <w:rPr>
                <w:sz w:val="24"/>
              </w:rPr>
              <w:t xml:space="preserve"> Е.В.</w:t>
            </w:r>
          </w:p>
        </w:tc>
      </w:tr>
      <w:tr w:rsidR="00A81F60" w:rsidTr="00A15D83">
        <w:tc>
          <w:tcPr>
            <w:tcW w:w="600" w:type="dxa"/>
          </w:tcPr>
          <w:p w:rsidR="00A81F60" w:rsidRDefault="00A81F60" w:rsidP="00261467">
            <w:pPr>
              <w:pStyle w:val="a7"/>
              <w:jc w:val="center"/>
              <w:rPr>
                <w:sz w:val="24"/>
              </w:rPr>
            </w:pPr>
            <w:r>
              <w:rPr>
                <w:sz w:val="24"/>
              </w:rPr>
              <w:lastRenderedPageBreak/>
              <w:t>8</w:t>
            </w:r>
          </w:p>
        </w:tc>
        <w:tc>
          <w:tcPr>
            <w:tcW w:w="6070" w:type="dxa"/>
            <w:vAlign w:val="center"/>
          </w:tcPr>
          <w:p w:rsidR="00A81F60" w:rsidRPr="005B646F" w:rsidRDefault="00A81F60" w:rsidP="00890AD3">
            <w:pPr>
              <w:pStyle w:val="a7"/>
              <w:jc w:val="center"/>
              <w:rPr>
                <w:sz w:val="24"/>
                <w:szCs w:val="24"/>
              </w:rPr>
            </w:pPr>
            <w:r w:rsidRPr="005B646F">
              <w:rPr>
                <w:sz w:val="24"/>
                <w:szCs w:val="24"/>
              </w:rPr>
              <w:t>Работа по самообразованию</w:t>
            </w:r>
            <w:r>
              <w:rPr>
                <w:sz w:val="24"/>
                <w:szCs w:val="24"/>
              </w:rPr>
              <w:t xml:space="preserve"> педагогов</w:t>
            </w:r>
            <w:r w:rsidRPr="005B646F">
              <w:rPr>
                <w:sz w:val="24"/>
                <w:szCs w:val="24"/>
              </w:rPr>
              <w:t>: организация различных коллективных форм самообразования (</w:t>
            </w:r>
            <w:proofErr w:type="spellStart"/>
            <w:r w:rsidRPr="005B646F">
              <w:rPr>
                <w:sz w:val="24"/>
                <w:szCs w:val="24"/>
              </w:rPr>
              <w:t>вебинары</w:t>
            </w:r>
            <w:proofErr w:type="spellEnd"/>
            <w:r w:rsidRPr="005B646F">
              <w:rPr>
                <w:sz w:val="24"/>
                <w:szCs w:val="24"/>
              </w:rPr>
              <w:t>, педагогические ч</w:t>
            </w:r>
            <w:r>
              <w:rPr>
                <w:sz w:val="24"/>
                <w:szCs w:val="24"/>
              </w:rPr>
              <w:t>тения, открытые просмотры)</w:t>
            </w:r>
          </w:p>
        </w:tc>
        <w:tc>
          <w:tcPr>
            <w:tcW w:w="1701" w:type="dxa"/>
            <w:vAlign w:val="center"/>
          </w:tcPr>
          <w:p w:rsidR="00A81F60" w:rsidRPr="005B646F" w:rsidRDefault="00A81F60" w:rsidP="00890AD3">
            <w:pPr>
              <w:pStyle w:val="c2"/>
              <w:spacing w:before="0" w:after="0"/>
              <w:jc w:val="center"/>
            </w:pPr>
            <w:r>
              <w:t>В течение года</w:t>
            </w:r>
          </w:p>
        </w:tc>
        <w:tc>
          <w:tcPr>
            <w:tcW w:w="2268" w:type="dxa"/>
          </w:tcPr>
          <w:p w:rsidR="00A81F60" w:rsidRDefault="00A81F60" w:rsidP="00890AD3">
            <w:pPr>
              <w:pStyle w:val="a7"/>
              <w:jc w:val="center"/>
              <w:rPr>
                <w:sz w:val="24"/>
              </w:rPr>
            </w:pPr>
            <w:proofErr w:type="spellStart"/>
            <w:r>
              <w:rPr>
                <w:sz w:val="24"/>
              </w:rPr>
              <w:t>Ломовцева</w:t>
            </w:r>
            <w:proofErr w:type="spellEnd"/>
            <w:r>
              <w:rPr>
                <w:sz w:val="24"/>
              </w:rPr>
              <w:t xml:space="preserve"> Е.В.</w:t>
            </w:r>
          </w:p>
        </w:tc>
      </w:tr>
      <w:tr w:rsidR="00A81F60" w:rsidTr="00A15D83">
        <w:tc>
          <w:tcPr>
            <w:tcW w:w="600" w:type="dxa"/>
          </w:tcPr>
          <w:p w:rsidR="00A81F60" w:rsidRDefault="00A81F60" w:rsidP="00261467">
            <w:pPr>
              <w:pStyle w:val="a7"/>
              <w:jc w:val="center"/>
              <w:rPr>
                <w:sz w:val="24"/>
              </w:rPr>
            </w:pPr>
            <w:r>
              <w:rPr>
                <w:sz w:val="24"/>
              </w:rPr>
              <w:t>9</w:t>
            </w:r>
          </w:p>
        </w:tc>
        <w:tc>
          <w:tcPr>
            <w:tcW w:w="6070" w:type="dxa"/>
          </w:tcPr>
          <w:p w:rsidR="00A81F60" w:rsidRDefault="00A81F60" w:rsidP="00890AD3">
            <w:pPr>
              <w:pStyle w:val="a7"/>
              <w:jc w:val="center"/>
              <w:rPr>
                <w:sz w:val="24"/>
              </w:rPr>
            </w:pPr>
            <w:r>
              <w:rPr>
                <w:sz w:val="24"/>
              </w:rPr>
              <w:t>Оформление альбома «Летопись ДОУ»</w:t>
            </w:r>
          </w:p>
        </w:tc>
        <w:tc>
          <w:tcPr>
            <w:tcW w:w="1701" w:type="dxa"/>
          </w:tcPr>
          <w:p w:rsidR="00A81F60" w:rsidRDefault="00A81F60" w:rsidP="00890AD3">
            <w:pPr>
              <w:pStyle w:val="a7"/>
              <w:jc w:val="center"/>
              <w:rPr>
                <w:sz w:val="24"/>
              </w:rPr>
            </w:pPr>
            <w:r>
              <w:rPr>
                <w:sz w:val="24"/>
              </w:rPr>
              <w:t>В течение года</w:t>
            </w:r>
          </w:p>
        </w:tc>
        <w:tc>
          <w:tcPr>
            <w:tcW w:w="2268" w:type="dxa"/>
          </w:tcPr>
          <w:p w:rsidR="00A81F60" w:rsidRDefault="00A81F60" w:rsidP="00890AD3">
            <w:pPr>
              <w:pStyle w:val="a7"/>
              <w:jc w:val="center"/>
              <w:rPr>
                <w:sz w:val="24"/>
              </w:rPr>
            </w:pPr>
            <w:proofErr w:type="spellStart"/>
            <w:r>
              <w:rPr>
                <w:sz w:val="24"/>
              </w:rPr>
              <w:t>Ломовцева</w:t>
            </w:r>
            <w:proofErr w:type="spellEnd"/>
            <w:r>
              <w:rPr>
                <w:sz w:val="24"/>
              </w:rPr>
              <w:t xml:space="preserve"> Е.В.</w:t>
            </w:r>
          </w:p>
        </w:tc>
      </w:tr>
      <w:tr w:rsidR="00A81F60" w:rsidTr="00A15D83">
        <w:tc>
          <w:tcPr>
            <w:tcW w:w="600" w:type="dxa"/>
          </w:tcPr>
          <w:p w:rsidR="00A81F60" w:rsidRDefault="00A81F60" w:rsidP="00261467">
            <w:pPr>
              <w:pStyle w:val="a7"/>
              <w:jc w:val="center"/>
              <w:rPr>
                <w:sz w:val="24"/>
              </w:rPr>
            </w:pPr>
            <w:r>
              <w:rPr>
                <w:sz w:val="24"/>
              </w:rPr>
              <w:t>10</w:t>
            </w:r>
          </w:p>
        </w:tc>
        <w:tc>
          <w:tcPr>
            <w:tcW w:w="6070" w:type="dxa"/>
          </w:tcPr>
          <w:p w:rsidR="00A81F60" w:rsidRDefault="00A81F60" w:rsidP="00890AD3">
            <w:pPr>
              <w:pStyle w:val="a7"/>
              <w:jc w:val="center"/>
              <w:rPr>
                <w:sz w:val="24"/>
              </w:rPr>
            </w:pPr>
            <w:r>
              <w:rPr>
                <w:sz w:val="24"/>
              </w:rPr>
              <w:t>Оформление материалов по работе ДОУ с музеями</w:t>
            </w:r>
          </w:p>
        </w:tc>
        <w:tc>
          <w:tcPr>
            <w:tcW w:w="1701" w:type="dxa"/>
          </w:tcPr>
          <w:p w:rsidR="00A81F60" w:rsidRDefault="00A81F60" w:rsidP="00890AD3">
            <w:pPr>
              <w:pStyle w:val="a7"/>
              <w:jc w:val="center"/>
              <w:rPr>
                <w:sz w:val="24"/>
              </w:rPr>
            </w:pPr>
            <w:r>
              <w:rPr>
                <w:sz w:val="24"/>
              </w:rPr>
              <w:t>В течение года</w:t>
            </w:r>
          </w:p>
        </w:tc>
        <w:tc>
          <w:tcPr>
            <w:tcW w:w="2268" w:type="dxa"/>
          </w:tcPr>
          <w:p w:rsidR="00A81F60" w:rsidRDefault="00A81F60" w:rsidP="00890AD3">
            <w:pPr>
              <w:pStyle w:val="a7"/>
              <w:jc w:val="center"/>
              <w:rPr>
                <w:sz w:val="24"/>
              </w:rPr>
            </w:pPr>
            <w:proofErr w:type="spellStart"/>
            <w:r>
              <w:rPr>
                <w:sz w:val="24"/>
              </w:rPr>
              <w:t>Ломовцева</w:t>
            </w:r>
            <w:proofErr w:type="spellEnd"/>
            <w:r>
              <w:rPr>
                <w:sz w:val="24"/>
              </w:rPr>
              <w:t xml:space="preserve"> Е.В.</w:t>
            </w:r>
          </w:p>
        </w:tc>
      </w:tr>
      <w:tr w:rsidR="00A81F60" w:rsidTr="00A15D83">
        <w:tc>
          <w:tcPr>
            <w:tcW w:w="600" w:type="dxa"/>
          </w:tcPr>
          <w:p w:rsidR="00A81F60" w:rsidRDefault="00A81F60" w:rsidP="00261467">
            <w:pPr>
              <w:pStyle w:val="a7"/>
              <w:jc w:val="center"/>
              <w:rPr>
                <w:sz w:val="24"/>
              </w:rPr>
            </w:pPr>
            <w:r>
              <w:rPr>
                <w:sz w:val="24"/>
              </w:rPr>
              <w:t>11</w:t>
            </w:r>
          </w:p>
        </w:tc>
        <w:tc>
          <w:tcPr>
            <w:tcW w:w="6070" w:type="dxa"/>
          </w:tcPr>
          <w:p w:rsidR="00A81F60" w:rsidRDefault="00A81F60" w:rsidP="00890AD3">
            <w:pPr>
              <w:pStyle w:val="a7"/>
              <w:jc w:val="center"/>
              <w:rPr>
                <w:sz w:val="24"/>
              </w:rPr>
            </w:pPr>
            <w:proofErr w:type="gramStart"/>
            <w:r>
              <w:rPr>
                <w:sz w:val="24"/>
              </w:rPr>
              <w:t>Разработка наглядно-текстовой информации в контексте меню сайта, размещение публичных отчетов, нормативной документации, новостей, изменений в ОО, корректировка структуры сайта с в соответствии с современными требованиями</w:t>
            </w:r>
            <w:proofErr w:type="gramEnd"/>
          </w:p>
        </w:tc>
        <w:tc>
          <w:tcPr>
            <w:tcW w:w="1701" w:type="dxa"/>
          </w:tcPr>
          <w:p w:rsidR="00A81F60" w:rsidRPr="00890AD3" w:rsidRDefault="00A81F60" w:rsidP="00890AD3">
            <w:pPr>
              <w:pStyle w:val="a7"/>
              <w:jc w:val="center"/>
              <w:rPr>
                <w:sz w:val="24"/>
                <w:szCs w:val="24"/>
              </w:rPr>
            </w:pPr>
            <w:r w:rsidRPr="00890AD3">
              <w:rPr>
                <w:sz w:val="24"/>
                <w:szCs w:val="24"/>
              </w:rPr>
              <w:t>В течение года</w:t>
            </w:r>
          </w:p>
        </w:tc>
        <w:tc>
          <w:tcPr>
            <w:tcW w:w="2268" w:type="dxa"/>
          </w:tcPr>
          <w:p w:rsidR="00A81F60" w:rsidRDefault="00A81F60" w:rsidP="00890AD3">
            <w:pPr>
              <w:pStyle w:val="a7"/>
              <w:jc w:val="center"/>
              <w:rPr>
                <w:sz w:val="24"/>
              </w:rPr>
            </w:pPr>
            <w:proofErr w:type="spellStart"/>
            <w:r>
              <w:rPr>
                <w:sz w:val="24"/>
              </w:rPr>
              <w:t>Ломовцева</w:t>
            </w:r>
            <w:proofErr w:type="spellEnd"/>
            <w:r>
              <w:rPr>
                <w:sz w:val="24"/>
              </w:rPr>
              <w:t xml:space="preserve"> Е.В.</w:t>
            </w:r>
          </w:p>
        </w:tc>
      </w:tr>
      <w:tr w:rsidR="00A81F60" w:rsidTr="00A15D83">
        <w:trPr>
          <w:trHeight w:val="280"/>
        </w:trPr>
        <w:tc>
          <w:tcPr>
            <w:tcW w:w="600" w:type="dxa"/>
          </w:tcPr>
          <w:p w:rsidR="00A81F60" w:rsidRDefault="00A81F60" w:rsidP="00261467">
            <w:pPr>
              <w:pStyle w:val="a7"/>
              <w:jc w:val="center"/>
              <w:rPr>
                <w:sz w:val="24"/>
              </w:rPr>
            </w:pPr>
            <w:r>
              <w:rPr>
                <w:sz w:val="24"/>
              </w:rPr>
              <w:t>12</w:t>
            </w:r>
          </w:p>
        </w:tc>
        <w:tc>
          <w:tcPr>
            <w:tcW w:w="6070" w:type="dxa"/>
            <w:vAlign w:val="center"/>
          </w:tcPr>
          <w:p w:rsidR="00A81F60" w:rsidRPr="00F81A99" w:rsidRDefault="00A81F60" w:rsidP="00B454DE">
            <w:pPr>
              <w:pStyle w:val="a7"/>
              <w:jc w:val="center"/>
              <w:rPr>
                <w:sz w:val="24"/>
              </w:rPr>
            </w:pPr>
            <w:r>
              <w:rPr>
                <w:sz w:val="24"/>
              </w:rPr>
              <w:t>Написание годового плана, с</w:t>
            </w:r>
            <w:r w:rsidRPr="00F81A99">
              <w:rPr>
                <w:sz w:val="24"/>
              </w:rPr>
              <w:t xml:space="preserve">оставление </w:t>
            </w:r>
            <w:r>
              <w:rPr>
                <w:sz w:val="24"/>
              </w:rPr>
              <w:t>графиков работы и расписания НОД, циклограммы и планов взаимодействия специалистов,</w:t>
            </w:r>
            <w:r w:rsidRPr="00F81A99">
              <w:rPr>
                <w:sz w:val="24"/>
              </w:rPr>
              <w:t xml:space="preserve"> положений о  </w:t>
            </w:r>
            <w:r>
              <w:rPr>
                <w:sz w:val="24"/>
              </w:rPr>
              <w:t>смотрах-</w:t>
            </w:r>
            <w:r w:rsidRPr="00F81A99">
              <w:rPr>
                <w:sz w:val="24"/>
              </w:rPr>
              <w:t>конкурсах</w:t>
            </w:r>
            <w:r>
              <w:rPr>
                <w:sz w:val="24"/>
              </w:rPr>
              <w:t xml:space="preserve"> на учебный год</w:t>
            </w:r>
          </w:p>
        </w:tc>
        <w:tc>
          <w:tcPr>
            <w:tcW w:w="1701" w:type="dxa"/>
            <w:vAlign w:val="center"/>
          </w:tcPr>
          <w:p w:rsidR="00A81F60" w:rsidRDefault="00A81F60" w:rsidP="00B454DE">
            <w:pPr>
              <w:pStyle w:val="a7"/>
              <w:jc w:val="center"/>
              <w:rPr>
                <w:sz w:val="24"/>
              </w:rPr>
            </w:pPr>
            <w:r>
              <w:rPr>
                <w:sz w:val="24"/>
              </w:rPr>
              <w:t xml:space="preserve">В начале </w:t>
            </w:r>
          </w:p>
          <w:p w:rsidR="00A81F60" w:rsidRPr="00F81A99" w:rsidRDefault="00A81F60" w:rsidP="00B454DE">
            <w:pPr>
              <w:pStyle w:val="a7"/>
              <w:jc w:val="center"/>
              <w:rPr>
                <w:sz w:val="24"/>
              </w:rPr>
            </w:pPr>
            <w:r w:rsidRPr="00F81A99">
              <w:rPr>
                <w:sz w:val="24"/>
              </w:rPr>
              <w:t>года</w:t>
            </w:r>
          </w:p>
        </w:tc>
        <w:tc>
          <w:tcPr>
            <w:tcW w:w="2268" w:type="dxa"/>
          </w:tcPr>
          <w:p w:rsidR="00A81F60" w:rsidRDefault="00A81F60" w:rsidP="00890AD3">
            <w:pPr>
              <w:pStyle w:val="a7"/>
              <w:jc w:val="center"/>
              <w:rPr>
                <w:sz w:val="24"/>
              </w:rPr>
            </w:pPr>
            <w:proofErr w:type="spellStart"/>
            <w:r>
              <w:rPr>
                <w:sz w:val="24"/>
              </w:rPr>
              <w:t>Ломовцева</w:t>
            </w:r>
            <w:proofErr w:type="spellEnd"/>
            <w:r>
              <w:rPr>
                <w:sz w:val="24"/>
              </w:rPr>
              <w:t xml:space="preserve"> Е.В.</w:t>
            </w:r>
          </w:p>
        </w:tc>
      </w:tr>
      <w:tr w:rsidR="00A81F60" w:rsidTr="00A15D83">
        <w:trPr>
          <w:trHeight w:val="280"/>
        </w:trPr>
        <w:tc>
          <w:tcPr>
            <w:tcW w:w="600" w:type="dxa"/>
          </w:tcPr>
          <w:p w:rsidR="00A81F60" w:rsidRDefault="00A81F60" w:rsidP="00261467">
            <w:pPr>
              <w:pStyle w:val="a7"/>
              <w:jc w:val="center"/>
              <w:rPr>
                <w:sz w:val="24"/>
              </w:rPr>
            </w:pPr>
            <w:r>
              <w:rPr>
                <w:sz w:val="24"/>
              </w:rPr>
              <w:t>13</w:t>
            </w:r>
          </w:p>
        </w:tc>
        <w:tc>
          <w:tcPr>
            <w:tcW w:w="6070" w:type="dxa"/>
            <w:vAlign w:val="center"/>
          </w:tcPr>
          <w:p w:rsidR="00A81F60" w:rsidRPr="00F81A99" w:rsidRDefault="00A81F60" w:rsidP="00890AD3">
            <w:pPr>
              <w:pStyle w:val="a7"/>
              <w:jc w:val="center"/>
              <w:rPr>
                <w:sz w:val="24"/>
              </w:rPr>
            </w:pPr>
            <w:r w:rsidRPr="00F81A99">
              <w:rPr>
                <w:sz w:val="24"/>
              </w:rPr>
              <w:t>Помощь в подготовке к участию в выставках, конкурсах, фестивалях, методических мероприятиях.</w:t>
            </w:r>
          </w:p>
        </w:tc>
        <w:tc>
          <w:tcPr>
            <w:tcW w:w="1701" w:type="dxa"/>
            <w:vAlign w:val="center"/>
          </w:tcPr>
          <w:p w:rsidR="00A81F60" w:rsidRPr="00F81A99" w:rsidRDefault="00A81F60" w:rsidP="00890AD3">
            <w:pPr>
              <w:pStyle w:val="a7"/>
              <w:jc w:val="center"/>
              <w:rPr>
                <w:sz w:val="24"/>
              </w:rPr>
            </w:pPr>
            <w:r>
              <w:rPr>
                <w:sz w:val="24"/>
              </w:rPr>
              <w:t xml:space="preserve">В </w:t>
            </w:r>
            <w:r w:rsidRPr="00F81A99">
              <w:rPr>
                <w:sz w:val="24"/>
              </w:rPr>
              <w:t>течение года</w:t>
            </w:r>
          </w:p>
        </w:tc>
        <w:tc>
          <w:tcPr>
            <w:tcW w:w="2268" w:type="dxa"/>
          </w:tcPr>
          <w:p w:rsidR="00A81F60" w:rsidRDefault="00A81F60" w:rsidP="00890AD3">
            <w:pPr>
              <w:pStyle w:val="a7"/>
              <w:jc w:val="center"/>
              <w:rPr>
                <w:sz w:val="24"/>
              </w:rPr>
            </w:pPr>
            <w:proofErr w:type="spellStart"/>
            <w:r>
              <w:rPr>
                <w:sz w:val="24"/>
              </w:rPr>
              <w:t>Ломовцева</w:t>
            </w:r>
            <w:proofErr w:type="spellEnd"/>
            <w:r>
              <w:rPr>
                <w:sz w:val="24"/>
              </w:rPr>
              <w:t xml:space="preserve"> Е.В.</w:t>
            </w:r>
          </w:p>
        </w:tc>
      </w:tr>
      <w:tr w:rsidR="0052005C" w:rsidTr="00A15D83">
        <w:trPr>
          <w:trHeight w:val="280"/>
        </w:trPr>
        <w:tc>
          <w:tcPr>
            <w:tcW w:w="600" w:type="dxa"/>
          </w:tcPr>
          <w:p w:rsidR="0052005C" w:rsidRDefault="00A81F60" w:rsidP="00890AD3">
            <w:pPr>
              <w:pStyle w:val="a7"/>
              <w:jc w:val="center"/>
              <w:rPr>
                <w:sz w:val="24"/>
              </w:rPr>
            </w:pPr>
            <w:r>
              <w:rPr>
                <w:sz w:val="24"/>
              </w:rPr>
              <w:t>14</w:t>
            </w:r>
          </w:p>
        </w:tc>
        <w:tc>
          <w:tcPr>
            <w:tcW w:w="6070" w:type="dxa"/>
            <w:vAlign w:val="center"/>
          </w:tcPr>
          <w:p w:rsidR="0052005C" w:rsidRPr="00F81A99" w:rsidRDefault="0052005C" w:rsidP="00890AD3">
            <w:pPr>
              <w:pStyle w:val="a7"/>
              <w:jc w:val="center"/>
              <w:rPr>
                <w:sz w:val="24"/>
              </w:rPr>
            </w:pPr>
            <w:r>
              <w:rPr>
                <w:sz w:val="24"/>
              </w:rPr>
              <w:t>Работа по взаимодействию с социумом</w:t>
            </w:r>
          </w:p>
        </w:tc>
        <w:tc>
          <w:tcPr>
            <w:tcW w:w="1701" w:type="dxa"/>
          </w:tcPr>
          <w:p w:rsidR="0052005C" w:rsidRPr="0052005C" w:rsidRDefault="0052005C" w:rsidP="00890AD3">
            <w:pPr>
              <w:jc w:val="center"/>
              <w:rPr>
                <w:sz w:val="24"/>
                <w:szCs w:val="24"/>
              </w:rPr>
            </w:pPr>
            <w:r w:rsidRPr="0052005C">
              <w:rPr>
                <w:sz w:val="24"/>
                <w:szCs w:val="24"/>
              </w:rPr>
              <w:t>В течение года</w:t>
            </w:r>
          </w:p>
        </w:tc>
        <w:tc>
          <w:tcPr>
            <w:tcW w:w="2268" w:type="dxa"/>
          </w:tcPr>
          <w:p w:rsidR="0052005C" w:rsidRPr="0052005C" w:rsidRDefault="0052005C" w:rsidP="00D50337">
            <w:pPr>
              <w:jc w:val="center"/>
              <w:rPr>
                <w:sz w:val="24"/>
                <w:szCs w:val="24"/>
              </w:rPr>
            </w:pPr>
            <w:proofErr w:type="spellStart"/>
            <w:r w:rsidRPr="0052005C">
              <w:rPr>
                <w:sz w:val="24"/>
                <w:szCs w:val="24"/>
              </w:rPr>
              <w:t>Ломовцева</w:t>
            </w:r>
            <w:proofErr w:type="spellEnd"/>
            <w:r w:rsidRPr="0052005C">
              <w:rPr>
                <w:sz w:val="24"/>
                <w:szCs w:val="24"/>
              </w:rPr>
              <w:t xml:space="preserve"> Е.В.</w:t>
            </w:r>
          </w:p>
        </w:tc>
      </w:tr>
    </w:tbl>
    <w:p w:rsidR="00D50337" w:rsidRDefault="00D50337" w:rsidP="00945391">
      <w:pPr>
        <w:pStyle w:val="a7"/>
        <w:jc w:val="center"/>
        <w:rPr>
          <w:b/>
          <w:i/>
          <w:sz w:val="32"/>
          <w:szCs w:val="32"/>
        </w:rPr>
      </w:pPr>
    </w:p>
    <w:p w:rsidR="000052AF" w:rsidRPr="002F653C" w:rsidRDefault="000052AF" w:rsidP="00945391">
      <w:pPr>
        <w:pStyle w:val="a7"/>
        <w:jc w:val="center"/>
        <w:rPr>
          <w:b/>
          <w:i/>
          <w:sz w:val="32"/>
          <w:szCs w:val="32"/>
        </w:rPr>
      </w:pPr>
      <w:r w:rsidRPr="002F653C">
        <w:rPr>
          <w:b/>
          <w:i/>
          <w:sz w:val="32"/>
          <w:szCs w:val="32"/>
        </w:rPr>
        <w:t>Укрепление материальной базы</w:t>
      </w:r>
    </w:p>
    <w:p w:rsidR="005D413E" w:rsidRDefault="005D413E" w:rsidP="000052AF">
      <w:pPr>
        <w:pStyle w:val="a7"/>
        <w:rPr>
          <w:b/>
          <w:sz w:val="36"/>
        </w:rPr>
      </w:pPr>
    </w:p>
    <w:tbl>
      <w:tblPr>
        <w:tblW w:w="10720"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6070"/>
        <w:gridCol w:w="1701"/>
        <w:gridCol w:w="2349"/>
      </w:tblGrid>
      <w:tr w:rsidR="000052AF" w:rsidTr="00A15D83">
        <w:tc>
          <w:tcPr>
            <w:tcW w:w="600" w:type="dxa"/>
          </w:tcPr>
          <w:p w:rsidR="000052AF" w:rsidRPr="00616756" w:rsidRDefault="000052AF" w:rsidP="00616756">
            <w:pPr>
              <w:pStyle w:val="a7"/>
              <w:jc w:val="center"/>
              <w:rPr>
                <w:i/>
                <w:szCs w:val="28"/>
              </w:rPr>
            </w:pPr>
            <w:r w:rsidRPr="00616756">
              <w:rPr>
                <w:i/>
                <w:szCs w:val="28"/>
              </w:rPr>
              <w:t>№</w:t>
            </w:r>
          </w:p>
        </w:tc>
        <w:tc>
          <w:tcPr>
            <w:tcW w:w="6070" w:type="dxa"/>
          </w:tcPr>
          <w:p w:rsidR="000052AF" w:rsidRPr="00616756" w:rsidRDefault="000052AF" w:rsidP="00616756">
            <w:pPr>
              <w:pStyle w:val="a7"/>
              <w:jc w:val="center"/>
              <w:rPr>
                <w:i/>
                <w:szCs w:val="28"/>
              </w:rPr>
            </w:pPr>
            <w:r w:rsidRPr="00616756">
              <w:rPr>
                <w:i/>
                <w:szCs w:val="28"/>
              </w:rPr>
              <w:t xml:space="preserve">Мероприятия </w:t>
            </w:r>
          </w:p>
        </w:tc>
        <w:tc>
          <w:tcPr>
            <w:tcW w:w="1701" w:type="dxa"/>
          </w:tcPr>
          <w:p w:rsidR="000052AF" w:rsidRPr="00616756" w:rsidRDefault="000052AF" w:rsidP="00616756">
            <w:pPr>
              <w:pStyle w:val="a7"/>
              <w:jc w:val="center"/>
              <w:rPr>
                <w:i/>
                <w:szCs w:val="28"/>
              </w:rPr>
            </w:pPr>
            <w:r w:rsidRPr="00616756">
              <w:rPr>
                <w:i/>
                <w:szCs w:val="28"/>
              </w:rPr>
              <w:t>Срок</w:t>
            </w:r>
          </w:p>
          <w:p w:rsidR="000052AF" w:rsidRPr="00616756" w:rsidRDefault="000052AF" w:rsidP="00616756">
            <w:pPr>
              <w:pStyle w:val="a7"/>
              <w:jc w:val="center"/>
              <w:rPr>
                <w:i/>
                <w:szCs w:val="28"/>
              </w:rPr>
            </w:pPr>
            <w:r w:rsidRPr="00616756">
              <w:rPr>
                <w:i/>
                <w:szCs w:val="28"/>
              </w:rPr>
              <w:t>Отметка о выполнении</w:t>
            </w:r>
          </w:p>
        </w:tc>
        <w:tc>
          <w:tcPr>
            <w:tcW w:w="2349" w:type="dxa"/>
          </w:tcPr>
          <w:p w:rsidR="000052AF" w:rsidRPr="00616756" w:rsidRDefault="00A15D83" w:rsidP="00616756">
            <w:pPr>
              <w:pStyle w:val="a7"/>
              <w:jc w:val="center"/>
              <w:rPr>
                <w:i/>
                <w:szCs w:val="28"/>
              </w:rPr>
            </w:pPr>
            <w:r>
              <w:rPr>
                <w:i/>
                <w:szCs w:val="28"/>
              </w:rPr>
              <w:t>Ответственный</w:t>
            </w:r>
          </w:p>
        </w:tc>
      </w:tr>
      <w:tr w:rsidR="00367C01" w:rsidTr="00A15D83">
        <w:tc>
          <w:tcPr>
            <w:tcW w:w="600" w:type="dxa"/>
          </w:tcPr>
          <w:p w:rsidR="00367C01" w:rsidRPr="00616756" w:rsidRDefault="00367C01" w:rsidP="00616756">
            <w:pPr>
              <w:pStyle w:val="a7"/>
              <w:jc w:val="center"/>
              <w:rPr>
                <w:sz w:val="24"/>
                <w:szCs w:val="24"/>
              </w:rPr>
            </w:pPr>
            <w:r w:rsidRPr="00616756">
              <w:rPr>
                <w:sz w:val="24"/>
                <w:szCs w:val="24"/>
              </w:rPr>
              <w:t>1</w:t>
            </w:r>
          </w:p>
        </w:tc>
        <w:tc>
          <w:tcPr>
            <w:tcW w:w="6070" w:type="dxa"/>
          </w:tcPr>
          <w:p w:rsidR="00367C01" w:rsidRPr="00616756" w:rsidRDefault="00367C01" w:rsidP="003268F1">
            <w:pPr>
              <w:pStyle w:val="a7"/>
              <w:jc w:val="center"/>
              <w:rPr>
                <w:sz w:val="24"/>
                <w:szCs w:val="24"/>
              </w:rPr>
            </w:pPr>
            <w:r>
              <w:rPr>
                <w:sz w:val="24"/>
                <w:szCs w:val="24"/>
              </w:rPr>
              <w:t>Ремонт туалетов (гр.№3,4,</w:t>
            </w:r>
            <w:r w:rsidR="00951574">
              <w:rPr>
                <w:sz w:val="24"/>
                <w:szCs w:val="24"/>
              </w:rPr>
              <w:t>5,</w:t>
            </w:r>
            <w:r>
              <w:rPr>
                <w:sz w:val="24"/>
                <w:szCs w:val="24"/>
              </w:rPr>
              <w:t>6)</w:t>
            </w:r>
          </w:p>
        </w:tc>
        <w:tc>
          <w:tcPr>
            <w:tcW w:w="1701" w:type="dxa"/>
          </w:tcPr>
          <w:p w:rsidR="00367C01" w:rsidRPr="00616756" w:rsidRDefault="00367C01" w:rsidP="007E450A">
            <w:pPr>
              <w:pStyle w:val="a7"/>
              <w:jc w:val="center"/>
              <w:rPr>
                <w:sz w:val="24"/>
                <w:szCs w:val="24"/>
              </w:rPr>
            </w:pPr>
            <w:r w:rsidRPr="00616756">
              <w:rPr>
                <w:sz w:val="24"/>
                <w:szCs w:val="24"/>
                <w:lang w:val="en-US"/>
              </w:rPr>
              <w:t>II</w:t>
            </w:r>
            <w:r w:rsidRPr="00616756">
              <w:rPr>
                <w:sz w:val="24"/>
                <w:szCs w:val="24"/>
              </w:rPr>
              <w:t xml:space="preserve"> квартал</w:t>
            </w:r>
          </w:p>
        </w:tc>
        <w:tc>
          <w:tcPr>
            <w:tcW w:w="2349" w:type="dxa"/>
          </w:tcPr>
          <w:p w:rsidR="00367C01" w:rsidRPr="00616756" w:rsidRDefault="00367C01" w:rsidP="00557BBC">
            <w:pPr>
              <w:pStyle w:val="a7"/>
              <w:jc w:val="center"/>
              <w:rPr>
                <w:sz w:val="24"/>
                <w:szCs w:val="24"/>
              </w:rPr>
            </w:pPr>
            <w:proofErr w:type="spellStart"/>
            <w:r>
              <w:rPr>
                <w:sz w:val="24"/>
                <w:szCs w:val="24"/>
              </w:rPr>
              <w:t>Зиннатуллина</w:t>
            </w:r>
            <w:proofErr w:type="spellEnd"/>
            <w:r w:rsidR="00557BBC">
              <w:rPr>
                <w:sz w:val="24"/>
                <w:szCs w:val="24"/>
              </w:rPr>
              <w:t xml:space="preserve"> </w:t>
            </w:r>
            <w:r>
              <w:rPr>
                <w:sz w:val="24"/>
                <w:szCs w:val="24"/>
              </w:rPr>
              <w:t>Р.М.</w:t>
            </w:r>
          </w:p>
          <w:p w:rsidR="00367C01" w:rsidRPr="00616756" w:rsidRDefault="00367C01" w:rsidP="007E450A">
            <w:pPr>
              <w:pStyle w:val="a7"/>
              <w:jc w:val="center"/>
              <w:rPr>
                <w:sz w:val="24"/>
                <w:szCs w:val="24"/>
              </w:rPr>
            </w:pPr>
          </w:p>
        </w:tc>
      </w:tr>
      <w:tr w:rsidR="000052AF" w:rsidTr="00A15D83">
        <w:tc>
          <w:tcPr>
            <w:tcW w:w="600" w:type="dxa"/>
          </w:tcPr>
          <w:p w:rsidR="000052AF" w:rsidRPr="00616756" w:rsidRDefault="000052AF" w:rsidP="00616756">
            <w:pPr>
              <w:pStyle w:val="a7"/>
              <w:jc w:val="center"/>
              <w:rPr>
                <w:sz w:val="24"/>
                <w:szCs w:val="24"/>
              </w:rPr>
            </w:pPr>
            <w:r w:rsidRPr="00616756">
              <w:rPr>
                <w:sz w:val="24"/>
                <w:szCs w:val="24"/>
              </w:rPr>
              <w:t>2</w:t>
            </w:r>
          </w:p>
        </w:tc>
        <w:tc>
          <w:tcPr>
            <w:tcW w:w="6070" w:type="dxa"/>
          </w:tcPr>
          <w:p w:rsidR="000052AF" w:rsidRPr="00616756" w:rsidRDefault="000052AF" w:rsidP="00616756">
            <w:pPr>
              <w:pStyle w:val="a7"/>
              <w:jc w:val="center"/>
              <w:rPr>
                <w:sz w:val="24"/>
                <w:szCs w:val="24"/>
              </w:rPr>
            </w:pPr>
            <w:r w:rsidRPr="00616756">
              <w:rPr>
                <w:sz w:val="24"/>
                <w:szCs w:val="24"/>
              </w:rPr>
              <w:t>Ремонт музыкального зала</w:t>
            </w:r>
          </w:p>
        </w:tc>
        <w:tc>
          <w:tcPr>
            <w:tcW w:w="1701" w:type="dxa"/>
          </w:tcPr>
          <w:p w:rsidR="000052AF" w:rsidRPr="00616756" w:rsidRDefault="006329DC" w:rsidP="00616756">
            <w:pPr>
              <w:pStyle w:val="a7"/>
              <w:jc w:val="center"/>
              <w:rPr>
                <w:sz w:val="24"/>
                <w:szCs w:val="24"/>
              </w:rPr>
            </w:pPr>
            <w:r w:rsidRPr="00616756">
              <w:rPr>
                <w:sz w:val="24"/>
                <w:szCs w:val="24"/>
                <w:lang w:val="en-US"/>
              </w:rPr>
              <w:t>II</w:t>
            </w:r>
            <w:r w:rsidR="00D50337" w:rsidRPr="00616756">
              <w:rPr>
                <w:sz w:val="24"/>
                <w:szCs w:val="24"/>
              </w:rPr>
              <w:t xml:space="preserve"> </w:t>
            </w:r>
            <w:r w:rsidR="000052AF" w:rsidRPr="00616756">
              <w:rPr>
                <w:sz w:val="24"/>
                <w:szCs w:val="24"/>
              </w:rPr>
              <w:t>квартал</w:t>
            </w:r>
          </w:p>
        </w:tc>
        <w:tc>
          <w:tcPr>
            <w:tcW w:w="2349" w:type="dxa"/>
          </w:tcPr>
          <w:p w:rsidR="00FB0086" w:rsidRPr="00616756" w:rsidRDefault="00E25EB4" w:rsidP="00557BBC">
            <w:pPr>
              <w:pStyle w:val="a7"/>
              <w:jc w:val="center"/>
              <w:rPr>
                <w:sz w:val="24"/>
                <w:szCs w:val="24"/>
              </w:rPr>
            </w:pPr>
            <w:proofErr w:type="spellStart"/>
            <w:r>
              <w:rPr>
                <w:sz w:val="24"/>
                <w:szCs w:val="24"/>
              </w:rPr>
              <w:t>Зиннатуллина</w:t>
            </w:r>
            <w:proofErr w:type="spellEnd"/>
            <w:r w:rsidR="00557BBC">
              <w:rPr>
                <w:sz w:val="24"/>
                <w:szCs w:val="24"/>
              </w:rPr>
              <w:t xml:space="preserve"> </w:t>
            </w:r>
            <w:r>
              <w:rPr>
                <w:sz w:val="24"/>
                <w:szCs w:val="24"/>
              </w:rPr>
              <w:t>Р.М.</w:t>
            </w:r>
          </w:p>
        </w:tc>
      </w:tr>
      <w:tr w:rsidR="00951574" w:rsidTr="00A15D83">
        <w:tc>
          <w:tcPr>
            <w:tcW w:w="600" w:type="dxa"/>
          </w:tcPr>
          <w:p w:rsidR="00951574" w:rsidRPr="00616756" w:rsidRDefault="00951574" w:rsidP="007E450A">
            <w:pPr>
              <w:pStyle w:val="a7"/>
              <w:jc w:val="center"/>
              <w:rPr>
                <w:sz w:val="24"/>
                <w:szCs w:val="24"/>
              </w:rPr>
            </w:pPr>
            <w:r w:rsidRPr="00616756">
              <w:rPr>
                <w:sz w:val="24"/>
                <w:szCs w:val="24"/>
              </w:rPr>
              <w:t>3</w:t>
            </w:r>
          </w:p>
        </w:tc>
        <w:tc>
          <w:tcPr>
            <w:tcW w:w="6070" w:type="dxa"/>
          </w:tcPr>
          <w:p w:rsidR="00951574" w:rsidRPr="00616756" w:rsidRDefault="00951574" w:rsidP="007E450A">
            <w:pPr>
              <w:pStyle w:val="a7"/>
              <w:jc w:val="center"/>
              <w:rPr>
                <w:sz w:val="24"/>
                <w:szCs w:val="24"/>
              </w:rPr>
            </w:pPr>
            <w:r w:rsidRPr="00616756">
              <w:rPr>
                <w:sz w:val="24"/>
                <w:szCs w:val="24"/>
              </w:rPr>
              <w:t>Ремонт фойе ДОУ</w:t>
            </w:r>
          </w:p>
        </w:tc>
        <w:tc>
          <w:tcPr>
            <w:tcW w:w="1701" w:type="dxa"/>
          </w:tcPr>
          <w:p w:rsidR="00951574" w:rsidRPr="00616756" w:rsidRDefault="00951574" w:rsidP="007E450A">
            <w:pPr>
              <w:pStyle w:val="a7"/>
              <w:jc w:val="center"/>
              <w:rPr>
                <w:sz w:val="24"/>
                <w:szCs w:val="24"/>
              </w:rPr>
            </w:pPr>
            <w:r w:rsidRPr="00616756">
              <w:rPr>
                <w:sz w:val="24"/>
                <w:szCs w:val="24"/>
                <w:lang w:val="en-US"/>
              </w:rPr>
              <w:t>II</w:t>
            </w:r>
            <w:r w:rsidR="002E7DBD">
              <w:rPr>
                <w:sz w:val="24"/>
                <w:szCs w:val="24"/>
              </w:rPr>
              <w:t xml:space="preserve"> </w:t>
            </w:r>
            <w:r w:rsidRPr="00616756">
              <w:rPr>
                <w:sz w:val="24"/>
                <w:szCs w:val="24"/>
              </w:rPr>
              <w:t>квартал</w:t>
            </w:r>
          </w:p>
        </w:tc>
        <w:tc>
          <w:tcPr>
            <w:tcW w:w="2349" w:type="dxa"/>
          </w:tcPr>
          <w:p w:rsidR="00951574" w:rsidRPr="00616756" w:rsidRDefault="00951574" w:rsidP="007E450A">
            <w:pPr>
              <w:pStyle w:val="a7"/>
              <w:jc w:val="center"/>
              <w:rPr>
                <w:sz w:val="24"/>
                <w:szCs w:val="24"/>
              </w:rPr>
            </w:pPr>
            <w:proofErr w:type="spellStart"/>
            <w:r w:rsidRPr="00616756">
              <w:rPr>
                <w:sz w:val="24"/>
                <w:szCs w:val="24"/>
              </w:rPr>
              <w:t>Зиннатуллина</w:t>
            </w:r>
            <w:proofErr w:type="spellEnd"/>
            <w:r w:rsidRPr="00616756">
              <w:rPr>
                <w:sz w:val="24"/>
                <w:szCs w:val="24"/>
              </w:rPr>
              <w:t xml:space="preserve"> Р.М.</w:t>
            </w:r>
          </w:p>
          <w:p w:rsidR="00951574" w:rsidRPr="00616756" w:rsidRDefault="00951574" w:rsidP="007E450A">
            <w:pPr>
              <w:pStyle w:val="a7"/>
              <w:jc w:val="center"/>
              <w:rPr>
                <w:sz w:val="24"/>
                <w:szCs w:val="24"/>
              </w:rPr>
            </w:pPr>
          </w:p>
        </w:tc>
      </w:tr>
      <w:tr w:rsidR="00951574" w:rsidTr="00A15D83">
        <w:tc>
          <w:tcPr>
            <w:tcW w:w="600" w:type="dxa"/>
          </w:tcPr>
          <w:p w:rsidR="00951574" w:rsidRPr="00616756" w:rsidRDefault="00951574" w:rsidP="007E450A">
            <w:pPr>
              <w:pStyle w:val="a7"/>
              <w:jc w:val="center"/>
              <w:rPr>
                <w:sz w:val="24"/>
                <w:szCs w:val="24"/>
              </w:rPr>
            </w:pPr>
            <w:r w:rsidRPr="00616756">
              <w:rPr>
                <w:sz w:val="24"/>
                <w:szCs w:val="24"/>
              </w:rPr>
              <w:t>4</w:t>
            </w:r>
          </w:p>
        </w:tc>
        <w:tc>
          <w:tcPr>
            <w:tcW w:w="6070" w:type="dxa"/>
          </w:tcPr>
          <w:p w:rsidR="00951574" w:rsidRPr="00616756" w:rsidRDefault="00951574" w:rsidP="007E450A">
            <w:pPr>
              <w:pStyle w:val="a7"/>
              <w:jc w:val="center"/>
              <w:rPr>
                <w:sz w:val="24"/>
                <w:szCs w:val="24"/>
              </w:rPr>
            </w:pPr>
            <w:r w:rsidRPr="00616756">
              <w:rPr>
                <w:sz w:val="24"/>
                <w:szCs w:val="24"/>
              </w:rPr>
              <w:t>Ремонт лестничных пролетов</w:t>
            </w:r>
            <w:r>
              <w:rPr>
                <w:sz w:val="24"/>
                <w:szCs w:val="24"/>
              </w:rPr>
              <w:t xml:space="preserve"> и</w:t>
            </w:r>
            <w:r w:rsidRPr="00616756">
              <w:rPr>
                <w:sz w:val="24"/>
                <w:szCs w:val="24"/>
              </w:rPr>
              <w:t xml:space="preserve"> тамбуров ДОУ</w:t>
            </w:r>
            <w:r>
              <w:rPr>
                <w:sz w:val="24"/>
                <w:szCs w:val="24"/>
              </w:rPr>
              <w:t xml:space="preserve"> </w:t>
            </w:r>
          </w:p>
        </w:tc>
        <w:tc>
          <w:tcPr>
            <w:tcW w:w="1701" w:type="dxa"/>
          </w:tcPr>
          <w:p w:rsidR="00951574" w:rsidRPr="00616756" w:rsidRDefault="00951574" w:rsidP="007E450A">
            <w:pPr>
              <w:pStyle w:val="a7"/>
              <w:jc w:val="center"/>
              <w:rPr>
                <w:sz w:val="24"/>
                <w:szCs w:val="24"/>
              </w:rPr>
            </w:pPr>
            <w:r w:rsidRPr="00616756">
              <w:rPr>
                <w:sz w:val="24"/>
                <w:szCs w:val="24"/>
                <w:lang w:val="en-US"/>
              </w:rPr>
              <w:t>III</w:t>
            </w:r>
            <w:r w:rsidR="002E7DBD">
              <w:rPr>
                <w:sz w:val="24"/>
                <w:szCs w:val="24"/>
              </w:rPr>
              <w:t xml:space="preserve"> </w:t>
            </w:r>
            <w:r w:rsidRPr="00616756">
              <w:rPr>
                <w:sz w:val="24"/>
                <w:szCs w:val="24"/>
              </w:rPr>
              <w:t>квартал</w:t>
            </w:r>
          </w:p>
        </w:tc>
        <w:tc>
          <w:tcPr>
            <w:tcW w:w="2349" w:type="dxa"/>
          </w:tcPr>
          <w:p w:rsidR="00951574" w:rsidRPr="00616756" w:rsidRDefault="00951574" w:rsidP="007E450A">
            <w:pPr>
              <w:pStyle w:val="a7"/>
              <w:jc w:val="center"/>
              <w:rPr>
                <w:sz w:val="24"/>
                <w:szCs w:val="24"/>
              </w:rPr>
            </w:pPr>
            <w:proofErr w:type="spellStart"/>
            <w:r w:rsidRPr="00616756">
              <w:rPr>
                <w:sz w:val="24"/>
                <w:szCs w:val="24"/>
              </w:rPr>
              <w:t>Зиннатуллина</w:t>
            </w:r>
            <w:proofErr w:type="spellEnd"/>
            <w:r w:rsidRPr="00616756">
              <w:rPr>
                <w:sz w:val="24"/>
                <w:szCs w:val="24"/>
              </w:rPr>
              <w:t xml:space="preserve"> Р.М.</w:t>
            </w:r>
          </w:p>
          <w:p w:rsidR="00951574" w:rsidRPr="00616756" w:rsidRDefault="00951574" w:rsidP="007E450A">
            <w:pPr>
              <w:pStyle w:val="a7"/>
              <w:jc w:val="center"/>
              <w:rPr>
                <w:sz w:val="24"/>
                <w:szCs w:val="24"/>
              </w:rPr>
            </w:pPr>
          </w:p>
        </w:tc>
      </w:tr>
      <w:tr w:rsidR="00951574" w:rsidTr="00A15D83">
        <w:tc>
          <w:tcPr>
            <w:tcW w:w="600" w:type="dxa"/>
          </w:tcPr>
          <w:p w:rsidR="00951574" w:rsidRPr="00616756" w:rsidRDefault="00951574" w:rsidP="007E450A">
            <w:pPr>
              <w:pStyle w:val="a7"/>
              <w:jc w:val="center"/>
              <w:rPr>
                <w:sz w:val="24"/>
                <w:szCs w:val="24"/>
              </w:rPr>
            </w:pPr>
            <w:r w:rsidRPr="00616756">
              <w:rPr>
                <w:sz w:val="24"/>
                <w:szCs w:val="24"/>
              </w:rPr>
              <w:t>5</w:t>
            </w:r>
          </w:p>
        </w:tc>
        <w:tc>
          <w:tcPr>
            <w:tcW w:w="6070" w:type="dxa"/>
          </w:tcPr>
          <w:p w:rsidR="00951574" w:rsidRPr="00616756" w:rsidRDefault="00951574" w:rsidP="007E450A">
            <w:pPr>
              <w:pStyle w:val="a7"/>
              <w:jc w:val="center"/>
              <w:rPr>
                <w:sz w:val="24"/>
                <w:szCs w:val="24"/>
              </w:rPr>
            </w:pPr>
            <w:r w:rsidRPr="00616756">
              <w:rPr>
                <w:sz w:val="24"/>
                <w:szCs w:val="24"/>
              </w:rPr>
              <w:t>Ремонт кровли ДОУ (частично)</w:t>
            </w:r>
          </w:p>
        </w:tc>
        <w:tc>
          <w:tcPr>
            <w:tcW w:w="1701" w:type="dxa"/>
          </w:tcPr>
          <w:p w:rsidR="00951574" w:rsidRPr="00616756" w:rsidRDefault="00951574" w:rsidP="007E450A">
            <w:pPr>
              <w:pStyle w:val="a7"/>
              <w:jc w:val="center"/>
              <w:rPr>
                <w:sz w:val="24"/>
                <w:szCs w:val="24"/>
              </w:rPr>
            </w:pPr>
            <w:r w:rsidRPr="00616756">
              <w:rPr>
                <w:sz w:val="24"/>
                <w:szCs w:val="24"/>
                <w:lang w:val="en-US"/>
              </w:rPr>
              <w:t>III</w:t>
            </w:r>
            <w:r w:rsidR="002E7DBD">
              <w:rPr>
                <w:sz w:val="24"/>
                <w:szCs w:val="24"/>
              </w:rPr>
              <w:t xml:space="preserve"> </w:t>
            </w:r>
            <w:r w:rsidRPr="00616756">
              <w:rPr>
                <w:sz w:val="24"/>
                <w:szCs w:val="24"/>
              </w:rPr>
              <w:t>квартал</w:t>
            </w:r>
          </w:p>
        </w:tc>
        <w:tc>
          <w:tcPr>
            <w:tcW w:w="2349" w:type="dxa"/>
          </w:tcPr>
          <w:p w:rsidR="00951574" w:rsidRPr="00616756" w:rsidRDefault="00951574" w:rsidP="007E450A">
            <w:pPr>
              <w:pStyle w:val="a7"/>
              <w:jc w:val="center"/>
              <w:rPr>
                <w:sz w:val="24"/>
                <w:szCs w:val="24"/>
              </w:rPr>
            </w:pPr>
            <w:proofErr w:type="spellStart"/>
            <w:r w:rsidRPr="00616756">
              <w:rPr>
                <w:sz w:val="24"/>
                <w:szCs w:val="24"/>
              </w:rPr>
              <w:t>Зиннатуллина</w:t>
            </w:r>
            <w:proofErr w:type="spellEnd"/>
            <w:r w:rsidRPr="00616756">
              <w:rPr>
                <w:sz w:val="24"/>
                <w:szCs w:val="24"/>
              </w:rPr>
              <w:t xml:space="preserve"> Р.М.</w:t>
            </w:r>
          </w:p>
          <w:p w:rsidR="00951574" w:rsidRPr="00616756" w:rsidRDefault="00951574" w:rsidP="007E450A">
            <w:pPr>
              <w:pStyle w:val="a7"/>
              <w:jc w:val="center"/>
              <w:rPr>
                <w:sz w:val="24"/>
                <w:szCs w:val="24"/>
              </w:rPr>
            </w:pPr>
          </w:p>
        </w:tc>
      </w:tr>
      <w:tr w:rsidR="00951574" w:rsidTr="00A15D83">
        <w:tc>
          <w:tcPr>
            <w:tcW w:w="600" w:type="dxa"/>
          </w:tcPr>
          <w:p w:rsidR="00951574" w:rsidRPr="00616756" w:rsidRDefault="00951574" w:rsidP="007E450A">
            <w:pPr>
              <w:pStyle w:val="a7"/>
              <w:jc w:val="center"/>
              <w:rPr>
                <w:sz w:val="24"/>
                <w:szCs w:val="24"/>
              </w:rPr>
            </w:pPr>
            <w:r w:rsidRPr="00616756">
              <w:rPr>
                <w:sz w:val="24"/>
                <w:szCs w:val="24"/>
              </w:rPr>
              <w:t>6</w:t>
            </w:r>
          </w:p>
        </w:tc>
        <w:tc>
          <w:tcPr>
            <w:tcW w:w="6070" w:type="dxa"/>
          </w:tcPr>
          <w:p w:rsidR="00951574" w:rsidRPr="00616756" w:rsidRDefault="00951574" w:rsidP="00616756">
            <w:pPr>
              <w:pStyle w:val="a7"/>
              <w:jc w:val="center"/>
              <w:rPr>
                <w:sz w:val="24"/>
                <w:szCs w:val="24"/>
              </w:rPr>
            </w:pPr>
            <w:r w:rsidRPr="00616756">
              <w:rPr>
                <w:sz w:val="24"/>
                <w:szCs w:val="24"/>
              </w:rPr>
              <w:t>Приобретение детской мебели</w:t>
            </w:r>
          </w:p>
        </w:tc>
        <w:tc>
          <w:tcPr>
            <w:tcW w:w="1701" w:type="dxa"/>
          </w:tcPr>
          <w:p w:rsidR="00951574" w:rsidRPr="00616756" w:rsidRDefault="00951574" w:rsidP="00616756">
            <w:pPr>
              <w:pStyle w:val="a7"/>
              <w:jc w:val="center"/>
              <w:rPr>
                <w:sz w:val="24"/>
                <w:szCs w:val="24"/>
              </w:rPr>
            </w:pPr>
            <w:r w:rsidRPr="00616756">
              <w:rPr>
                <w:sz w:val="24"/>
                <w:szCs w:val="24"/>
              </w:rPr>
              <w:t xml:space="preserve">В течение </w:t>
            </w:r>
          </w:p>
          <w:p w:rsidR="00951574" w:rsidRPr="00616756" w:rsidRDefault="00951574" w:rsidP="00616756">
            <w:pPr>
              <w:pStyle w:val="a7"/>
              <w:jc w:val="center"/>
              <w:rPr>
                <w:sz w:val="24"/>
                <w:szCs w:val="24"/>
              </w:rPr>
            </w:pPr>
            <w:r w:rsidRPr="00616756">
              <w:rPr>
                <w:sz w:val="24"/>
                <w:szCs w:val="24"/>
              </w:rPr>
              <w:t>года</w:t>
            </w:r>
          </w:p>
        </w:tc>
        <w:tc>
          <w:tcPr>
            <w:tcW w:w="2349" w:type="dxa"/>
          </w:tcPr>
          <w:p w:rsidR="00951574" w:rsidRPr="00616756" w:rsidRDefault="00951574" w:rsidP="00951574">
            <w:pPr>
              <w:pStyle w:val="a7"/>
              <w:jc w:val="center"/>
              <w:rPr>
                <w:sz w:val="24"/>
                <w:szCs w:val="24"/>
              </w:rPr>
            </w:pPr>
            <w:proofErr w:type="spellStart"/>
            <w:r w:rsidRPr="00616756">
              <w:rPr>
                <w:sz w:val="24"/>
                <w:szCs w:val="24"/>
              </w:rPr>
              <w:t>Зиннатуллина</w:t>
            </w:r>
            <w:proofErr w:type="spellEnd"/>
            <w:r>
              <w:rPr>
                <w:sz w:val="24"/>
                <w:szCs w:val="24"/>
              </w:rPr>
              <w:t xml:space="preserve"> Р.М.</w:t>
            </w:r>
          </w:p>
          <w:p w:rsidR="00951574" w:rsidRPr="00616756" w:rsidRDefault="00951574" w:rsidP="00616756">
            <w:pPr>
              <w:pStyle w:val="a7"/>
              <w:jc w:val="center"/>
              <w:rPr>
                <w:sz w:val="24"/>
                <w:szCs w:val="24"/>
              </w:rPr>
            </w:pPr>
          </w:p>
        </w:tc>
      </w:tr>
      <w:tr w:rsidR="00951574" w:rsidTr="00A15D83">
        <w:tc>
          <w:tcPr>
            <w:tcW w:w="600" w:type="dxa"/>
          </w:tcPr>
          <w:p w:rsidR="00951574" w:rsidRPr="00616756" w:rsidRDefault="00951574" w:rsidP="007E450A">
            <w:pPr>
              <w:pStyle w:val="a7"/>
              <w:jc w:val="center"/>
              <w:rPr>
                <w:sz w:val="24"/>
                <w:szCs w:val="24"/>
              </w:rPr>
            </w:pPr>
            <w:r w:rsidRPr="00616756">
              <w:rPr>
                <w:sz w:val="24"/>
                <w:szCs w:val="24"/>
              </w:rPr>
              <w:t>7</w:t>
            </w:r>
          </w:p>
        </w:tc>
        <w:tc>
          <w:tcPr>
            <w:tcW w:w="6070" w:type="dxa"/>
          </w:tcPr>
          <w:p w:rsidR="00951574" w:rsidRPr="00616756" w:rsidRDefault="00951574" w:rsidP="00616756">
            <w:pPr>
              <w:pStyle w:val="a7"/>
              <w:jc w:val="center"/>
              <w:rPr>
                <w:sz w:val="24"/>
                <w:szCs w:val="24"/>
              </w:rPr>
            </w:pPr>
            <w:r w:rsidRPr="00616756">
              <w:rPr>
                <w:sz w:val="24"/>
                <w:szCs w:val="24"/>
              </w:rPr>
              <w:t>Частичный ремонт мебели</w:t>
            </w:r>
          </w:p>
        </w:tc>
        <w:tc>
          <w:tcPr>
            <w:tcW w:w="1701" w:type="dxa"/>
          </w:tcPr>
          <w:p w:rsidR="00951574" w:rsidRPr="00616756" w:rsidRDefault="00951574" w:rsidP="00616756">
            <w:pPr>
              <w:pStyle w:val="a7"/>
              <w:jc w:val="center"/>
              <w:rPr>
                <w:sz w:val="24"/>
                <w:szCs w:val="24"/>
              </w:rPr>
            </w:pPr>
            <w:r w:rsidRPr="00616756">
              <w:rPr>
                <w:sz w:val="24"/>
                <w:szCs w:val="24"/>
              </w:rPr>
              <w:t>В течение года</w:t>
            </w:r>
          </w:p>
        </w:tc>
        <w:tc>
          <w:tcPr>
            <w:tcW w:w="2349" w:type="dxa"/>
          </w:tcPr>
          <w:p w:rsidR="00951574" w:rsidRPr="00616756" w:rsidRDefault="00951574" w:rsidP="00616756">
            <w:pPr>
              <w:pStyle w:val="a7"/>
              <w:jc w:val="center"/>
              <w:rPr>
                <w:sz w:val="24"/>
                <w:szCs w:val="24"/>
              </w:rPr>
            </w:pPr>
            <w:proofErr w:type="spellStart"/>
            <w:r w:rsidRPr="00616756">
              <w:rPr>
                <w:sz w:val="24"/>
                <w:szCs w:val="24"/>
              </w:rPr>
              <w:t>Зиннатуллина</w:t>
            </w:r>
            <w:proofErr w:type="spellEnd"/>
            <w:r w:rsidRPr="00616756">
              <w:rPr>
                <w:sz w:val="24"/>
                <w:szCs w:val="24"/>
              </w:rPr>
              <w:t xml:space="preserve"> Р.М.</w:t>
            </w:r>
          </w:p>
        </w:tc>
      </w:tr>
      <w:tr w:rsidR="00951574" w:rsidTr="00A15D83">
        <w:tc>
          <w:tcPr>
            <w:tcW w:w="600" w:type="dxa"/>
          </w:tcPr>
          <w:p w:rsidR="00951574" w:rsidRPr="00616756" w:rsidRDefault="00951574" w:rsidP="007E450A">
            <w:pPr>
              <w:pStyle w:val="a7"/>
              <w:jc w:val="center"/>
              <w:rPr>
                <w:sz w:val="24"/>
                <w:szCs w:val="24"/>
              </w:rPr>
            </w:pPr>
            <w:r w:rsidRPr="00616756">
              <w:rPr>
                <w:sz w:val="24"/>
                <w:szCs w:val="24"/>
              </w:rPr>
              <w:t>8</w:t>
            </w:r>
          </w:p>
        </w:tc>
        <w:tc>
          <w:tcPr>
            <w:tcW w:w="6070" w:type="dxa"/>
          </w:tcPr>
          <w:p w:rsidR="00951574" w:rsidRPr="00616756" w:rsidRDefault="00951574" w:rsidP="00616756">
            <w:pPr>
              <w:pStyle w:val="a7"/>
              <w:jc w:val="center"/>
              <w:rPr>
                <w:sz w:val="24"/>
                <w:szCs w:val="24"/>
              </w:rPr>
            </w:pPr>
            <w:r w:rsidRPr="00616756">
              <w:rPr>
                <w:sz w:val="24"/>
                <w:szCs w:val="24"/>
              </w:rPr>
              <w:t>Регулярное проведение медосмотров персонала</w:t>
            </w:r>
          </w:p>
        </w:tc>
        <w:tc>
          <w:tcPr>
            <w:tcW w:w="1701" w:type="dxa"/>
          </w:tcPr>
          <w:p w:rsidR="00951574" w:rsidRPr="00616756" w:rsidRDefault="00951574" w:rsidP="00616756">
            <w:pPr>
              <w:pStyle w:val="a7"/>
              <w:jc w:val="center"/>
              <w:rPr>
                <w:sz w:val="24"/>
                <w:szCs w:val="24"/>
              </w:rPr>
            </w:pPr>
            <w:r w:rsidRPr="00616756">
              <w:rPr>
                <w:sz w:val="24"/>
                <w:szCs w:val="24"/>
              </w:rPr>
              <w:t>В течение года</w:t>
            </w:r>
          </w:p>
        </w:tc>
        <w:tc>
          <w:tcPr>
            <w:tcW w:w="2349" w:type="dxa"/>
          </w:tcPr>
          <w:p w:rsidR="00951574" w:rsidRPr="00616756" w:rsidRDefault="00951574" w:rsidP="00616756">
            <w:pPr>
              <w:pStyle w:val="a7"/>
              <w:jc w:val="center"/>
              <w:rPr>
                <w:sz w:val="24"/>
                <w:szCs w:val="24"/>
              </w:rPr>
            </w:pPr>
            <w:proofErr w:type="spellStart"/>
            <w:r w:rsidRPr="00616756">
              <w:rPr>
                <w:sz w:val="24"/>
                <w:szCs w:val="24"/>
              </w:rPr>
              <w:t>Зиннатуллина</w:t>
            </w:r>
            <w:proofErr w:type="spellEnd"/>
            <w:r w:rsidRPr="00616756">
              <w:rPr>
                <w:sz w:val="24"/>
                <w:szCs w:val="24"/>
              </w:rPr>
              <w:t xml:space="preserve"> Р.М.</w:t>
            </w:r>
          </w:p>
        </w:tc>
      </w:tr>
      <w:tr w:rsidR="00951574" w:rsidTr="00A15D83">
        <w:tc>
          <w:tcPr>
            <w:tcW w:w="600" w:type="dxa"/>
          </w:tcPr>
          <w:p w:rsidR="00951574" w:rsidRPr="00616756" w:rsidRDefault="00951574" w:rsidP="007E450A">
            <w:pPr>
              <w:pStyle w:val="a7"/>
              <w:jc w:val="center"/>
              <w:rPr>
                <w:sz w:val="24"/>
                <w:szCs w:val="24"/>
              </w:rPr>
            </w:pPr>
            <w:r w:rsidRPr="00616756">
              <w:rPr>
                <w:sz w:val="24"/>
                <w:szCs w:val="24"/>
              </w:rPr>
              <w:t>9</w:t>
            </w:r>
          </w:p>
        </w:tc>
        <w:tc>
          <w:tcPr>
            <w:tcW w:w="6070" w:type="dxa"/>
          </w:tcPr>
          <w:p w:rsidR="00951574" w:rsidRPr="00616756" w:rsidRDefault="00951574" w:rsidP="007E450A">
            <w:pPr>
              <w:pStyle w:val="a7"/>
              <w:jc w:val="center"/>
              <w:rPr>
                <w:sz w:val="24"/>
                <w:szCs w:val="24"/>
              </w:rPr>
            </w:pPr>
            <w:r w:rsidRPr="00616756">
              <w:rPr>
                <w:sz w:val="24"/>
                <w:szCs w:val="24"/>
              </w:rPr>
              <w:t>Приобретение новых театральных костюмов и атрибутов</w:t>
            </w:r>
          </w:p>
        </w:tc>
        <w:tc>
          <w:tcPr>
            <w:tcW w:w="1701" w:type="dxa"/>
          </w:tcPr>
          <w:p w:rsidR="00951574" w:rsidRPr="00616756" w:rsidRDefault="00951574" w:rsidP="007E450A">
            <w:pPr>
              <w:pStyle w:val="a7"/>
              <w:jc w:val="center"/>
              <w:rPr>
                <w:sz w:val="24"/>
                <w:szCs w:val="24"/>
              </w:rPr>
            </w:pPr>
            <w:r w:rsidRPr="00616756">
              <w:rPr>
                <w:sz w:val="24"/>
                <w:szCs w:val="24"/>
              </w:rPr>
              <w:t>В течение года</w:t>
            </w:r>
          </w:p>
        </w:tc>
        <w:tc>
          <w:tcPr>
            <w:tcW w:w="2349" w:type="dxa"/>
          </w:tcPr>
          <w:p w:rsidR="00951574" w:rsidRPr="00616756" w:rsidRDefault="00951574" w:rsidP="007E450A">
            <w:pPr>
              <w:pStyle w:val="a7"/>
              <w:jc w:val="center"/>
              <w:rPr>
                <w:sz w:val="24"/>
                <w:szCs w:val="24"/>
              </w:rPr>
            </w:pPr>
            <w:proofErr w:type="spellStart"/>
            <w:r w:rsidRPr="00616756">
              <w:rPr>
                <w:sz w:val="24"/>
                <w:szCs w:val="24"/>
              </w:rPr>
              <w:t>Ломовцева</w:t>
            </w:r>
            <w:proofErr w:type="spellEnd"/>
            <w:r w:rsidRPr="00616756">
              <w:rPr>
                <w:sz w:val="24"/>
                <w:szCs w:val="24"/>
              </w:rPr>
              <w:t xml:space="preserve"> Е.В.</w:t>
            </w:r>
          </w:p>
          <w:p w:rsidR="00951574" w:rsidRPr="00616756" w:rsidRDefault="00951574" w:rsidP="007E450A">
            <w:pPr>
              <w:pStyle w:val="a7"/>
              <w:jc w:val="center"/>
              <w:rPr>
                <w:sz w:val="24"/>
                <w:szCs w:val="24"/>
              </w:rPr>
            </w:pPr>
          </w:p>
        </w:tc>
      </w:tr>
      <w:tr w:rsidR="00CC48F7" w:rsidTr="00A15D83">
        <w:tc>
          <w:tcPr>
            <w:tcW w:w="600" w:type="dxa"/>
          </w:tcPr>
          <w:p w:rsidR="00CC48F7" w:rsidRPr="00616756" w:rsidRDefault="00CC48F7" w:rsidP="00D81805">
            <w:pPr>
              <w:pStyle w:val="a7"/>
              <w:jc w:val="center"/>
              <w:rPr>
                <w:sz w:val="24"/>
                <w:szCs w:val="24"/>
              </w:rPr>
            </w:pPr>
            <w:r w:rsidRPr="00616756">
              <w:rPr>
                <w:sz w:val="24"/>
                <w:szCs w:val="24"/>
              </w:rPr>
              <w:t>1</w:t>
            </w:r>
            <w:r>
              <w:rPr>
                <w:sz w:val="24"/>
                <w:szCs w:val="24"/>
              </w:rPr>
              <w:t>1</w:t>
            </w:r>
          </w:p>
        </w:tc>
        <w:tc>
          <w:tcPr>
            <w:tcW w:w="6070" w:type="dxa"/>
          </w:tcPr>
          <w:p w:rsidR="00CC48F7" w:rsidRDefault="00CC48F7" w:rsidP="00D81805">
            <w:pPr>
              <w:pStyle w:val="a7"/>
              <w:jc w:val="center"/>
              <w:rPr>
                <w:sz w:val="24"/>
                <w:szCs w:val="24"/>
              </w:rPr>
            </w:pPr>
            <w:r w:rsidRPr="00616756">
              <w:rPr>
                <w:sz w:val="24"/>
                <w:szCs w:val="24"/>
              </w:rPr>
              <w:t>Оформление подписки на периодическую печать</w:t>
            </w:r>
          </w:p>
          <w:p w:rsidR="00CC48F7" w:rsidRPr="00616756" w:rsidRDefault="00CC48F7" w:rsidP="00D81805">
            <w:pPr>
              <w:pStyle w:val="a7"/>
              <w:jc w:val="center"/>
              <w:rPr>
                <w:sz w:val="24"/>
                <w:szCs w:val="24"/>
              </w:rPr>
            </w:pPr>
          </w:p>
        </w:tc>
        <w:tc>
          <w:tcPr>
            <w:tcW w:w="1701" w:type="dxa"/>
          </w:tcPr>
          <w:p w:rsidR="00CC48F7" w:rsidRPr="00616756" w:rsidRDefault="00CC48F7" w:rsidP="00D81805">
            <w:pPr>
              <w:pStyle w:val="a7"/>
              <w:jc w:val="center"/>
              <w:rPr>
                <w:sz w:val="24"/>
                <w:szCs w:val="24"/>
              </w:rPr>
            </w:pPr>
            <w:r w:rsidRPr="00616756">
              <w:rPr>
                <w:sz w:val="24"/>
                <w:szCs w:val="24"/>
              </w:rPr>
              <w:t>декабрь, май</w:t>
            </w:r>
          </w:p>
        </w:tc>
        <w:tc>
          <w:tcPr>
            <w:tcW w:w="2349" w:type="dxa"/>
          </w:tcPr>
          <w:p w:rsidR="00CC48F7" w:rsidRPr="00616756" w:rsidRDefault="00CC48F7" w:rsidP="00D81805">
            <w:pPr>
              <w:pStyle w:val="a7"/>
              <w:jc w:val="center"/>
              <w:rPr>
                <w:sz w:val="24"/>
                <w:szCs w:val="24"/>
              </w:rPr>
            </w:pPr>
            <w:proofErr w:type="spellStart"/>
            <w:r w:rsidRPr="00616756">
              <w:rPr>
                <w:sz w:val="24"/>
                <w:szCs w:val="24"/>
              </w:rPr>
              <w:t>Ломовцева</w:t>
            </w:r>
            <w:proofErr w:type="spellEnd"/>
            <w:r w:rsidRPr="00616756">
              <w:rPr>
                <w:sz w:val="24"/>
                <w:szCs w:val="24"/>
              </w:rPr>
              <w:t xml:space="preserve"> Е.В.</w:t>
            </w:r>
          </w:p>
        </w:tc>
      </w:tr>
      <w:tr w:rsidR="00CC48F7" w:rsidTr="00A15D83">
        <w:tc>
          <w:tcPr>
            <w:tcW w:w="600" w:type="dxa"/>
          </w:tcPr>
          <w:p w:rsidR="00CC48F7" w:rsidRPr="00616756" w:rsidRDefault="00CC48F7" w:rsidP="00D81805">
            <w:pPr>
              <w:pStyle w:val="a7"/>
              <w:jc w:val="center"/>
              <w:rPr>
                <w:sz w:val="24"/>
                <w:szCs w:val="24"/>
              </w:rPr>
            </w:pPr>
            <w:r>
              <w:rPr>
                <w:sz w:val="24"/>
                <w:szCs w:val="24"/>
              </w:rPr>
              <w:t>12</w:t>
            </w:r>
          </w:p>
        </w:tc>
        <w:tc>
          <w:tcPr>
            <w:tcW w:w="6070" w:type="dxa"/>
          </w:tcPr>
          <w:p w:rsidR="00CC48F7" w:rsidRPr="00616756" w:rsidRDefault="00CC48F7" w:rsidP="00D81805">
            <w:pPr>
              <w:pStyle w:val="a7"/>
              <w:jc w:val="center"/>
              <w:rPr>
                <w:sz w:val="24"/>
                <w:szCs w:val="24"/>
              </w:rPr>
            </w:pPr>
            <w:r w:rsidRPr="00616756">
              <w:rPr>
                <w:sz w:val="24"/>
                <w:szCs w:val="24"/>
              </w:rPr>
              <w:t>Приобретение игрушек и дидактических пособий</w:t>
            </w:r>
          </w:p>
        </w:tc>
        <w:tc>
          <w:tcPr>
            <w:tcW w:w="1701" w:type="dxa"/>
          </w:tcPr>
          <w:p w:rsidR="00CC48F7" w:rsidRPr="00616756" w:rsidRDefault="00CC48F7" w:rsidP="00D81805">
            <w:pPr>
              <w:pStyle w:val="a7"/>
              <w:jc w:val="center"/>
              <w:rPr>
                <w:sz w:val="24"/>
                <w:szCs w:val="24"/>
              </w:rPr>
            </w:pPr>
            <w:r w:rsidRPr="00616756">
              <w:rPr>
                <w:sz w:val="24"/>
                <w:szCs w:val="24"/>
              </w:rPr>
              <w:t>В течение года</w:t>
            </w:r>
          </w:p>
        </w:tc>
        <w:tc>
          <w:tcPr>
            <w:tcW w:w="2349" w:type="dxa"/>
          </w:tcPr>
          <w:p w:rsidR="00CC48F7" w:rsidRPr="00616756" w:rsidRDefault="00CC48F7" w:rsidP="00D81805">
            <w:pPr>
              <w:pStyle w:val="a7"/>
              <w:jc w:val="center"/>
              <w:rPr>
                <w:sz w:val="24"/>
                <w:szCs w:val="24"/>
              </w:rPr>
            </w:pPr>
            <w:proofErr w:type="spellStart"/>
            <w:r w:rsidRPr="00616756">
              <w:rPr>
                <w:sz w:val="24"/>
                <w:szCs w:val="24"/>
              </w:rPr>
              <w:t>Ломовцева</w:t>
            </w:r>
            <w:proofErr w:type="spellEnd"/>
            <w:r w:rsidRPr="00616756">
              <w:rPr>
                <w:sz w:val="24"/>
                <w:szCs w:val="24"/>
              </w:rPr>
              <w:t xml:space="preserve"> Е.В.</w:t>
            </w:r>
          </w:p>
        </w:tc>
      </w:tr>
    </w:tbl>
    <w:p w:rsidR="00277B3A" w:rsidRPr="003D141A" w:rsidRDefault="000052AF" w:rsidP="005B6C14">
      <w:pPr>
        <w:pStyle w:val="a7"/>
        <w:pageBreakBefore/>
        <w:jc w:val="center"/>
        <w:rPr>
          <w:b/>
          <w:sz w:val="36"/>
        </w:rPr>
      </w:pPr>
      <w:r>
        <w:rPr>
          <w:b/>
          <w:sz w:val="36"/>
          <w:lang w:val="en-US"/>
        </w:rPr>
        <w:lastRenderedPageBreak/>
        <w:t>XV</w:t>
      </w:r>
      <w:r>
        <w:rPr>
          <w:b/>
          <w:sz w:val="36"/>
        </w:rPr>
        <w:t>. Предполагаемые результаты</w:t>
      </w:r>
    </w:p>
    <w:p w:rsidR="00C062FE" w:rsidRDefault="000052AF" w:rsidP="005B6C14">
      <w:pPr>
        <w:pStyle w:val="a7"/>
        <w:rPr>
          <w:b/>
          <w:i/>
          <w:sz w:val="32"/>
        </w:rPr>
      </w:pPr>
      <w:r w:rsidRPr="005202D2">
        <w:rPr>
          <w:b/>
          <w:i/>
          <w:sz w:val="32"/>
        </w:rPr>
        <w:t>Задача № 1</w:t>
      </w:r>
    </w:p>
    <w:p w:rsidR="00C062FE" w:rsidRDefault="00C062FE" w:rsidP="005B6C14">
      <w:pPr>
        <w:pStyle w:val="a7"/>
        <w:rPr>
          <w:b/>
          <w:i/>
          <w:sz w:val="32"/>
        </w:rPr>
      </w:pPr>
    </w:p>
    <w:p w:rsidR="00A457C7" w:rsidRPr="0071351A" w:rsidRDefault="000C2239" w:rsidP="005B6C14">
      <w:pPr>
        <w:pStyle w:val="af8"/>
        <w:ind w:left="0"/>
        <w:jc w:val="both"/>
        <w:rPr>
          <w:b/>
          <w:sz w:val="28"/>
          <w:szCs w:val="28"/>
        </w:rPr>
      </w:pPr>
      <w:r w:rsidRPr="00B150A7">
        <w:rPr>
          <w:b/>
          <w:sz w:val="28"/>
          <w:szCs w:val="28"/>
        </w:rPr>
        <w:t>Способствовать становлению ценностей здорового образа жизни у воспитанников и продолжать формировать основы безопасного поведения в социуме</w:t>
      </w:r>
      <w:r>
        <w:rPr>
          <w:b/>
          <w:sz w:val="28"/>
          <w:szCs w:val="28"/>
        </w:rPr>
        <w:t xml:space="preserve"> и быту</w:t>
      </w:r>
      <w:r w:rsidR="00A457C7">
        <w:rPr>
          <w:b/>
          <w:color w:val="000000"/>
          <w:sz w:val="29"/>
          <w:szCs w:val="29"/>
          <w:shd w:val="clear" w:color="auto" w:fill="FFFFFF"/>
        </w:rPr>
        <w:t>.</w:t>
      </w:r>
    </w:p>
    <w:p w:rsidR="004A52E1" w:rsidRDefault="004A52E1" w:rsidP="005B6C14">
      <w:pPr>
        <w:pStyle w:val="a7"/>
        <w:rPr>
          <w:i/>
        </w:rPr>
      </w:pPr>
    </w:p>
    <w:p w:rsidR="000052AF" w:rsidRPr="00DC17E6" w:rsidRDefault="000052AF" w:rsidP="005B6C14">
      <w:pPr>
        <w:pStyle w:val="a7"/>
        <w:rPr>
          <w:i/>
        </w:rPr>
      </w:pPr>
      <w:r>
        <w:rPr>
          <w:i/>
        </w:rPr>
        <w:t>Дети</w:t>
      </w:r>
      <w:r w:rsidR="00DC17E6">
        <w:rPr>
          <w:i/>
        </w:rPr>
        <w:t>.</w:t>
      </w:r>
    </w:p>
    <w:p w:rsidR="00C67DDD" w:rsidRPr="00C67DDD" w:rsidRDefault="000C2239" w:rsidP="005B6C14">
      <w:pPr>
        <w:pStyle w:val="a7"/>
        <w:rPr>
          <w:szCs w:val="28"/>
        </w:rPr>
      </w:pPr>
      <w:r>
        <w:rPr>
          <w:szCs w:val="28"/>
        </w:rPr>
        <w:t>1. Обеспечение комфортного психологического</w:t>
      </w:r>
      <w:r w:rsidR="00C67DDD" w:rsidRPr="00C67DDD">
        <w:rPr>
          <w:szCs w:val="28"/>
        </w:rPr>
        <w:t xml:space="preserve"> микроклимат</w:t>
      </w:r>
      <w:r>
        <w:rPr>
          <w:szCs w:val="28"/>
        </w:rPr>
        <w:t>а</w:t>
      </w:r>
      <w:r w:rsidR="00C67DDD" w:rsidRPr="00C67DDD">
        <w:rPr>
          <w:szCs w:val="28"/>
        </w:rPr>
        <w:t xml:space="preserve"> в каждой группе.</w:t>
      </w:r>
    </w:p>
    <w:p w:rsidR="00C67DDD" w:rsidRDefault="00C67DDD" w:rsidP="005B6C14">
      <w:pPr>
        <w:pStyle w:val="a7"/>
        <w:rPr>
          <w:szCs w:val="28"/>
        </w:rPr>
      </w:pPr>
      <w:r w:rsidRPr="00C67DDD">
        <w:rPr>
          <w:szCs w:val="28"/>
        </w:rPr>
        <w:t>3. Формирование культуры здоровья</w:t>
      </w:r>
      <w:r w:rsidR="000C2239">
        <w:rPr>
          <w:szCs w:val="28"/>
        </w:rPr>
        <w:t xml:space="preserve"> и основы ЗОЖ</w:t>
      </w:r>
      <w:r w:rsidRPr="00C67DDD">
        <w:rPr>
          <w:szCs w:val="28"/>
        </w:rPr>
        <w:t>.</w:t>
      </w:r>
    </w:p>
    <w:p w:rsidR="00277B3A" w:rsidRPr="00277B3A" w:rsidRDefault="00277B3A" w:rsidP="005B6C14">
      <w:pPr>
        <w:pStyle w:val="a7"/>
        <w:rPr>
          <w:szCs w:val="28"/>
        </w:rPr>
      </w:pPr>
      <w:r>
        <w:rPr>
          <w:szCs w:val="28"/>
        </w:rPr>
        <w:t xml:space="preserve">4. </w:t>
      </w:r>
      <w:r w:rsidRPr="00277B3A">
        <w:rPr>
          <w:szCs w:val="28"/>
        </w:rPr>
        <w:t>Усвоение основных правил личной гигиены, правил самозащиты и безопасности</w:t>
      </w:r>
      <w:r>
        <w:rPr>
          <w:szCs w:val="28"/>
        </w:rPr>
        <w:t>.</w:t>
      </w:r>
    </w:p>
    <w:p w:rsidR="00F56F08" w:rsidRDefault="00F56F08" w:rsidP="005B6C14">
      <w:pPr>
        <w:pStyle w:val="a7"/>
        <w:rPr>
          <w:i/>
        </w:rPr>
      </w:pPr>
    </w:p>
    <w:p w:rsidR="000052AF" w:rsidRDefault="000052AF" w:rsidP="005B6C14">
      <w:pPr>
        <w:pStyle w:val="a7"/>
        <w:rPr>
          <w:i/>
        </w:rPr>
      </w:pPr>
      <w:r>
        <w:rPr>
          <w:i/>
        </w:rPr>
        <w:t>Педагоги.</w:t>
      </w:r>
    </w:p>
    <w:p w:rsidR="00C67DDD" w:rsidRPr="00C67DDD" w:rsidRDefault="00C67DDD" w:rsidP="005B6C14">
      <w:pPr>
        <w:pStyle w:val="a7"/>
        <w:rPr>
          <w:szCs w:val="28"/>
        </w:rPr>
      </w:pPr>
      <w:r w:rsidRPr="00C67DDD">
        <w:rPr>
          <w:szCs w:val="28"/>
        </w:rPr>
        <w:t xml:space="preserve">1. Повышение профессиональной компетентности педагогов </w:t>
      </w:r>
      <w:r w:rsidR="003757CA">
        <w:rPr>
          <w:szCs w:val="28"/>
        </w:rPr>
        <w:t xml:space="preserve">в </w:t>
      </w:r>
      <w:r w:rsidRPr="00C67DDD">
        <w:rPr>
          <w:szCs w:val="28"/>
        </w:rPr>
        <w:t>во</w:t>
      </w:r>
      <w:r w:rsidR="003757CA">
        <w:rPr>
          <w:szCs w:val="28"/>
        </w:rPr>
        <w:t>просах</w:t>
      </w:r>
      <w:r w:rsidRPr="00C67DDD">
        <w:rPr>
          <w:szCs w:val="28"/>
        </w:rPr>
        <w:t xml:space="preserve"> </w:t>
      </w:r>
      <w:r w:rsidR="003757CA">
        <w:rPr>
          <w:szCs w:val="28"/>
        </w:rPr>
        <w:t>физического развития дошкольников</w:t>
      </w:r>
      <w:r w:rsidRPr="00C67DDD">
        <w:rPr>
          <w:szCs w:val="28"/>
        </w:rPr>
        <w:t>.</w:t>
      </w:r>
    </w:p>
    <w:p w:rsidR="00C67DDD" w:rsidRDefault="00C67DDD" w:rsidP="005B6C14">
      <w:pPr>
        <w:pStyle w:val="a7"/>
        <w:rPr>
          <w:szCs w:val="28"/>
        </w:rPr>
      </w:pPr>
      <w:r>
        <w:rPr>
          <w:szCs w:val="28"/>
        </w:rPr>
        <w:t>2</w:t>
      </w:r>
      <w:r w:rsidRPr="00C67DDD">
        <w:rPr>
          <w:szCs w:val="28"/>
        </w:rPr>
        <w:t>. Освоение новых методов воспитания и обучения детей.</w:t>
      </w:r>
    </w:p>
    <w:p w:rsidR="00277B3A" w:rsidRPr="00277B3A" w:rsidRDefault="00277B3A" w:rsidP="005B6C14">
      <w:pPr>
        <w:pStyle w:val="a7"/>
        <w:rPr>
          <w:szCs w:val="28"/>
        </w:rPr>
      </w:pPr>
      <w:r w:rsidRPr="00277B3A">
        <w:rPr>
          <w:szCs w:val="28"/>
        </w:rPr>
        <w:t>3. Осуществление взаимосвязи с м</w:t>
      </w:r>
      <w:r w:rsidR="009324A6">
        <w:rPr>
          <w:szCs w:val="28"/>
        </w:rPr>
        <w:t xml:space="preserve">едсестрой, </w:t>
      </w:r>
      <w:r w:rsidRPr="00277B3A">
        <w:rPr>
          <w:szCs w:val="28"/>
        </w:rPr>
        <w:t xml:space="preserve"> родителями и социальными институтами детства в процессе оздоровительной работы.</w:t>
      </w:r>
    </w:p>
    <w:p w:rsidR="00277B3A" w:rsidRPr="00277B3A" w:rsidRDefault="00277B3A" w:rsidP="005B6C14">
      <w:pPr>
        <w:pStyle w:val="a7"/>
        <w:rPr>
          <w:szCs w:val="28"/>
        </w:rPr>
      </w:pPr>
      <w:r w:rsidRPr="00277B3A">
        <w:rPr>
          <w:szCs w:val="28"/>
        </w:rPr>
        <w:t>4. Развитие самоконтроля воспитателей при проведении оздоровительных мероприятий.</w:t>
      </w:r>
    </w:p>
    <w:p w:rsidR="00F56F08" w:rsidRDefault="00F56F08" w:rsidP="005B6C14">
      <w:pPr>
        <w:pStyle w:val="a7"/>
        <w:rPr>
          <w:i/>
        </w:rPr>
      </w:pPr>
    </w:p>
    <w:p w:rsidR="000052AF" w:rsidRDefault="000052AF" w:rsidP="005B6C14">
      <w:pPr>
        <w:pStyle w:val="a7"/>
        <w:rPr>
          <w:i/>
        </w:rPr>
      </w:pPr>
      <w:r>
        <w:rPr>
          <w:i/>
        </w:rPr>
        <w:t>Родители.</w:t>
      </w:r>
    </w:p>
    <w:p w:rsidR="00C67DDD" w:rsidRDefault="00C67DDD" w:rsidP="005B6C14">
      <w:pPr>
        <w:pStyle w:val="af2"/>
        <w:spacing w:before="0" w:beforeAutospacing="0" w:after="0" w:afterAutospacing="0"/>
        <w:jc w:val="both"/>
        <w:rPr>
          <w:sz w:val="28"/>
          <w:szCs w:val="28"/>
        </w:rPr>
      </w:pPr>
      <w:r>
        <w:rPr>
          <w:sz w:val="28"/>
          <w:szCs w:val="28"/>
        </w:rPr>
        <w:t>1.</w:t>
      </w:r>
      <w:r w:rsidR="006C5E04" w:rsidRPr="006C5E04">
        <w:rPr>
          <w:sz w:val="28"/>
          <w:szCs w:val="28"/>
        </w:rPr>
        <w:t>Усвоение родителями знаний о здоровом образе жизни, правильной организации режима дня в выходные и праздничные дни.</w:t>
      </w:r>
      <w:r w:rsidR="004A52E1">
        <w:rPr>
          <w:sz w:val="28"/>
          <w:szCs w:val="28"/>
        </w:rPr>
        <w:t xml:space="preserve"> </w:t>
      </w:r>
    </w:p>
    <w:p w:rsidR="000052AF" w:rsidRPr="004A52E1" w:rsidRDefault="00C67DDD" w:rsidP="005B6C14">
      <w:pPr>
        <w:pStyle w:val="af2"/>
        <w:spacing w:before="0" w:beforeAutospacing="0" w:after="0" w:afterAutospacing="0"/>
        <w:jc w:val="both"/>
        <w:rPr>
          <w:sz w:val="28"/>
          <w:szCs w:val="28"/>
        </w:rPr>
      </w:pPr>
      <w:r>
        <w:rPr>
          <w:sz w:val="28"/>
          <w:szCs w:val="28"/>
        </w:rPr>
        <w:t>2.</w:t>
      </w:r>
      <w:r w:rsidR="000052AF" w:rsidRPr="004A52E1">
        <w:rPr>
          <w:sz w:val="28"/>
          <w:szCs w:val="28"/>
        </w:rPr>
        <w:t>Активное участие в физкультурно-оздоровительной работе ДОУ.</w:t>
      </w:r>
    </w:p>
    <w:p w:rsidR="00B50B30" w:rsidRDefault="00B50B30" w:rsidP="005B6C14">
      <w:pPr>
        <w:pStyle w:val="a7"/>
        <w:rPr>
          <w:b/>
          <w:i/>
          <w:sz w:val="32"/>
        </w:rPr>
      </w:pPr>
    </w:p>
    <w:p w:rsidR="00B50B30" w:rsidRDefault="00B50B30" w:rsidP="005B6C14">
      <w:pPr>
        <w:pStyle w:val="a7"/>
        <w:rPr>
          <w:b/>
          <w:i/>
          <w:sz w:val="32"/>
        </w:rPr>
      </w:pPr>
      <w:r>
        <w:rPr>
          <w:b/>
          <w:i/>
          <w:sz w:val="32"/>
        </w:rPr>
        <w:t>Задача № 2</w:t>
      </w:r>
    </w:p>
    <w:p w:rsidR="00C062FE" w:rsidRPr="005202D2" w:rsidRDefault="00C062FE" w:rsidP="005B6C14">
      <w:pPr>
        <w:pStyle w:val="a7"/>
        <w:rPr>
          <w:b/>
          <w:i/>
          <w:sz w:val="32"/>
        </w:rPr>
      </w:pPr>
    </w:p>
    <w:p w:rsidR="00A20F0F" w:rsidRDefault="003757CA" w:rsidP="005B6C14">
      <w:pPr>
        <w:tabs>
          <w:tab w:val="left" w:pos="0"/>
        </w:tabs>
        <w:jc w:val="both"/>
        <w:rPr>
          <w:b/>
          <w:bCs/>
          <w:iCs/>
          <w:color w:val="000000"/>
          <w:sz w:val="28"/>
          <w:szCs w:val="28"/>
          <w:shd w:val="clear" w:color="auto" w:fill="FFFFFF"/>
        </w:rPr>
      </w:pPr>
      <w:r>
        <w:rPr>
          <w:b/>
          <w:sz w:val="28"/>
          <w:szCs w:val="28"/>
        </w:rPr>
        <w:t xml:space="preserve">Формировать представления о природе, осознанное отношение к ней и умение осуществлять деятельность с </w:t>
      </w:r>
      <w:proofErr w:type="gramStart"/>
      <w:r>
        <w:rPr>
          <w:b/>
          <w:sz w:val="28"/>
          <w:szCs w:val="28"/>
        </w:rPr>
        <w:t>природными</w:t>
      </w:r>
      <w:proofErr w:type="gramEnd"/>
      <w:r>
        <w:rPr>
          <w:b/>
          <w:sz w:val="28"/>
          <w:szCs w:val="28"/>
        </w:rPr>
        <w:t xml:space="preserve"> </w:t>
      </w:r>
      <w:proofErr w:type="spellStart"/>
      <w:r>
        <w:rPr>
          <w:b/>
          <w:sz w:val="28"/>
          <w:szCs w:val="28"/>
        </w:rPr>
        <w:t>обьектами</w:t>
      </w:r>
      <w:proofErr w:type="spellEnd"/>
      <w:r w:rsidR="00A20F0F" w:rsidRPr="00A457C7">
        <w:rPr>
          <w:b/>
          <w:bCs/>
          <w:iCs/>
          <w:color w:val="000000"/>
          <w:sz w:val="28"/>
          <w:szCs w:val="28"/>
          <w:shd w:val="clear" w:color="auto" w:fill="FFFFFF"/>
        </w:rPr>
        <w:t>.</w:t>
      </w:r>
    </w:p>
    <w:p w:rsidR="00A20F0F" w:rsidRDefault="00A20F0F" w:rsidP="005B6C14">
      <w:pPr>
        <w:pStyle w:val="a7"/>
        <w:rPr>
          <w:b/>
          <w:szCs w:val="28"/>
        </w:rPr>
      </w:pPr>
    </w:p>
    <w:p w:rsidR="00A20F0F" w:rsidRPr="0046111A" w:rsidRDefault="00A20F0F" w:rsidP="005B6C14">
      <w:pPr>
        <w:pStyle w:val="a7"/>
        <w:rPr>
          <w:sz w:val="32"/>
          <w:szCs w:val="32"/>
        </w:rPr>
      </w:pPr>
      <w:r>
        <w:rPr>
          <w:i/>
        </w:rPr>
        <w:t xml:space="preserve">Дети. </w:t>
      </w:r>
    </w:p>
    <w:p w:rsidR="00A20F0F" w:rsidRDefault="00A20F0F" w:rsidP="005B6C14">
      <w:pPr>
        <w:pStyle w:val="a7"/>
        <w:rPr>
          <w:sz w:val="24"/>
          <w:szCs w:val="24"/>
        </w:rPr>
      </w:pPr>
      <w:r w:rsidRPr="00277B3A">
        <w:rPr>
          <w:szCs w:val="28"/>
        </w:rPr>
        <w:t>1</w:t>
      </w:r>
      <w:r w:rsidRPr="00B859C0">
        <w:rPr>
          <w:szCs w:val="28"/>
        </w:rPr>
        <w:t xml:space="preserve">. </w:t>
      </w:r>
      <w:r>
        <w:rPr>
          <w:szCs w:val="28"/>
        </w:rPr>
        <w:t>Овладение дошкольн</w:t>
      </w:r>
      <w:r w:rsidR="003757CA">
        <w:rPr>
          <w:szCs w:val="28"/>
        </w:rPr>
        <w:t>иками знаниями об окружающей среде и природных объектах</w:t>
      </w:r>
      <w:r w:rsidRPr="00B859C0">
        <w:rPr>
          <w:szCs w:val="28"/>
        </w:rPr>
        <w:t>.</w:t>
      </w:r>
      <w:r>
        <w:rPr>
          <w:sz w:val="24"/>
          <w:szCs w:val="24"/>
        </w:rPr>
        <w:t xml:space="preserve"> </w:t>
      </w:r>
    </w:p>
    <w:p w:rsidR="00A20F0F" w:rsidRPr="00A457C7" w:rsidRDefault="00A20F0F" w:rsidP="005B6C14">
      <w:pPr>
        <w:pStyle w:val="a7"/>
        <w:rPr>
          <w:szCs w:val="28"/>
        </w:rPr>
      </w:pPr>
      <w:r>
        <w:rPr>
          <w:sz w:val="24"/>
          <w:szCs w:val="24"/>
        </w:rPr>
        <w:t xml:space="preserve">2. </w:t>
      </w:r>
      <w:r w:rsidR="003757CA">
        <w:rPr>
          <w:szCs w:val="28"/>
        </w:rPr>
        <w:t>Воспитывать у</w:t>
      </w:r>
      <w:r>
        <w:rPr>
          <w:szCs w:val="28"/>
        </w:rPr>
        <w:t xml:space="preserve"> </w:t>
      </w:r>
      <w:r w:rsidRPr="00A457C7">
        <w:rPr>
          <w:szCs w:val="28"/>
        </w:rPr>
        <w:t xml:space="preserve">дошкольников </w:t>
      </w:r>
      <w:r w:rsidR="003757CA">
        <w:rPr>
          <w:szCs w:val="28"/>
        </w:rPr>
        <w:t>экологическое мышление</w:t>
      </w:r>
      <w:r w:rsidRPr="00A457C7">
        <w:rPr>
          <w:szCs w:val="28"/>
        </w:rPr>
        <w:t xml:space="preserve">. </w:t>
      </w:r>
    </w:p>
    <w:p w:rsidR="00A20F0F" w:rsidRPr="00277B3A" w:rsidRDefault="005B6C14" w:rsidP="005B6C14">
      <w:pPr>
        <w:pStyle w:val="a7"/>
        <w:rPr>
          <w:szCs w:val="28"/>
        </w:rPr>
      </w:pPr>
      <w:r>
        <w:rPr>
          <w:szCs w:val="28"/>
        </w:rPr>
        <w:t>3</w:t>
      </w:r>
      <w:r w:rsidR="00A20F0F" w:rsidRPr="00277B3A">
        <w:rPr>
          <w:szCs w:val="28"/>
        </w:rPr>
        <w:t xml:space="preserve">. </w:t>
      </w:r>
      <w:proofErr w:type="spellStart"/>
      <w:r w:rsidR="00A20F0F">
        <w:rPr>
          <w:szCs w:val="28"/>
        </w:rPr>
        <w:t>Сформированность</w:t>
      </w:r>
      <w:proofErr w:type="spellEnd"/>
      <w:r w:rsidR="00A20F0F">
        <w:rPr>
          <w:szCs w:val="28"/>
        </w:rPr>
        <w:t xml:space="preserve"> у </w:t>
      </w:r>
      <w:r w:rsidR="00A20F0F" w:rsidRPr="00A457C7">
        <w:rPr>
          <w:szCs w:val="28"/>
        </w:rPr>
        <w:t xml:space="preserve">дошкольников </w:t>
      </w:r>
      <w:r w:rsidR="003757CA">
        <w:rPr>
          <w:szCs w:val="28"/>
        </w:rPr>
        <w:t>осознанное бережное отношение к природе</w:t>
      </w:r>
      <w:r w:rsidR="00A20F0F" w:rsidRPr="00277B3A">
        <w:rPr>
          <w:szCs w:val="28"/>
        </w:rPr>
        <w:t>.</w:t>
      </w:r>
    </w:p>
    <w:p w:rsidR="00A20F0F" w:rsidRPr="009246DE" w:rsidRDefault="00A20F0F" w:rsidP="005B6C14">
      <w:pPr>
        <w:pStyle w:val="a7"/>
        <w:rPr>
          <w:i/>
        </w:rPr>
      </w:pPr>
    </w:p>
    <w:p w:rsidR="00A20F0F" w:rsidRDefault="00A20F0F" w:rsidP="005B6C14">
      <w:pPr>
        <w:pStyle w:val="a7"/>
        <w:rPr>
          <w:i/>
        </w:rPr>
      </w:pPr>
      <w:r w:rsidRPr="004E5186">
        <w:rPr>
          <w:i/>
        </w:rPr>
        <w:t>Педагоги.</w:t>
      </w:r>
    </w:p>
    <w:p w:rsidR="00A20F0F" w:rsidRPr="00277B3A" w:rsidRDefault="00A20F0F" w:rsidP="005B6C14">
      <w:pPr>
        <w:pStyle w:val="a7"/>
        <w:numPr>
          <w:ilvl w:val="0"/>
          <w:numId w:val="37"/>
        </w:numPr>
        <w:rPr>
          <w:szCs w:val="28"/>
        </w:rPr>
      </w:pPr>
      <w:r w:rsidRPr="00277B3A">
        <w:rPr>
          <w:szCs w:val="28"/>
        </w:rPr>
        <w:t xml:space="preserve">Овладение новыми нетрадиционными формами работы с детьми и родителями в вопросах </w:t>
      </w:r>
      <w:r w:rsidR="003757CA">
        <w:rPr>
          <w:szCs w:val="28"/>
        </w:rPr>
        <w:t>экологического</w:t>
      </w:r>
      <w:r w:rsidR="005E5EC8">
        <w:rPr>
          <w:szCs w:val="28"/>
        </w:rPr>
        <w:t xml:space="preserve"> </w:t>
      </w:r>
      <w:r w:rsidRPr="00277B3A">
        <w:rPr>
          <w:szCs w:val="28"/>
        </w:rPr>
        <w:t>воспитания.</w:t>
      </w:r>
    </w:p>
    <w:p w:rsidR="00A20F0F" w:rsidRPr="00277B3A" w:rsidRDefault="00A20F0F" w:rsidP="005B6C14">
      <w:pPr>
        <w:pStyle w:val="a7"/>
        <w:numPr>
          <w:ilvl w:val="0"/>
          <w:numId w:val="37"/>
        </w:numPr>
        <w:rPr>
          <w:szCs w:val="28"/>
        </w:rPr>
      </w:pPr>
      <w:r w:rsidRPr="00277B3A">
        <w:rPr>
          <w:szCs w:val="28"/>
        </w:rPr>
        <w:t>Расширение представлений о  методах, приемах и современных технологиях в работе с детьми.</w:t>
      </w:r>
    </w:p>
    <w:p w:rsidR="00A20F0F" w:rsidRPr="00277B3A" w:rsidRDefault="00A20F0F" w:rsidP="005B6C14">
      <w:pPr>
        <w:pStyle w:val="a7"/>
        <w:numPr>
          <w:ilvl w:val="0"/>
          <w:numId w:val="37"/>
        </w:numPr>
        <w:rPr>
          <w:szCs w:val="28"/>
        </w:rPr>
      </w:pPr>
      <w:r w:rsidRPr="00277B3A">
        <w:rPr>
          <w:szCs w:val="28"/>
        </w:rPr>
        <w:lastRenderedPageBreak/>
        <w:t>Повышение своей профессиональной компетентности: изучение и внедрение новых программ.</w:t>
      </w:r>
    </w:p>
    <w:p w:rsidR="00A20F0F" w:rsidRDefault="00A20F0F" w:rsidP="005B6C14">
      <w:pPr>
        <w:pStyle w:val="a7"/>
        <w:rPr>
          <w:i/>
        </w:rPr>
      </w:pPr>
    </w:p>
    <w:p w:rsidR="00A20F0F" w:rsidRDefault="00A20F0F" w:rsidP="005B6C14">
      <w:pPr>
        <w:pStyle w:val="a7"/>
        <w:rPr>
          <w:i/>
        </w:rPr>
      </w:pPr>
      <w:r>
        <w:rPr>
          <w:i/>
        </w:rPr>
        <w:t xml:space="preserve">Родители. </w:t>
      </w:r>
    </w:p>
    <w:p w:rsidR="00A20F0F" w:rsidRPr="00277B3A" w:rsidRDefault="00A20F0F" w:rsidP="005B6C14">
      <w:pPr>
        <w:pStyle w:val="a7"/>
        <w:rPr>
          <w:szCs w:val="28"/>
        </w:rPr>
      </w:pPr>
      <w:r w:rsidRPr="00277B3A">
        <w:rPr>
          <w:szCs w:val="28"/>
        </w:rPr>
        <w:t xml:space="preserve">1. Повышение уровня знаний родителей по </w:t>
      </w:r>
      <w:r w:rsidR="003757CA">
        <w:rPr>
          <w:szCs w:val="28"/>
        </w:rPr>
        <w:t>экологическому</w:t>
      </w:r>
      <w:r w:rsidRPr="00277B3A">
        <w:rPr>
          <w:szCs w:val="28"/>
        </w:rPr>
        <w:t xml:space="preserve"> воспитанию.</w:t>
      </w:r>
    </w:p>
    <w:p w:rsidR="00A20F0F" w:rsidRPr="00277B3A" w:rsidRDefault="00A20F0F" w:rsidP="005B6C14">
      <w:pPr>
        <w:pStyle w:val="a7"/>
        <w:rPr>
          <w:szCs w:val="28"/>
        </w:rPr>
      </w:pPr>
      <w:r w:rsidRPr="00277B3A">
        <w:rPr>
          <w:szCs w:val="28"/>
        </w:rPr>
        <w:t xml:space="preserve">2. Расширение кругозора и повышение общей </w:t>
      </w:r>
      <w:r w:rsidR="005E5EC8">
        <w:rPr>
          <w:szCs w:val="28"/>
        </w:rPr>
        <w:t>экологической</w:t>
      </w:r>
      <w:r w:rsidRPr="00277B3A">
        <w:rPr>
          <w:szCs w:val="28"/>
        </w:rPr>
        <w:t xml:space="preserve"> культуры.</w:t>
      </w:r>
    </w:p>
    <w:p w:rsidR="00A20F0F" w:rsidRPr="00D90569" w:rsidRDefault="00A20F0F" w:rsidP="005B6C14">
      <w:pPr>
        <w:pStyle w:val="a7"/>
        <w:rPr>
          <w:b/>
          <w:szCs w:val="28"/>
        </w:rPr>
      </w:pPr>
    </w:p>
    <w:p w:rsidR="000052AF" w:rsidRDefault="000052AF" w:rsidP="005B6C14">
      <w:pPr>
        <w:pStyle w:val="a7"/>
        <w:rPr>
          <w:b/>
          <w:i/>
          <w:sz w:val="32"/>
        </w:rPr>
      </w:pPr>
      <w:r>
        <w:rPr>
          <w:b/>
          <w:i/>
          <w:sz w:val="32"/>
        </w:rPr>
        <w:t xml:space="preserve">Задача № </w:t>
      </w:r>
      <w:r w:rsidR="00B50B30">
        <w:rPr>
          <w:b/>
          <w:i/>
          <w:sz w:val="32"/>
        </w:rPr>
        <w:t>3</w:t>
      </w:r>
    </w:p>
    <w:p w:rsidR="00C062FE" w:rsidRPr="005202D2" w:rsidRDefault="00C062FE" w:rsidP="005B6C14">
      <w:pPr>
        <w:pStyle w:val="a7"/>
        <w:rPr>
          <w:b/>
          <w:i/>
          <w:sz w:val="32"/>
        </w:rPr>
      </w:pPr>
    </w:p>
    <w:p w:rsidR="00A20F0F" w:rsidRPr="00A457C7" w:rsidRDefault="005E5EC8" w:rsidP="005B6C14">
      <w:pPr>
        <w:jc w:val="both"/>
        <w:rPr>
          <w:b/>
          <w:bCs/>
          <w:iCs/>
          <w:sz w:val="28"/>
          <w:szCs w:val="28"/>
        </w:rPr>
      </w:pPr>
      <w:r w:rsidRPr="0076651E">
        <w:rPr>
          <w:b/>
          <w:bCs/>
          <w:iCs/>
          <w:color w:val="000000"/>
          <w:sz w:val="28"/>
          <w:szCs w:val="28"/>
          <w:shd w:val="clear" w:color="auto" w:fill="FFFFFF"/>
        </w:rPr>
        <w:t xml:space="preserve">Применять в образовательном процессе современную игровую технологию активного обучения – </w:t>
      </w:r>
      <w:proofErr w:type="spellStart"/>
      <w:r w:rsidRPr="0076651E">
        <w:rPr>
          <w:b/>
          <w:bCs/>
          <w:iCs/>
          <w:color w:val="000000"/>
          <w:sz w:val="28"/>
          <w:szCs w:val="28"/>
          <w:shd w:val="clear" w:color="auto" w:fill="FFFFFF"/>
        </w:rPr>
        <w:t>квест</w:t>
      </w:r>
      <w:proofErr w:type="spellEnd"/>
      <w:r w:rsidRPr="0076651E">
        <w:rPr>
          <w:b/>
          <w:bCs/>
          <w:iCs/>
          <w:color w:val="000000"/>
          <w:sz w:val="28"/>
          <w:szCs w:val="28"/>
          <w:shd w:val="clear" w:color="auto" w:fill="FFFFFF"/>
        </w:rPr>
        <w:t>-технологию</w:t>
      </w:r>
      <w:r w:rsidR="00A20F0F" w:rsidRPr="00A457C7">
        <w:rPr>
          <w:b/>
          <w:bCs/>
          <w:iCs/>
          <w:sz w:val="28"/>
          <w:szCs w:val="28"/>
        </w:rPr>
        <w:t>.</w:t>
      </w:r>
    </w:p>
    <w:p w:rsidR="00A20F0F" w:rsidRPr="00C252F3" w:rsidRDefault="00A20F0F" w:rsidP="005B6C14">
      <w:pPr>
        <w:pStyle w:val="af8"/>
        <w:ind w:left="0"/>
        <w:jc w:val="both"/>
        <w:rPr>
          <w:b/>
          <w:i/>
          <w:sz w:val="28"/>
          <w:szCs w:val="28"/>
        </w:rPr>
      </w:pPr>
    </w:p>
    <w:p w:rsidR="00A20F0F" w:rsidRDefault="00A20F0F" w:rsidP="005B6C14">
      <w:pPr>
        <w:pStyle w:val="a7"/>
        <w:rPr>
          <w:i/>
        </w:rPr>
      </w:pPr>
      <w:r w:rsidRPr="00D1125A">
        <w:rPr>
          <w:i/>
        </w:rPr>
        <w:t>Дети</w:t>
      </w:r>
      <w:r>
        <w:rPr>
          <w:i/>
        </w:rPr>
        <w:t>.</w:t>
      </w:r>
    </w:p>
    <w:p w:rsidR="00A20F0F" w:rsidRPr="00C67DDD" w:rsidRDefault="00A20F0F" w:rsidP="005B6C14">
      <w:pPr>
        <w:pStyle w:val="a7"/>
        <w:rPr>
          <w:szCs w:val="28"/>
        </w:rPr>
      </w:pPr>
      <w:r w:rsidRPr="00C67DDD">
        <w:rPr>
          <w:szCs w:val="28"/>
        </w:rPr>
        <w:t xml:space="preserve">1. </w:t>
      </w:r>
      <w:proofErr w:type="spellStart"/>
      <w:r w:rsidRPr="00B859C0">
        <w:rPr>
          <w:szCs w:val="28"/>
        </w:rPr>
        <w:t>Сформированность</w:t>
      </w:r>
      <w:proofErr w:type="spellEnd"/>
      <w:r w:rsidRPr="00B859C0">
        <w:rPr>
          <w:szCs w:val="28"/>
        </w:rPr>
        <w:t xml:space="preserve"> </w:t>
      </w:r>
      <w:r w:rsidR="005E5EC8">
        <w:rPr>
          <w:szCs w:val="28"/>
        </w:rPr>
        <w:t>представлений</w:t>
      </w:r>
      <w:r w:rsidRPr="00B859C0">
        <w:rPr>
          <w:szCs w:val="28"/>
        </w:rPr>
        <w:t xml:space="preserve"> у детей</w:t>
      </w:r>
      <w:r w:rsidR="005E5EC8">
        <w:rPr>
          <w:szCs w:val="28"/>
        </w:rPr>
        <w:t xml:space="preserve"> о </w:t>
      </w:r>
      <w:proofErr w:type="spellStart"/>
      <w:r w:rsidR="005E5EC8">
        <w:rPr>
          <w:szCs w:val="28"/>
        </w:rPr>
        <w:t>квест</w:t>
      </w:r>
      <w:proofErr w:type="spellEnd"/>
      <w:r w:rsidR="005E5EC8">
        <w:rPr>
          <w:szCs w:val="28"/>
        </w:rPr>
        <w:t>-игре</w:t>
      </w:r>
      <w:r w:rsidRPr="00B859C0">
        <w:rPr>
          <w:szCs w:val="28"/>
        </w:rPr>
        <w:t>.</w:t>
      </w:r>
      <w:r w:rsidRPr="00C67DDD">
        <w:rPr>
          <w:szCs w:val="28"/>
        </w:rPr>
        <w:t xml:space="preserve"> </w:t>
      </w:r>
    </w:p>
    <w:p w:rsidR="00A20F0F" w:rsidRPr="00D072FC" w:rsidRDefault="00A20F0F" w:rsidP="005B6C14">
      <w:pPr>
        <w:pStyle w:val="a7"/>
        <w:rPr>
          <w:bCs/>
          <w:iCs/>
          <w:szCs w:val="28"/>
        </w:rPr>
      </w:pPr>
      <w:r w:rsidRPr="00C67DDD">
        <w:rPr>
          <w:szCs w:val="28"/>
        </w:rPr>
        <w:t xml:space="preserve">2. </w:t>
      </w:r>
      <w:r w:rsidRPr="00B859C0">
        <w:rPr>
          <w:szCs w:val="28"/>
        </w:rPr>
        <w:t xml:space="preserve">Умение </w:t>
      </w:r>
      <w:r>
        <w:rPr>
          <w:szCs w:val="28"/>
        </w:rPr>
        <w:t xml:space="preserve">проявлять творческую инициативу </w:t>
      </w:r>
      <w:r w:rsidRPr="00830CD3">
        <w:rPr>
          <w:bCs/>
          <w:iCs/>
          <w:szCs w:val="28"/>
        </w:rPr>
        <w:t xml:space="preserve">в </w:t>
      </w:r>
      <w:proofErr w:type="spellStart"/>
      <w:r w:rsidR="005E5EC8">
        <w:rPr>
          <w:bCs/>
          <w:iCs/>
          <w:szCs w:val="28"/>
        </w:rPr>
        <w:t>квест</w:t>
      </w:r>
      <w:proofErr w:type="spellEnd"/>
      <w:r w:rsidR="005E5EC8">
        <w:rPr>
          <w:bCs/>
          <w:iCs/>
          <w:szCs w:val="28"/>
        </w:rPr>
        <w:t>-играх</w:t>
      </w:r>
      <w:r w:rsidRPr="00830CD3">
        <w:rPr>
          <w:bCs/>
          <w:iCs/>
          <w:szCs w:val="28"/>
        </w:rPr>
        <w:t>.</w:t>
      </w:r>
    </w:p>
    <w:p w:rsidR="00A20F0F" w:rsidRDefault="00A20F0F" w:rsidP="005B6C14">
      <w:pPr>
        <w:pStyle w:val="a7"/>
        <w:rPr>
          <w:i/>
        </w:rPr>
      </w:pPr>
    </w:p>
    <w:p w:rsidR="00A20F0F" w:rsidRPr="00D1125A" w:rsidRDefault="00A20F0F" w:rsidP="005B6C14">
      <w:pPr>
        <w:pStyle w:val="a7"/>
        <w:rPr>
          <w:i/>
        </w:rPr>
      </w:pPr>
      <w:r w:rsidRPr="00D1125A">
        <w:rPr>
          <w:i/>
        </w:rPr>
        <w:t>Педагоги.</w:t>
      </w:r>
    </w:p>
    <w:p w:rsidR="00A20F0F" w:rsidRPr="00C67DDD" w:rsidRDefault="00A20F0F" w:rsidP="005B6C14">
      <w:pPr>
        <w:pStyle w:val="a7"/>
        <w:rPr>
          <w:szCs w:val="28"/>
        </w:rPr>
      </w:pPr>
      <w:r w:rsidRPr="00C67DDD">
        <w:rPr>
          <w:szCs w:val="28"/>
        </w:rPr>
        <w:t xml:space="preserve">1. Умение применять </w:t>
      </w:r>
      <w:proofErr w:type="spellStart"/>
      <w:r w:rsidR="005E5EC8">
        <w:rPr>
          <w:szCs w:val="28"/>
        </w:rPr>
        <w:t>квест</w:t>
      </w:r>
      <w:proofErr w:type="spellEnd"/>
      <w:r w:rsidR="005E5EC8">
        <w:rPr>
          <w:szCs w:val="28"/>
        </w:rPr>
        <w:t>-игру в образовательном пространстве</w:t>
      </w:r>
      <w:r w:rsidRPr="00C67DDD">
        <w:rPr>
          <w:szCs w:val="28"/>
        </w:rPr>
        <w:t>.</w:t>
      </w:r>
    </w:p>
    <w:p w:rsidR="00A20F0F" w:rsidRDefault="00A20F0F" w:rsidP="005B6C14">
      <w:pPr>
        <w:pStyle w:val="a7"/>
        <w:rPr>
          <w:szCs w:val="28"/>
        </w:rPr>
      </w:pPr>
      <w:r w:rsidRPr="00C67DDD">
        <w:rPr>
          <w:szCs w:val="28"/>
        </w:rPr>
        <w:t>2. Владение современными образовательными технология</w:t>
      </w:r>
      <w:r w:rsidR="005E5EC8">
        <w:rPr>
          <w:szCs w:val="28"/>
        </w:rPr>
        <w:t>ми</w:t>
      </w:r>
      <w:r w:rsidRPr="00C67DDD">
        <w:rPr>
          <w:szCs w:val="28"/>
        </w:rPr>
        <w:t xml:space="preserve"> в работе с детьми.</w:t>
      </w:r>
    </w:p>
    <w:p w:rsidR="00A20F0F" w:rsidRPr="00C67DDD" w:rsidRDefault="00A20F0F" w:rsidP="005B6C14">
      <w:pPr>
        <w:pStyle w:val="a7"/>
        <w:rPr>
          <w:szCs w:val="28"/>
        </w:rPr>
      </w:pPr>
      <w:r w:rsidRPr="00C67DDD">
        <w:rPr>
          <w:szCs w:val="28"/>
        </w:rPr>
        <w:t xml:space="preserve">3. Умение организовывать </w:t>
      </w:r>
      <w:proofErr w:type="spellStart"/>
      <w:r w:rsidR="005E5EC8">
        <w:rPr>
          <w:szCs w:val="28"/>
        </w:rPr>
        <w:t>квесты</w:t>
      </w:r>
      <w:proofErr w:type="spellEnd"/>
      <w:r w:rsidR="005E5EC8">
        <w:rPr>
          <w:szCs w:val="28"/>
        </w:rPr>
        <w:t xml:space="preserve"> для решения образовательных задач</w:t>
      </w:r>
      <w:r w:rsidRPr="00C67DDD">
        <w:rPr>
          <w:szCs w:val="28"/>
        </w:rPr>
        <w:t>.</w:t>
      </w:r>
    </w:p>
    <w:p w:rsidR="00A20F0F" w:rsidRDefault="00A20F0F" w:rsidP="005B6C14">
      <w:pPr>
        <w:pStyle w:val="a7"/>
      </w:pPr>
    </w:p>
    <w:p w:rsidR="00A20F0F" w:rsidRPr="00D1125A" w:rsidRDefault="00A20F0F" w:rsidP="005B6C14">
      <w:pPr>
        <w:pStyle w:val="a7"/>
        <w:rPr>
          <w:i/>
        </w:rPr>
      </w:pPr>
      <w:r w:rsidRPr="00D1125A">
        <w:rPr>
          <w:i/>
        </w:rPr>
        <w:t>Родители</w:t>
      </w:r>
      <w:r>
        <w:rPr>
          <w:i/>
        </w:rPr>
        <w:t>.</w:t>
      </w:r>
      <w:r w:rsidRPr="00D1125A">
        <w:rPr>
          <w:i/>
        </w:rPr>
        <w:t xml:space="preserve"> </w:t>
      </w:r>
    </w:p>
    <w:p w:rsidR="00A20F0F" w:rsidRPr="00C67DDD" w:rsidRDefault="00A20F0F" w:rsidP="005B6C14">
      <w:pPr>
        <w:pStyle w:val="a7"/>
        <w:rPr>
          <w:szCs w:val="28"/>
        </w:rPr>
      </w:pPr>
      <w:r>
        <w:rPr>
          <w:szCs w:val="28"/>
        </w:rPr>
        <w:t xml:space="preserve">1. </w:t>
      </w:r>
      <w:r w:rsidRPr="00C67DDD">
        <w:rPr>
          <w:szCs w:val="28"/>
        </w:rPr>
        <w:t xml:space="preserve">Повышение уровня знаний о </w:t>
      </w:r>
      <w:r w:rsidR="005E5EC8">
        <w:rPr>
          <w:szCs w:val="28"/>
        </w:rPr>
        <w:t>современных технологиях в воспитании детей</w:t>
      </w:r>
      <w:r w:rsidRPr="00C67DDD">
        <w:rPr>
          <w:szCs w:val="28"/>
        </w:rPr>
        <w:t>.</w:t>
      </w:r>
    </w:p>
    <w:p w:rsidR="00A20F0F" w:rsidRPr="00C67DDD" w:rsidRDefault="00A20F0F" w:rsidP="005B6C14">
      <w:pPr>
        <w:pStyle w:val="a7"/>
        <w:rPr>
          <w:szCs w:val="28"/>
        </w:rPr>
      </w:pPr>
      <w:r>
        <w:rPr>
          <w:szCs w:val="28"/>
        </w:rPr>
        <w:t xml:space="preserve">2. </w:t>
      </w:r>
      <w:r w:rsidRPr="00C67DDD">
        <w:rPr>
          <w:szCs w:val="28"/>
        </w:rPr>
        <w:t>Рост уровня культуры родителей</w:t>
      </w:r>
      <w:r>
        <w:rPr>
          <w:szCs w:val="28"/>
        </w:rPr>
        <w:t xml:space="preserve"> в </w:t>
      </w:r>
      <w:r w:rsidR="005E5EC8">
        <w:rPr>
          <w:szCs w:val="28"/>
        </w:rPr>
        <w:t xml:space="preserve">использовании </w:t>
      </w:r>
      <w:proofErr w:type="spellStart"/>
      <w:r w:rsidR="005E5EC8">
        <w:rPr>
          <w:szCs w:val="28"/>
        </w:rPr>
        <w:t>квест</w:t>
      </w:r>
      <w:proofErr w:type="spellEnd"/>
      <w:r w:rsidR="005E5EC8">
        <w:rPr>
          <w:szCs w:val="28"/>
        </w:rPr>
        <w:t>-технологий</w:t>
      </w:r>
      <w:r w:rsidRPr="00C67DDD">
        <w:rPr>
          <w:szCs w:val="28"/>
        </w:rPr>
        <w:t>.</w:t>
      </w:r>
    </w:p>
    <w:p w:rsidR="00A20F0F" w:rsidRPr="00C67DDD" w:rsidRDefault="00A20F0F" w:rsidP="005B6C14">
      <w:pPr>
        <w:pStyle w:val="a7"/>
        <w:rPr>
          <w:szCs w:val="28"/>
        </w:rPr>
      </w:pPr>
      <w:r>
        <w:rPr>
          <w:szCs w:val="28"/>
        </w:rPr>
        <w:t xml:space="preserve">3. </w:t>
      </w:r>
      <w:r w:rsidRPr="00C67DDD">
        <w:rPr>
          <w:szCs w:val="28"/>
        </w:rPr>
        <w:t>Преемственность в работе в данном направлении.</w:t>
      </w:r>
    </w:p>
    <w:p w:rsidR="00A20F0F" w:rsidRDefault="00A20F0F" w:rsidP="005B6C14">
      <w:pPr>
        <w:pStyle w:val="a7"/>
        <w:rPr>
          <w:b/>
          <w:i/>
          <w:sz w:val="32"/>
        </w:rPr>
      </w:pPr>
    </w:p>
    <w:p w:rsidR="00D90569" w:rsidRPr="00D90569" w:rsidRDefault="00D90569" w:rsidP="005B6C14">
      <w:pPr>
        <w:pStyle w:val="a7"/>
        <w:rPr>
          <w:b/>
          <w:szCs w:val="28"/>
        </w:rPr>
      </w:pPr>
    </w:p>
    <w:p w:rsidR="00557BBC" w:rsidRDefault="00557BBC" w:rsidP="005B6C14">
      <w:pPr>
        <w:pStyle w:val="a7"/>
        <w:rPr>
          <w:b/>
          <w:sz w:val="36"/>
        </w:rPr>
      </w:pPr>
    </w:p>
    <w:p w:rsidR="00A20F0F" w:rsidRDefault="00A20F0F" w:rsidP="00C062FE">
      <w:pPr>
        <w:pStyle w:val="a7"/>
        <w:rPr>
          <w:b/>
          <w:sz w:val="36"/>
        </w:rPr>
      </w:pPr>
    </w:p>
    <w:p w:rsidR="00A20F0F" w:rsidRDefault="00A20F0F" w:rsidP="00C062FE">
      <w:pPr>
        <w:pStyle w:val="a7"/>
        <w:rPr>
          <w:b/>
          <w:sz w:val="36"/>
        </w:rPr>
      </w:pPr>
    </w:p>
    <w:p w:rsidR="005B6C14" w:rsidRDefault="005B6C14" w:rsidP="00C062FE">
      <w:pPr>
        <w:pStyle w:val="a7"/>
        <w:rPr>
          <w:b/>
          <w:sz w:val="36"/>
        </w:rPr>
      </w:pPr>
    </w:p>
    <w:p w:rsidR="00A20F0F" w:rsidRDefault="00A20F0F" w:rsidP="00C062FE">
      <w:pPr>
        <w:pStyle w:val="a7"/>
        <w:rPr>
          <w:b/>
          <w:sz w:val="36"/>
        </w:rPr>
      </w:pPr>
    </w:p>
    <w:p w:rsidR="005E5EC8" w:rsidRDefault="005E5EC8" w:rsidP="00C062FE">
      <w:pPr>
        <w:pStyle w:val="a7"/>
        <w:rPr>
          <w:b/>
          <w:sz w:val="36"/>
        </w:rPr>
      </w:pPr>
    </w:p>
    <w:p w:rsidR="005E5EC8" w:rsidRDefault="005E5EC8" w:rsidP="00C062FE">
      <w:pPr>
        <w:pStyle w:val="a7"/>
        <w:rPr>
          <w:b/>
          <w:sz w:val="36"/>
        </w:rPr>
      </w:pPr>
    </w:p>
    <w:p w:rsidR="005E5EC8" w:rsidRDefault="005E5EC8" w:rsidP="00C062FE">
      <w:pPr>
        <w:pStyle w:val="a7"/>
        <w:rPr>
          <w:b/>
          <w:sz w:val="36"/>
        </w:rPr>
      </w:pPr>
    </w:p>
    <w:p w:rsidR="005E5EC8" w:rsidRDefault="005E5EC8" w:rsidP="00C062FE">
      <w:pPr>
        <w:pStyle w:val="a7"/>
        <w:rPr>
          <w:b/>
          <w:sz w:val="36"/>
        </w:rPr>
      </w:pPr>
    </w:p>
    <w:p w:rsidR="005E5EC8" w:rsidRDefault="005E5EC8" w:rsidP="00C062FE">
      <w:pPr>
        <w:pStyle w:val="a7"/>
        <w:rPr>
          <w:b/>
          <w:sz w:val="36"/>
        </w:rPr>
      </w:pPr>
    </w:p>
    <w:p w:rsidR="005E5EC8" w:rsidRDefault="005E5EC8" w:rsidP="00C062FE">
      <w:pPr>
        <w:pStyle w:val="a7"/>
        <w:rPr>
          <w:b/>
          <w:sz w:val="36"/>
        </w:rPr>
      </w:pPr>
    </w:p>
    <w:p w:rsidR="005E5EC8" w:rsidRDefault="005E5EC8" w:rsidP="00C062FE">
      <w:pPr>
        <w:pStyle w:val="a7"/>
        <w:rPr>
          <w:b/>
          <w:sz w:val="36"/>
        </w:rPr>
      </w:pPr>
    </w:p>
    <w:p w:rsidR="00A20F0F" w:rsidRDefault="00A20F0F" w:rsidP="00C062FE">
      <w:pPr>
        <w:pStyle w:val="a7"/>
        <w:rPr>
          <w:b/>
          <w:sz w:val="36"/>
        </w:rPr>
      </w:pPr>
    </w:p>
    <w:p w:rsidR="000052AF" w:rsidRPr="0040046F" w:rsidRDefault="000052AF" w:rsidP="000052AF">
      <w:pPr>
        <w:pStyle w:val="a7"/>
        <w:jc w:val="center"/>
        <w:rPr>
          <w:b/>
          <w:sz w:val="36"/>
          <w:szCs w:val="36"/>
        </w:rPr>
      </w:pPr>
      <w:r>
        <w:rPr>
          <w:b/>
          <w:sz w:val="36"/>
          <w:lang w:val="en-US"/>
        </w:rPr>
        <w:lastRenderedPageBreak/>
        <w:t>XVI</w:t>
      </w:r>
      <w:r>
        <w:rPr>
          <w:b/>
          <w:sz w:val="36"/>
        </w:rPr>
        <w:t xml:space="preserve">. </w:t>
      </w:r>
      <w:r w:rsidRPr="0040046F">
        <w:rPr>
          <w:b/>
          <w:sz w:val="36"/>
          <w:szCs w:val="36"/>
        </w:rPr>
        <w:t>П</w:t>
      </w:r>
      <w:r>
        <w:rPr>
          <w:b/>
          <w:sz w:val="36"/>
          <w:szCs w:val="36"/>
        </w:rPr>
        <w:t>риложение</w:t>
      </w:r>
    </w:p>
    <w:p w:rsidR="000052AF" w:rsidRPr="00910389" w:rsidRDefault="000052AF" w:rsidP="00EE713C">
      <w:pPr>
        <w:pStyle w:val="a7"/>
        <w:rPr>
          <w:i/>
        </w:rPr>
      </w:pPr>
    </w:p>
    <w:p w:rsidR="000052AF" w:rsidRPr="00910389" w:rsidRDefault="000052AF" w:rsidP="000052AF">
      <w:pPr>
        <w:pStyle w:val="a7"/>
        <w:jc w:val="center"/>
        <w:rPr>
          <w:b/>
          <w:i/>
        </w:rPr>
      </w:pPr>
      <w:r w:rsidRPr="00910389">
        <w:rPr>
          <w:b/>
          <w:i/>
        </w:rPr>
        <w:t xml:space="preserve">План работы </w:t>
      </w:r>
    </w:p>
    <w:p w:rsidR="000052AF" w:rsidRPr="00910389" w:rsidRDefault="000052AF" w:rsidP="000052AF">
      <w:pPr>
        <w:pStyle w:val="a7"/>
        <w:jc w:val="center"/>
        <w:rPr>
          <w:b/>
          <w:i/>
        </w:rPr>
      </w:pPr>
      <w:r w:rsidRPr="00910389">
        <w:rPr>
          <w:b/>
          <w:i/>
        </w:rPr>
        <w:t xml:space="preserve">«Обучение детей дошкольного возраста </w:t>
      </w:r>
    </w:p>
    <w:p w:rsidR="000052AF" w:rsidRPr="00910389" w:rsidRDefault="000052AF" w:rsidP="000052AF">
      <w:pPr>
        <w:pStyle w:val="a7"/>
        <w:jc w:val="center"/>
        <w:rPr>
          <w:b/>
          <w:i/>
        </w:rPr>
      </w:pPr>
      <w:r w:rsidRPr="00910389">
        <w:rPr>
          <w:b/>
          <w:i/>
        </w:rPr>
        <w:t>основам безопасности жизнедеятельности»</w:t>
      </w:r>
    </w:p>
    <w:p w:rsidR="000052AF" w:rsidRDefault="000052AF" w:rsidP="000052AF">
      <w:pPr>
        <w:pStyle w:val="a7"/>
        <w:jc w:val="center"/>
        <w:rPr>
          <w:b/>
        </w:rPr>
      </w:pPr>
    </w:p>
    <w:tbl>
      <w:tblPr>
        <w:tblW w:w="93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90"/>
        <w:gridCol w:w="5296"/>
        <w:gridCol w:w="1559"/>
        <w:gridCol w:w="45"/>
        <w:gridCol w:w="1798"/>
      </w:tblGrid>
      <w:tr w:rsidR="000052AF">
        <w:tc>
          <w:tcPr>
            <w:tcW w:w="696" w:type="dxa"/>
            <w:gridSpan w:val="2"/>
            <w:vAlign w:val="center"/>
          </w:tcPr>
          <w:p w:rsidR="000052AF" w:rsidRDefault="000052AF" w:rsidP="000052AF">
            <w:pPr>
              <w:pStyle w:val="a7"/>
              <w:jc w:val="center"/>
              <w:rPr>
                <w:sz w:val="24"/>
              </w:rPr>
            </w:pPr>
            <w:r>
              <w:rPr>
                <w:sz w:val="24"/>
              </w:rPr>
              <w:t>№</w:t>
            </w:r>
          </w:p>
        </w:tc>
        <w:tc>
          <w:tcPr>
            <w:tcW w:w="5296" w:type="dxa"/>
            <w:vAlign w:val="center"/>
          </w:tcPr>
          <w:p w:rsidR="000052AF" w:rsidRDefault="000052AF" w:rsidP="000052AF">
            <w:pPr>
              <w:pStyle w:val="a7"/>
              <w:jc w:val="center"/>
              <w:rPr>
                <w:sz w:val="24"/>
              </w:rPr>
            </w:pPr>
            <w:r>
              <w:rPr>
                <w:sz w:val="24"/>
              </w:rPr>
              <w:t xml:space="preserve">Мероприятия </w:t>
            </w:r>
          </w:p>
        </w:tc>
        <w:tc>
          <w:tcPr>
            <w:tcW w:w="1559" w:type="dxa"/>
            <w:vAlign w:val="center"/>
          </w:tcPr>
          <w:p w:rsidR="000052AF" w:rsidRDefault="000052AF" w:rsidP="000052AF">
            <w:pPr>
              <w:pStyle w:val="a7"/>
              <w:jc w:val="center"/>
              <w:rPr>
                <w:sz w:val="24"/>
              </w:rPr>
            </w:pPr>
            <w:r>
              <w:rPr>
                <w:sz w:val="24"/>
              </w:rPr>
              <w:t xml:space="preserve">Срок </w:t>
            </w:r>
          </w:p>
          <w:p w:rsidR="000052AF" w:rsidRDefault="000052AF" w:rsidP="000052AF">
            <w:pPr>
              <w:pStyle w:val="a7"/>
              <w:jc w:val="center"/>
              <w:rPr>
                <w:sz w:val="24"/>
              </w:rPr>
            </w:pPr>
            <w:r>
              <w:rPr>
                <w:sz w:val="24"/>
              </w:rPr>
              <w:t>Отметка о выполнении</w:t>
            </w:r>
          </w:p>
        </w:tc>
        <w:tc>
          <w:tcPr>
            <w:tcW w:w="1843" w:type="dxa"/>
            <w:gridSpan w:val="2"/>
            <w:vAlign w:val="center"/>
          </w:tcPr>
          <w:p w:rsidR="000052AF" w:rsidRDefault="000052AF" w:rsidP="000052AF">
            <w:pPr>
              <w:pStyle w:val="a7"/>
              <w:jc w:val="center"/>
              <w:rPr>
                <w:sz w:val="24"/>
              </w:rPr>
            </w:pPr>
            <w:r>
              <w:rPr>
                <w:sz w:val="24"/>
              </w:rPr>
              <w:t>Ответственный</w:t>
            </w:r>
          </w:p>
        </w:tc>
      </w:tr>
      <w:tr w:rsidR="000052AF">
        <w:trPr>
          <w:cantSplit/>
        </w:trPr>
        <w:tc>
          <w:tcPr>
            <w:tcW w:w="9394" w:type="dxa"/>
            <w:gridSpan w:val="6"/>
          </w:tcPr>
          <w:p w:rsidR="000052AF" w:rsidRDefault="000052AF" w:rsidP="000052AF">
            <w:pPr>
              <w:pStyle w:val="a7"/>
              <w:jc w:val="center"/>
              <w:rPr>
                <w:i/>
              </w:rPr>
            </w:pPr>
            <w:r>
              <w:rPr>
                <w:i/>
              </w:rPr>
              <w:t>1. Работа с кадрами</w:t>
            </w:r>
          </w:p>
        </w:tc>
      </w:tr>
      <w:tr w:rsidR="00C70395">
        <w:tc>
          <w:tcPr>
            <w:tcW w:w="696" w:type="dxa"/>
            <w:gridSpan w:val="2"/>
          </w:tcPr>
          <w:p w:rsidR="00C70395" w:rsidRPr="00C70395" w:rsidRDefault="00C70395" w:rsidP="000052AF">
            <w:pPr>
              <w:pStyle w:val="ad"/>
              <w:rPr>
                <w:b w:val="0"/>
                <w:sz w:val="24"/>
              </w:rPr>
            </w:pPr>
            <w:r w:rsidRPr="00C70395">
              <w:rPr>
                <w:b w:val="0"/>
                <w:sz w:val="24"/>
              </w:rPr>
              <w:t>1.1.</w:t>
            </w:r>
          </w:p>
        </w:tc>
        <w:tc>
          <w:tcPr>
            <w:tcW w:w="5296" w:type="dxa"/>
          </w:tcPr>
          <w:p w:rsidR="00C70395" w:rsidRDefault="00C70395" w:rsidP="00715208">
            <w:pPr>
              <w:pStyle w:val="a7"/>
              <w:jc w:val="center"/>
              <w:rPr>
                <w:sz w:val="24"/>
              </w:rPr>
            </w:pPr>
            <w:r>
              <w:rPr>
                <w:sz w:val="24"/>
              </w:rPr>
              <w:t>Мониторинг знаний и умений безопасного поведения детей на улицах города</w:t>
            </w:r>
          </w:p>
        </w:tc>
        <w:tc>
          <w:tcPr>
            <w:tcW w:w="1604" w:type="dxa"/>
            <w:gridSpan w:val="2"/>
          </w:tcPr>
          <w:p w:rsidR="00C70395" w:rsidRDefault="00C70395" w:rsidP="00715208">
            <w:pPr>
              <w:pStyle w:val="a7"/>
              <w:jc w:val="center"/>
              <w:rPr>
                <w:sz w:val="24"/>
              </w:rPr>
            </w:pPr>
            <w:r>
              <w:rPr>
                <w:sz w:val="24"/>
              </w:rPr>
              <w:t>Сентябрь</w:t>
            </w:r>
          </w:p>
          <w:p w:rsidR="00C70395" w:rsidRDefault="00C70395" w:rsidP="00715208">
            <w:pPr>
              <w:pStyle w:val="a7"/>
              <w:jc w:val="center"/>
              <w:rPr>
                <w:sz w:val="24"/>
              </w:rPr>
            </w:pPr>
            <w:r>
              <w:rPr>
                <w:sz w:val="24"/>
              </w:rPr>
              <w:t>Апрель</w:t>
            </w:r>
          </w:p>
        </w:tc>
        <w:tc>
          <w:tcPr>
            <w:tcW w:w="1798" w:type="dxa"/>
          </w:tcPr>
          <w:p w:rsidR="00C70395" w:rsidRDefault="00C70395" w:rsidP="00715208">
            <w:pPr>
              <w:pStyle w:val="a7"/>
              <w:jc w:val="center"/>
              <w:rPr>
                <w:sz w:val="24"/>
              </w:rPr>
            </w:pPr>
            <w:r>
              <w:rPr>
                <w:sz w:val="24"/>
              </w:rPr>
              <w:t>Воспитатели всех групп</w:t>
            </w:r>
          </w:p>
        </w:tc>
      </w:tr>
      <w:tr w:rsidR="00C70395">
        <w:tc>
          <w:tcPr>
            <w:tcW w:w="696" w:type="dxa"/>
            <w:gridSpan w:val="2"/>
          </w:tcPr>
          <w:p w:rsidR="00C70395" w:rsidRDefault="00C70395" w:rsidP="00715208">
            <w:pPr>
              <w:pStyle w:val="a7"/>
              <w:jc w:val="center"/>
              <w:rPr>
                <w:sz w:val="24"/>
              </w:rPr>
            </w:pPr>
            <w:r>
              <w:rPr>
                <w:sz w:val="24"/>
              </w:rPr>
              <w:t>1.2.</w:t>
            </w:r>
          </w:p>
        </w:tc>
        <w:tc>
          <w:tcPr>
            <w:tcW w:w="5296" w:type="dxa"/>
          </w:tcPr>
          <w:p w:rsidR="00C70395" w:rsidRDefault="00C70395" w:rsidP="00715208">
            <w:pPr>
              <w:pStyle w:val="a7"/>
              <w:jc w:val="center"/>
              <w:rPr>
                <w:sz w:val="24"/>
              </w:rPr>
            </w:pPr>
            <w:r>
              <w:rPr>
                <w:sz w:val="24"/>
              </w:rPr>
              <w:t xml:space="preserve">Изучение инструкции «О повышении роли дошкольных учреждений и школ в проведении воспитательной работы по предупреждению дорожно - транспортного травматизма, правилам пожарной безопасности, терроризма» </w:t>
            </w:r>
          </w:p>
        </w:tc>
        <w:tc>
          <w:tcPr>
            <w:tcW w:w="1604" w:type="dxa"/>
            <w:gridSpan w:val="2"/>
          </w:tcPr>
          <w:p w:rsidR="00C70395" w:rsidRDefault="00C70395" w:rsidP="00715208">
            <w:pPr>
              <w:pStyle w:val="a7"/>
              <w:jc w:val="center"/>
              <w:rPr>
                <w:sz w:val="24"/>
              </w:rPr>
            </w:pPr>
            <w:r>
              <w:rPr>
                <w:sz w:val="24"/>
              </w:rPr>
              <w:t>Май</w:t>
            </w:r>
          </w:p>
          <w:p w:rsidR="00C70395" w:rsidRDefault="00C70395" w:rsidP="00715208">
            <w:pPr>
              <w:pStyle w:val="a7"/>
              <w:jc w:val="center"/>
              <w:rPr>
                <w:sz w:val="24"/>
              </w:rPr>
            </w:pPr>
            <w:r>
              <w:rPr>
                <w:sz w:val="24"/>
              </w:rPr>
              <w:t>август</w:t>
            </w:r>
          </w:p>
        </w:tc>
        <w:tc>
          <w:tcPr>
            <w:tcW w:w="1798" w:type="dxa"/>
          </w:tcPr>
          <w:p w:rsidR="00C70395" w:rsidRDefault="00981223" w:rsidP="00715208">
            <w:pPr>
              <w:pStyle w:val="a7"/>
              <w:jc w:val="center"/>
              <w:rPr>
                <w:sz w:val="24"/>
              </w:rPr>
            </w:pPr>
            <w:r>
              <w:rPr>
                <w:sz w:val="24"/>
              </w:rPr>
              <w:t>Заведующий</w:t>
            </w:r>
          </w:p>
        </w:tc>
      </w:tr>
      <w:tr w:rsidR="00370D49">
        <w:tc>
          <w:tcPr>
            <w:tcW w:w="696" w:type="dxa"/>
            <w:gridSpan w:val="2"/>
          </w:tcPr>
          <w:p w:rsidR="00370D49" w:rsidRDefault="00370D49" w:rsidP="00715208">
            <w:pPr>
              <w:pStyle w:val="a7"/>
              <w:jc w:val="center"/>
              <w:rPr>
                <w:sz w:val="24"/>
              </w:rPr>
            </w:pPr>
            <w:r>
              <w:rPr>
                <w:sz w:val="24"/>
              </w:rPr>
              <w:t>1.3</w:t>
            </w:r>
          </w:p>
        </w:tc>
        <w:tc>
          <w:tcPr>
            <w:tcW w:w="5296" w:type="dxa"/>
            <w:vAlign w:val="center"/>
          </w:tcPr>
          <w:p w:rsidR="00370D49" w:rsidRPr="00370D49" w:rsidRDefault="00370D49" w:rsidP="00370D49">
            <w:pPr>
              <w:pStyle w:val="a7"/>
              <w:jc w:val="center"/>
              <w:rPr>
                <w:sz w:val="24"/>
              </w:rPr>
            </w:pPr>
            <w:r w:rsidRPr="00370D49">
              <w:rPr>
                <w:sz w:val="24"/>
              </w:rPr>
              <w:t>Обзор литературы по теме «Профилактика ДДТТ и ПДД»:</w:t>
            </w:r>
          </w:p>
          <w:p w:rsidR="00370D49" w:rsidRPr="00370D49" w:rsidRDefault="00370D49" w:rsidP="00370D49">
            <w:pPr>
              <w:pStyle w:val="a7"/>
              <w:jc w:val="center"/>
              <w:rPr>
                <w:sz w:val="24"/>
              </w:rPr>
            </w:pPr>
            <w:r w:rsidRPr="00370D49">
              <w:rPr>
                <w:sz w:val="24"/>
              </w:rPr>
              <w:t>1) журналы «Дошкольное воспитание»,</w:t>
            </w:r>
          </w:p>
          <w:p w:rsidR="00370D49" w:rsidRPr="00370D49" w:rsidRDefault="00370D49" w:rsidP="00370D49">
            <w:pPr>
              <w:pStyle w:val="a7"/>
              <w:jc w:val="center"/>
              <w:rPr>
                <w:sz w:val="24"/>
              </w:rPr>
            </w:pPr>
            <w:r w:rsidRPr="00370D49">
              <w:rPr>
                <w:sz w:val="24"/>
              </w:rPr>
              <w:t>«Ребёнок в детском саду»</w:t>
            </w:r>
          </w:p>
          <w:p w:rsidR="00370D49" w:rsidRPr="00370D49" w:rsidRDefault="00370D49" w:rsidP="00370D49">
            <w:pPr>
              <w:pStyle w:val="a7"/>
              <w:jc w:val="center"/>
              <w:rPr>
                <w:sz w:val="24"/>
              </w:rPr>
            </w:pPr>
            <w:r w:rsidRPr="00370D49">
              <w:rPr>
                <w:sz w:val="24"/>
              </w:rPr>
              <w:t xml:space="preserve">2) детская художественная литература; </w:t>
            </w:r>
          </w:p>
          <w:p w:rsidR="00370D49" w:rsidRPr="00370D49" w:rsidRDefault="00370D49" w:rsidP="00370D49">
            <w:pPr>
              <w:pStyle w:val="a7"/>
              <w:jc w:val="center"/>
              <w:rPr>
                <w:sz w:val="24"/>
              </w:rPr>
            </w:pPr>
            <w:r w:rsidRPr="00370D49">
              <w:rPr>
                <w:sz w:val="24"/>
              </w:rPr>
              <w:t>3) новинки методической литературы, обзор информации в периодической печати</w:t>
            </w:r>
          </w:p>
        </w:tc>
        <w:tc>
          <w:tcPr>
            <w:tcW w:w="1604" w:type="dxa"/>
            <w:gridSpan w:val="2"/>
            <w:vAlign w:val="center"/>
          </w:tcPr>
          <w:p w:rsidR="00370D49" w:rsidRPr="00370D49" w:rsidRDefault="00370D49" w:rsidP="00370D49">
            <w:pPr>
              <w:pStyle w:val="a7"/>
              <w:jc w:val="center"/>
              <w:rPr>
                <w:sz w:val="24"/>
              </w:rPr>
            </w:pPr>
            <w:r w:rsidRPr="00370D49">
              <w:rPr>
                <w:sz w:val="24"/>
              </w:rPr>
              <w:t>Сентябрь</w:t>
            </w:r>
          </w:p>
        </w:tc>
        <w:tc>
          <w:tcPr>
            <w:tcW w:w="1798" w:type="dxa"/>
            <w:vAlign w:val="center"/>
          </w:tcPr>
          <w:p w:rsidR="00370D49" w:rsidRPr="00370D49" w:rsidRDefault="00C00531" w:rsidP="00370D49">
            <w:pPr>
              <w:pStyle w:val="a7"/>
              <w:jc w:val="center"/>
              <w:rPr>
                <w:sz w:val="24"/>
              </w:rPr>
            </w:pPr>
            <w:r>
              <w:rPr>
                <w:sz w:val="24"/>
              </w:rPr>
              <w:t>Старший воспитатель</w:t>
            </w:r>
          </w:p>
        </w:tc>
      </w:tr>
      <w:tr w:rsidR="00370D49">
        <w:tc>
          <w:tcPr>
            <w:tcW w:w="696" w:type="dxa"/>
            <w:gridSpan w:val="2"/>
          </w:tcPr>
          <w:p w:rsidR="00370D49" w:rsidRDefault="00370D49" w:rsidP="00715208">
            <w:pPr>
              <w:pStyle w:val="a7"/>
              <w:jc w:val="center"/>
              <w:rPr>
                <w:sz w:val="24"/>
              </w:rPr>
            </w:pPr>
            <w:r>
              <w:rPr>
                <w:sz w:val="24"/>
              </w:rPr>
              <w:t>1.4</w:t>
            </w:r>
          </w:p>
        </w:tc>
        <w:tc>
          <w:tcPr>
            <w:tcW w:w="5296" w:type="dxa"/>
          </w:tcPr>
          <w:p w:rsidR="00370D49" w:rsidRDefault="00370D49" w:rsidP="000052AF">
            <w:pPr>
              <w:pStyle w:val="a7"/>
              <w:jc w:val="center"/>
              <w:rPr>
                <w:sz w:val="24"/>
              </w:rPr>
            </w:pPr>
            <w:r>
              <w:rPr>
                <w:sz w:val="24"/>
              </w:rPr>
              <w:t>Накопление и систематизация материала по обучени</w:t>
            </w:r>
            <w:r w:rsidR="00EE713C">
              <w:rPr>
                <w:sz w:val="24"/>
              </w:rPr>
              <w:t>ю детей ПДД и ППБ в метод</w:t>
            </w:r>
            <w:proofErr w:type="gramStart"/>
            <w:r w:rsidR="00EE713C">
              <w:rPr>
                <w:sz w:val="24"/>
              </w:rPr>
              <w:t>.</w:t>
            </w:r>
            <w:proofErr w:type="gramEnd"/>
            <w:r>
              <w:rPr>
                <w:sz w:val="24"/>
              </w:rPr>
              <w:t xml:space="preserve"> </w:t>
            </w:r>
            <w:proofErr w:type="gramStart"/>
            <w:r>
              <w:rPr>
                <w:sz w:val="24"/>
              </w:rPr>
              <w:t>к</w:t>
            </w:r>
            <w:proofErr w:type="gramEnd"/>
            <w:r>
              <w:rPr>
                <w:sz w:val="24"/>
              </w:rPr>
              <w:t>абинете</w:t>
            </w:r>
          </w:p>
        </w:tc>
        <w:tc>
          <w:tcPr>
            <w:tcW w:w="1604" w:type="dxa"/>
            <w:gridSpan w:val="2"/>
          </w:tcPr>
          <w:p w:rsidR="00370D49" w:rsidRDefault="00370D49" w:rsidP="000052AF">
            <w:pPr>
              <w:pStyle w:val="a7"/>
              <w:jc w:val="center"/>
              <w:rPr>
                <w:sz w:val="24"/>
              </w:rPr>
            </w:pPr>
            <w:r>
              <w:rPr>
                <w:sz w:val="24"/>
              </w:rPr>
              <w:t>В течение года</w:t>
            </w:r>
          </w:p>
        </w:tc>
        <w:tc>
          <w:tcPr>
            <w:tcW w:w="1798" w:type="dxa"/>
          </w:tcPr>
          <w:p w:rsidR="00370D49" w:rsidRDefault="00C00531" w:rsidP="000052AF">
            <w:pPr>
              <w:pStyle w:val="a7"/>
              <w:jc w:val="center"/>
              <w:rPr>
                <w:sz w:val="24"/>
              </w:rPr>
            </w:pPr>
            <w:r>
              <w:rPr>
                <w:sz w:val="24"/>
              </w:rPr>
              <w:t>Старший воспитатель</w:t>
            </w:r>
          </w:p>
        </w:tc>
      </w:tr>
      <w:tr w:rsidR="00370D49">
        <w:tc>
          <w:tcPr>
            <w:tcW w:w="696" w:type="dxa"/>
            <w:gridSpan w:val="2"/>
          </w:tcPr>
          <w:p w:rsidR="00370D49" w:rsidRDefault="00370D49" w:rsidP="00715208">
            <w:pPr>
              <w:pStyle w:val="a7"/>
              <w:jc w:val="center"/>
              <w:rPr>
                <w:sz w:val="24"/>
              </w:rPr>
            </w:pPr>
            <w:r>
              <w:rPr>
                <w:sz w:val="24"/>
              </w:rPr>
              <w:t>1.5</w:t>
            </w:r>
          </w:p>
        </w:tc>
        <w:tc>
          <w:tcPr>
            <w:tcW w:w="5296" w:type="dxa"/>
          </w:tcPr>
          <w:p w:rsidR="00370D49" w:rsidRDefault="00370D49" w:rsidP="000052AF">
            <w:pPr>
              <w:pStyle w:val="a7"/>
              <w:jc w:val="center"/>
              <w:rPr>
                <w:sz w:val="24"/>
              </w:rPr>
            </w:pPr>
            <w:r>
              <w:rPr>
                <w:sz w:val="24"/>
              </w:rPr>
              <w:t>Планирование (перспективное и календарное) работы с детьми по ПДД  И ППБ в группах</w:t>
            </w:r>
          </w:p>
        </w:tc>
        <w:tc>
          <w:tcPr>
            <w:tcW w:w="1604" w:type="dxa"/>
            <w:gridSpan w:val="2"/>
          </w:tcPr>
          <w:p w:rsidR="00370D49" w:rsidRDefault="00370D49" w:rsidP="000052AF">
            <w:pPr>
              <w:pStyle w:val="a7"/>
              <w:jc w:val="center"/>
              <w:rPr>
                <w:sz w:val="24"/>
              </w:rPr>
            </w:pPr>
            <w:r>
              <w:rPr>
                <w:sz w:val="24"/>
              </w:rPr>
              <w:t>В течение года</w:t>
            </w:r>
          </w:p>
        </w:tc>
        <w:tc>
          <w:tcPr>
            <w:tcW w:w="1798" w:type="dxa"/>
          </w:tcPr>
          <w:p w:rsidR="00370D49" w:rsidRDefault="00370D49" w:rsidP="000052AF">
            <w:pPr>
              <w:pStyle w:val="a7"/>
              <w:jc w:val="center"/>
              <w:rPr>
                <w:sz w:val="24"/>
              </w:rPr>
            </w:pPr>
            <w:r>
              <w:rPr>
                <w:sz w:val="24"/>
              </w:rPr>
              <w:t>Воспитатели всех групп</w:t>
            </w:r>
          </w:p>
        </w:tc>
      </w:tr>
      <w:tr w:rsidR="00370D49">
        <w:tc>
          <w:tcPr>
            <w:tcW w:w="696" w:type="dxa"/>
            <w:gridSpan w:val="2"/>
          </w:tcPr>
          <w:p w:rsidR="00370D49" w:rsidRPr="00AE7CDF" w:rsidRDefault="00370D49" w:rsidP="00715208">
            <w:pPr>
              <w:pStyle w:val="a7"/>
              <w:jc w:val="center"/>
              <w:rPr>
                <w:sz w:val="24"/>
                <w:szCs w:val="24"/>
              </w:rPr>
            </w:pPr>
            <w:r w:rsidRPr="00AE7CDF">
              <w:rPr>
                <w:sz w:val="24"/>
                <w:szCs w:val="24"/>
              </w:rPr>
              <w:t>1.6</w:t>
            </w:r>
          </w:p>
        </w:tc>
        <w:tc>
          <w:tcPr>
            <w:tcW w:w="5296" w:type="dxa"/>
          </w:tcPr>
          <w:p w:rsidR="00370D49" w:rsidRDefault="00370D49" w:rsidP="000052AF">
            <w:pPr>
              <w:pStyle w:val="a7"/>
              <w:jc w:val="center"/>
              <w:rPr>
                <w:sz w:val="24"/>
              </w:rPr>
            </w:pPr>
            <w:r>
              <w:rPr>
                <w:sz w:val="24"/>
              </w:rPr>
              <w:t>Оформление зон по обучению детей ПДД в группах (макетов перекрестков, участка дороги);</w:t>
            </w:r>
          </w:p>
          <w:p w:rsidR="00370D49" w:rsidRDefault="00370D49" w:rsidP="000052AF">
            <w:pPr>
              <w:pStyle w:val="a7"/>
              <w:jc w:val="center"/>
              <w:rPr>
                <w:sz w:val="24"/>
              </w:rPr>
            </w:pPr>
            <w:r>
              <w:rPr>
                <w:sz w:val="24"/>
              </w:rPr>
              <w:t>зон по обучению детей ППБ (макеты жилых домов).</w:t>
            </w:r>
          </w:p>
          <w:p w:rsidR="00370D49" w:rsidRDefault="00370D49" w:rsidP="000052AF">
            <w:pPr>
              <w:pStyle w:val="a7"/>
              <w:jc w:val="center"/>
              <w:rPr>
                <w:sz w:val="24"/>
              </w:rPr>
            </w:pPr>
            <w:r>
              <w:rPr>
                <w:sz w:val="24"/>
              </w:rPr>
              <w:t xml:space="preserve"> Изготовление дидактических игр, пособий</w:t>
            </w:r>
          </w:p>
        </w:tc>
        <w:tc>
          <w:tcPr>
            <w:tcW w:w="1604" w:type="dxa"/>
            <w:gridSpan w:val="2"/>
          </w:tcPr>
          <w:p w:rsidR="00370D49" w:rsidRDefault="00370D49" w:rsidP="000052AF">
            <w:pPr>
              <w:pStyle w:val="a7"/>
              <w:jc w:val="center"/>
              <w:rPr>
                <w:sz w:val="24"/>
              </w:rPr>
            </w:pPr>
            <w:r>
              <w:rPr>
                <w:sz w:val="24"/>
              </w:rPr>
              <w:t>В течение года</w:t>
            </w:r>
          </w:p>
        </w:tc>
        <w:tc>
          <w:tcPr>
            <w:tcW w:w="1798" w:type="dxa"/>
          </w:tcPr>
          <w:p w:rsidR="00370D49" w:rsidRDefault="00370D49" w:rsidP="000052AF">
            <w:pPr>
              <w:pStyle w:val="a7"/>
              <w:jc w:val="center"/>
              <w:rPr>
                <w:sz w:val="24"/>
              </w:rPr>
            </w:pPr>
            <w:r>
              <w:rPr>
                <w:sz w:val="24"/>
              </w:rPr>
              <w:t>Воспитатели всех групп</w:t>
            </w:r>
          </w:p>
        </w:tc>
      </w:tr>
      <w:tr w:rsidR="00C00531">
        <w:tc>
          <w:tcPr>
            <w:tcW w:w="696" w:type="dxa"/>
            <w:gridSpan w:val="2"/>
          </w:tcPr>
          <w:p w:rsidR="00C00531" w:rsidRPr="00AE7CDF" w:rsidRDefault="00C00531" w:rsidP="00715208">
            <w:pPr>
              <w:pStyle w:val="a7"/>
              <w:jc w:val="center"/>
              <w:rPr>
                <w:sz w:val="24"/>
                <w:szCs w:val="24"/>
              </w:rPr>
            </w:pPr>
            <w:r w:rsidRPr="00AE7CDF">
              <w:rPr>
                <w:sz w:val="24"/>
                <w:szCs w:val="24"/>
              </w:rPr>
              <w:t>1.7</w:t>
            </w:r>
          </w:p>
        </w:tc>
        <w:tc>
          <w:tcPr>
            <w:tcW w:w="5296" w:type="dxa"/>
          </w:tcPr>
          <w:p w:rsidR="00C00531" w:rsidRDefault="00C00531" w:rsidP="000052AF">
            <w:pPr>
              <w:pStyle w:val="a7"/>
              <w:jc w:val="center"/>
              <w:rPr>
                <w:sz w:val="24"/>
              </w:rPr>
            </w:pPr>
            <w:r>
              <w:rPr>
                <w:sz w:val="24"/>
              </w:rPr>
              <w:t xml:space="preserve">Консультация для воспитателей «Методика обучения детей ПДД и </w:t>
            </w:r>
            <w:r w:rsidRPr="00165E0B">
              <w:rPr>
                <w:sz w:val="24"/>
              </w:rPr>
              <w:t>ППБ</w:t>
            </w:r>
            <w:r>
              <w:rPr>
                <w:sz w:val="24"/>
              </w:rPr>
              <w:t>»</w:t>
            </w:r>
          </w:p>
        </w:tc>
        <w:tc>
          <w:tcPr>
            <w:tcW w:w="1604" w:type="dxa"/>
            <w:gridSpan w:val="2"/>
          </w:tcPr>
          <w:p w:rsidR="00C00531" w:rsidRDefault="00C00531" w:rsidP="000052AF">
            <w:pPr>
              <w:pStyle w:val="a7"/>
              <w:jc w:val="center"/>
              <w:rPr>
                <w:sz w:val="24"/>
              </w:rPr>
            </w:pPr>
            <w:r>
              <w:rPr>
                <w:sz w:val="24"/>
              </w:rPr>
              <w:t>В течение года</w:t>
            </w:r>
          </w:p>
        </w:tc>
        <w:tc>
          <w:tcPr>
            <w:tcW w:w="1798" w:type="dxa"/>
          </w:tcPr>
          <w:p w:rsidR="00C00531" w:rsidRDefault="00C00531" w:rsidP="00C00531">
            <w:pPr>
              <w:jc w:val="center"/>
            </w:pPr>
            <w:r w:rsidRPr="00C96288">
              <w:rPr>
                <w:sz w:val="24"/>
              </w:rPr>
              <w:t>Старший воспитатель</w:t>
            </w:r>
          </w:p>
        </w:tc>
      </w:tr>
      <w:tr w:rsidR="00C00531">
        <w:tc>
          <w:tcPr>
            <w:tcW w:w="696" w:type="dxa"/>
            <w:gridSpan w:val="2"/>
          </w:tcPr>
          <w:p w:rsidR="00C00531" w:rsidRPr="00AE7CDF" w:rsidRDefault="00C00531" w:rsidP="00715208">
            <w:pPr>
              <w:pStyle w:val="a7"/>
              <w:jc w:val="center"/>
              <w:rPr>
                <w:sz w:val="24"/>
                <w:szCs w:val="24"/>
              </w:rPr>
            </w:pPr>
            <w:r>
              <w:rPr>
                <w:sz w:val="24"/>
                <w:szCs w:val="24"/>
              </w:rPr>
              <w:t>1.8</w:t>
            </w:r>
          </w:p>
        </w:tc>
        <w:tc>
          <w:tcPr>
            <w:tcW w:w="5296" w:type="dxa"/>
          </w:tcPr>
          <w:p w:rsidR="00C00531" w:rsidRPr="00165E0B" w:rsidRDefault="00C00531" w:rsidP="00715208">
            <w:pPr>
              <w:pStyle w:val="a7"/>
              <w:jc w:val="center"/>
              <w:rPr>
                <w:sz w:val="24"/>
                <w:szCs w:val="24"/>
              </w:rPr>
            </w:pPr>
            <w:r w:rsidRPr="00165E0B">
              <w:rPr>
                <w:sz w:val="24"/>
                <w:szCs w:val="24"/>
              </w:rPr>
              <w:t>Контрольно-тренировочные занятия по эвакуации детей и сотрудников в случае возникновения пожара в здании ДОУ</w:t>
            </w:r>
          </w:p>
        </w:tc>
        <w:tc>
          <w:tcPr>
            <w:tcW w:w="1604" w:type="dxa"/>
            <w:gridSpan w:val="2"/>
          </w:tcPr>
          <w:p w:rsidR="00C00531" w:rsidRPr="00165E0B" w:rsidRDefault="00C00531" w:rsidP="00715208">
            <w:pPr>
              <w:pStyle w:val="a7"/>
              <w:jc w:val="center"/>
              <w:rPr>
                <w:sz w:val="24"/>
                <w:szCs w:val="24"/>
              </w:rPr>
            </w:pPr>
            <w:r>
              <w:rPr>
                <w:sz w:val="24"/>
                <w:szCs w:val="24"/>
              </w:rPr>
              <w:t>Сентябрь-май</w:t>
            </w:r>
          </w:p>
        </w:tc>
        <w:tc>
          <w:tcPr>
            <w:tcW w:w="1798" w:type="dxa"/>
          </w:tcPr>
          <w:p w:rsidR="00C00531" w:rsidRDefault="00C00531" w:rsidP="00C00531">
            <w:pPr>
              <w:jc w:val="center"/>
            </w:pPr>
            <w:r w:rsidRPr="00C96288">
              <w:rPr>
                <w:sz w:val="24"/>
              </w:rPr>
              <w:t>Старший воспитатель</w:t>
            </w:r>
          </w:p>
        </w:tc>
      </w:tr>
      <w:tr w:rsidR="00C00531">
        <w:tc>
          <w:tcPr>
            <w:tcW w:w="696" w:type="dxa"/>
            <w:gridSpan w:val="2"/>
          </w:tcPr>
          <w:p w:rsidR="00C00531" w:rsidRPr="00370D49" w:rsidRDefault="00C00531" w:rsidP="00715208">
            <w:pPr>
              <w:pStyle w:val="ad"/>
              <w:rPr>
                <w:b w:val="0"/>
                <w:sz w:val="24"/>
                <w:szCs w:val="24"/>
              </w:rPr>
            </w:pPr>
            <w:r w:rsidRPr="00370D49">
              <w:rPr>
                <w:b w:val="0"/>
                <w:sz w:val="24"/>
                <w:szCs w:val="24"/>
              </w:rPr>
              <w:t>1.9</w:t>
            </w:r>
          </w:p>
        </w:tc>
        <w:tc>
          <w:tcPr>
            <w:tcW w:w="5296" w:type="dxa"/>
          </w:tcPr>
          <w:p w:rsidR="00C00531" w:rsidRPr="00370D49" w:rsidRDefault="00C00531" w:rsidP="00715208">
            <w:pPr>
              <w:jc w:val="center"/>
              <w:rPr>
                <w:sz w:val="24"/>
                <w:szCs w:val="24"/>
              </w:rPr>
            </w:pPr>
            <w:r w:rsidRPr="00370D49">
              <w:rPr>
                <w:sz w:val="24"/>
                <w:szCs w:val="24"/>
              </w:rPr>
              <w:t>Консультация: «Содержание работы ДОУ по выполнению раздела годового плана по ОБЖ (ПДД). Использование разнообразных форм и методов работы при обучении ребенка – грамотного пешехода».</w:t>
            </w:r>
          </w:p>
        </w:tc>
        <w:tc>
          <w:tcPr>
            <w:tcW w:w="1604" w:type="dxa"/>
            <w:gridSpan w:val="2"/>
          </w:tcPr>
          <w:p w:rsidR="00C00531" w:rsidRPr="00370D49" w:rsidRDefault="00C00531" w:rsidP="00715208">
            <w:pPr>
              <w:autoSpaceDE w:val="0"/>
              <w:autoSpaceDN w:val="0"/>
              <w:adjustRightInd w:val="0"/>
              <w:spacing w:line="242" w:lineRule="auto"/>
              <w:jc w:val="center"/>
              <w:rPr>
                <w:sz w:val="24"/>
                <w:szCs w:val="24"/>
              </w:rPr>
            </w:pPr>
            <w:r w:rsidRPr="00370D49">
              <w:rPr>
                <w:sz w:val="24"/>
                <w:szCs w:val="24"/>
              </w:rPr>
              <w:t>Май</w:t>
            </w:r>
          </w:p>
        </w:tc>
        <w:tc>
          <w:tcPr>
            <w:tcW w:w="1798" w:type="dxa"/>
          </w:tcPr>
          <w:p w:rsidR="00C00531" w:rsidRDefault="00C00531" w:rsidP="00C00531">
            <w:pPr>
              <w:jc w:val="center"/>
            </w:pPr>
            <w:r w:rsidRPr="00C96288">
              <w:rPr>
                <w:sz w:val="24"/>
              </w:rPr>
              <w:t>Старший воспитатель</w:t>
            </w:r>
          </w:p>
        </w:tc>
      </w:tr>
      <w:tr w:rsidR="000052AF">
        <w:trPr>
          <w:cantSplit/>
        </w:trPr>
        <w:tc>
          <w:tcPr>
            <w:tcW w:w="9394" w:type="dxa"/>
            <w:gridSpan w:val="6"/>
          </w:tcPr>
          <w:p w:rsidR="000052AF" w:rsidRDefault="000052AF" w:rsidP="00370D49">
            <w:pPr>
              <w:pStyle w:val="a7"/>
              <w:jc w:val="center"/>
              <w:rPr>
                <w:i/>
              </w:rPr>
            </w:pPr>
            <w:r>
              <w:rPr>
                <w:i/>
              </w:rPr>
              <w:t>2. Работа с детьми</w:t>
            </w:r>
          </w:p>
        </w:tc>
      </w:tr>
      <w:tr w:rsidR="000052AF">
        <w:tc>
          <w:tcPr>
            <w:tcW w:w="606" w:type="dxa"/>
          </w:tcPr>
          <w:p w:rsidR="000052AF" w:rsidRDefault="000052AF" w:rsidP="000052AF">
            <w:pPr>
              <w:pStyle w:val="a7"/>
              <w:jc w:val="center"/>
              <w:rPr>
                <w:sz w:val="24"/>
              </w:rPr>
            </w:pPr>
            <w:r>
              <w:rPr>
                <w:sz w:val="24"/>
              </w:rPr>
              <w:t>2.1</w:t>
            </w:r>
          </w:p>
        </w:tc>
        <w:tc>
          <w:tcPr>
            <w:tcW w:w="5386" w:type="dxa"/>
            <w:gridSpan w:val="2"/>
          </w:tcPr>
          <w:p w:rsidR="000052AF" w:rsidRDefault="000052AF" w:rsidP="000052AF">
            <w:pPr>
              <w:pStyle w:val="a7"/>
              <w:jc w:val="center"/>
              <w:rPr>
                <w:sz w:val="24"/>
              </w:rPr>
            </w:pPr>
            <w:r>
              <w:rPr>
                <w:sz w:val="24"/>
              </w:rPr>
              <w:t xml:space="preserve">Организация и проведение </w:t>
            </w:r>
            <w:r w:rsidR="00C062FE">
              <w:rPr>
                <w:sz w:val="24"/>
              </w:rPr>
              <w:t>НОД</w:t>
            </w:r>
            <w:r>
              <w:rPr>
                <w:sz w:val="24"/>
              </w:rPr>
              <w:t>, экскурсий, бесед, дидактических игр, праздников, развлечений по обучению детей ПДД и ППБ.</w:t>
            </w:r>
          </w:p>
        </w:tc>
        <w:tc>
          <w:tcPr>
            <w:tcW w:w="1604" w:type="dxa"/>
            <w:gridSpan w:val="2"/>
          </w:tcPr>
          <w:p w:rsidR="000052AF" w:rsidRDefault="000052AF" w:rsidP="000052AF">
            <w:pPr>
              <w:pStyle w:val="a7"/>
              <w:jc w:val="center"/>
              <w:rPr>
                <w:sz w:val="24"/>
              </w:rPr>
            </w:pPr>
            <w:r>
              <w:rPr>
                <w:sz w:val="24"/>
              </w:rPr>
              <w:t>В течение года</w:t>
            </w:r>
          </w:p>
        </w:tc>
        <w:tc>
          <w:tcPr>
            <w:tcW w:w="1798" w:type="dxa"/>
          </w:tcPr>
          <w:p w:rsidR="000052AF" w:rsidRDefault="000052AF" w:rsidP="000052AF">
            <w:pPr>
              <w:pStyle w:val="a7"/>
              <w:jc w:val="center"/>
              <w:rPr>
                <w:sz w:val="24"/>
              </w:rPr>
            </w:pPr>
            <w:r>
              <w:rPr>
                <w:sz w:val="24"/>
              </w:rPr>
              <w:t>Воспитатели всех групп</w:t>
            </w:r>
          </w:p>
        </w:tc>
      </w:tr>
      <w:tr w:rsidR="00C00531">
        <w:tc>
          <w:tcPr>
            <w:tcW w:w="606" w:type="dxa"/>
          </w:tcPr>
          <w:p w:rsidR="00C00531" w:rsidRDefault="00C00531" w:rsidP="000052AF">
            <w:pPr>
              <w:pStyle w:val="a7"/>
              <w:jc w:val="center"/>
              <w:rPr>
                <w:sz w:val="24"/>
              </w:rPr>
            </w:pPr>
            <w:r>
              <w:rPr>
                <w:sz w:val="24"/>
              </w:rPr>
              <w:t>2.2</w:t>
            </w:r>
          </w:p>
        </w:tc>
        <w:tc>
          <w:tcPr>
            <w:tcW w:w="5386" w:type="dxa"/>
            <w:gridSpan w:val="2"/>
          </w:tcPr>
          <w:p w:rsidR="00C00531" w:rsidRDefault="00C00531" w:rsidP="00EE713C">
            <w:pPr>
              <w:pStyle w:val="a7"/>
              <w:jc w:val="center"/>
              <w:rPr>
                <w:sz w:val="24"/>
              </w:rPr>
            </w:pPr>
            <w:r>
              <w:rPr>
                <w:sz w:val="24"/>
              </w:rPr>
              <w:t>Конкурс детского творчества «Малыш и дорога»</w:t>
            </w:r>
          </w:p>
          <w:p w:rsidR="00C00531" w:rsidRDefault="00C00531" w:rsidP="0096190A">
            <w:pPr>
              <w:pStyle w:val="a7"/>
              <w:jc w:val="center"/>
              <w:rPr>
                <w:sz w:val="24"/>
              </w:rPr>
            </w:pPr>
            <w:r>
              <w:rPr>
                <w:sz w:val="24"/>
              </w:rPr>
              <w:t>Выставка детского рисунка</w:t>
            </w:r>
          </w:p>
          <w:p w:rsidR="00C00531" w:rsidRPr="0096190A" w:rsidRDefault="00C00531" w:rsidP="0096190A">
            <w:pPr>
              <w:pStyle w:val="a7"/>
              <w:jc w:val="center"/>
            </w:pPr>
            <w:r>
              <w:rPr>
                <w:sz w:val="24"/>
              </w:rPr>
              <w:t>«</w:t>
            </w:r>
            <w:r w:rsidRPr="0096190A">
              <w:rPr>
                <w:sz w:val="24"/>
                <w:szCs w:val="24"/>
              </w:rPr>
              <w:t>Огонь – друг, огонь – враг</w:t>
            </w:r>
            <w:r>
              <w:rPr>
                <w:sz w:val="24"/>
              </w:rPr>
              <w:t>»</w:t>
            </w:r>
          </w:p>
        </w:tc>
        <w:tc>
          <w:tcPr>
            <w:tcW w:w="1604" w:type="dxa"/>
            <w:gridSpan w:val="2"/>
          </w:tcPr>
          <w:p w:rsidR="00C00531" w:rsidRDefault="00C00531" w:rsidP="000052AF">
            <w:pPr>
              <w:pStyle w:val="a7"/>
              <w:jc w:val="center"/>
              <w:rPr>
                <w:sz w:val="24"/>
              </w:rPr>
            </w:pPr>
            <w:r>
              <w:rPr>
                <w:sz w:val="24"/>
              </w:rPr>
              <w:t>Сентябрь</w:t>
            </w:r>
          </w:p>
          <w:p w:rsidR="00C00531" w:rsidRDefault="00C00531" w:rsidP="0096190A">
            <w:pPr>
              <w:pStyle w:val="a7"/>
              <w:jc w:val="center"/>
              <w:rPr>
                <w:sz w:val="24"/>
              </w:rPr>
            </w:pPr>
            <w:r>
              <w:rPr>
                <w:sz w:val="24"/>
              </w:rPr>
              <w:t>Апрель</w:t>
            </w:r>
          </w:p>
        </w:tc>
        <w:tc>
          <w:tcPr>
            <w:tcW w:w="1798" w:type="dxa"/>
          </w:tcPr>
          <w:p w:rsidR="00C00531" w:rsidRDefault="00C00531" w:rsidP="00C00531">
            <w:pPr>
              <w:jc w:val="center"/>
            </w:pPr>
            <w:r w:rsidRPr="00FE4A62">
              <w:rPr>
                <w:sz w:val="24"/>
              </w:rPr>
              <w:t>Старший воспитатель</w:t>
            </w:r>
          </w:p>
        </w:tc>
      </w:tr>
      <w:tr w:rsidR="00C00531">
        <w:tc>
          <w:tcPr>
            <w:tcW w:w="606" w:type="dxa"/>
          </w:tcPr>
          <w:p w:rsidR="00C00531" w:rsidRDefault="00C00531" w:rsidP="000052AF">
            <w:pPr>
              <w:pStyle w:val="a7"/>
              <w:jc w:val="center"/>
              <w:rPr>
                <w:sz w:val="24"/>
              </w:rPr>
            </w:pPr>
            <w:r>
              <w:rPr>
                <w:sz w:val="24"/>
              </w:rPr>
              <w:t>2.3.</w:t>
            </w:r>
          </w:p>
        </w:tc>
        <w:tc>
          <w:tcPr>
            <w:tcW w:w="5386" w:type="dxa"/>
            <w:gridSpan w:val="2"/>
          </w:tcPr>
          <w:p w:rsidR="00C00531" w:rsidRPr="000A5954" w:rsidRDefault="00C00531" w:rsidP="00715208">
            <w:pPr>
              <w:pStyle w:val="a7"/>
              <w:jc w:val="center"/>
              <w:rPr>
                <w:sz w:val="24"/>
              </w:rPr>
            </w:pPr>
            <w:r>
              <w:rPr>
                <w:sz w:val="24"/>
              </w:rPr>
              <w:t xml:space="preserve">Театрализованное представление </w:t>
            </w:r>
            <w:r w:rsidRPr="000A5954">
              <w:rPr>
                <w:sz w:val="24"/>
              </w:rPr>
              <w:t xml:space="preserve">«ПДД» </w:t>
            </w:r>
          </w:p>
          <w:p w:rsidR="00C00531" w:rsidRDefault="00C00531" w:rsidP="00C062FE">
            <w:pPr>
              <w:pStyle w:val="a7"/>
              <w:jc w:val="center"/>
              <w:rPr>
                <w:sz w:val="24"/>
              </w:rPr>
            </w:pPr>
            <w:r w:rsidRPr="000A5954">
              <w:rPr>
                <w:sz w:val="24"/>
              </w:rPr>
              <w:t>(театр «</w:t>
            </w:r>
            <w:r>
              <w:rPr>
                <w:sz w:val="24"/>
              </w:rPr>
              <w:t>Лицедеи</w:t>
            </w:r>
            <w:r w:rsidRPr="000A5954">
              <w:rPr>
                <w:sz w:val="24"/>
              </w:rPr>
              <w:t>»)</w:t>
            </w:r>
          </w:p>
        </w:tc>
        <w:tc>
          <w:tcPr>
            <w:tcW w:w="1604" w:type="dxa"/>
            <w:gridSpan w:val="2"/>
          </w:tcPr>
          <w:p w:rsidR="00C00531" w:rsidRDefault="00C00531" w:rsidP="00715208">
            <w:pPr>
              <w:pStyle w:val="a7"/>
              <w:jc w:val="center"/>
              <w:rPr>
                <w:sz w:val="24"/>
              </w:rPr>
            </w:pPr>
            <w:r>
              <w:rPr>
                <w:sz w:val="24"/>
              </w:rPr>
              <w:t>Сентябрь</w:t>
            </w:r>
          </w:p>
          <w:p w:rsidR="00C00531" w:rsidRDefault="00C00531" w:rsidP="00715208">
            <w:pPr>
              <w:pStyle w:val="a7"/>
              <w:jc w:val="center"/>
              <w:rPr>
                <w:sz w:val="24"/>
              </w:rPr>
            </w:pPr>
          </w:p>
        </w:tc>
        <w:tc>
          <w:tcPr>
            <w:tcW w:w="1798" w:type="dxa"/>
          </w:tcPr>
          <w:p w:rsidR="00C00531" w:rsidRDefault="00C00531" w:rsidP="00C00531">
            <w:pPr>
              <w:jc w:val="center"/>
            </w:pPr>
            <w:r w:rsidRPr="00FE4A62">
              <w:rPr>
                <w:sz w:val="24"/>
              </w:rPr>
              <w:t>Старший воспитатель</w:t>
            </w:r>
          </w:p>
        </w:tc>
      </w:tr>
      <w:tr w:rsidR="00C00531">
        <w:tc>
          <w:tcPr>
            <w:tcW w:w="606" w:type="dxa"/>
          </w:tcPr>
          <w:p w:rsidR="00C00531" w:rsidRDefault="00C00531" w:rsidP="000052AF">
            <w:pPr>
              <w:pStyle w:val="a7"/>
              <w:jc w:val="center"/>
              <w:rPr>
                <w:sz w:val="24"/>
              </w:rPr>
            </w:pPr>
            <w:r>
              <w:rPr>
                <w:sz w:val="24"/>
              </w:rPr>
              <w:lastRenderedPageBreak/>
              <w:t>2.4</w:t>
            </w:r>
          </w:p>
        </w:tc>
        <w:tc>
          <w:tcPr>
            <w:tcW w:w="5386" w:type="dxa"/>
            <w:gridSpan w:val="2"/>
          </w:tcPr>
          <w:p w:rsidR="00C00531" w:rsidRDefault="00C00531" w:rsidP="00715208">
            <w:pPr>
              <w:pStyle w:val="a7"/>
              <w:jc w:val="center"/>
              <w:rPr>
                <w:sz w:val="24"/>
              </w:rPr>
            </w:pPr>
            <w:r>
              <w:rPr>
                <w:sz w:val="24"/>
              </w:rPr>
              <w:t>Практическое занятие с приглашением инспектора ГИБДД, пожарного.</w:t>
            </w:r>
          </w:p>
        </w:tc>
        <w:tc>
          <w:tcPr>
            <w:tcW w:w="1604" w:type="dxa"/>
            <w:gridSpan w:val="2"/>
          </w:tcPr>
          <w:p w:rsidR="00C00531" w:rsidRDefault="00C00531" w:rsidP="00715208">
            <w:pPr>
              <w:pStyle w:val="a7"/>
              <w:jc w:val="center"/>
              <w:rPr>
                <w:sz w:val="24"/>
              </w:rPr>
            </w:pPr>
            <w:r>
              <w:rPr>
                <w:sz w:val="24"/>
              </w:rPr>
              <w:t>Сентябрь</w:t>
            </w:r>
          </w:p>
        </w:tc>
        <w:tc>
          <w:tcPr>
            <w:tcW w:w="1798" w:type="dxa"/>
          </w:tcPr>
          <w:p w:rsidR="00C00531" w:rsidRDefault="00C00531" w:rsidP="00C00531">
            <w:pPr>
              <w:jc w:val="center"/>
            </w:pPr>
            <w:r w:rsidRPr="00FE4A62">
              <w:rPr>
                <w:sz w:val="24"/>
              </w:rPr>
              <w:t>Старший воспитатель</w:t>
            </w:r>
          </w:p>
        </w:tc>
      </w:tr>
      <w:tr w:rsidR="00370D49">
        <w:tc>
          <w:tcPr>
            <w:tcW w:w="606" w:type="dxa"/>
          </w:tcPr>
          <w:p w:rsidR="00370D49" w:rsidRDefault="00370D49" w:rsidP="000052AF">
            <w:pPr>
              <w:pStyle w:val="a7"/>
              <w:jc w:val="center"/>
              <w:rPr>
                <w:sz w:val="24"/>
              </w:rPr>
            </w:pPr>
            <w:r>
              <w:rPr>
                <w:sz w:val="24"/>
              </w:rPr>
              <w:t>2.5</w:t>
            </w:r>
          </w:p>
        </w:tc>
        <w:tc>
          <w:tcPr>
            <w:tcW w:w="5386" w:type="dxa"/>
            <w:gridSpan w:val="2"/>
          </w:tcPr>
          <w:p w:rsidR="00370D49" w:rsidRDefault="00370D49" w:rsidP="00715208">
            <w:pPr>
              <w:pStyle w:val="a7"/>
              <w:jc w:val="center"/>
              <w:rPr>
                <w:sz w:val="24"/>
              </w:rPr>
            </w:pPr>
            <w:r>
              <w:rPr>
                <w:sz w:val="24"/>
              </w:rPr>
              <w:t>Экскурсия в музей «УАЗ»,</w:t>
            </w:r>
          </w:p>
          <w:p w:rsidR="00370D49" w:rsidRDefault="00370D49" w:rsidP="00715208">
            <w:pPr>
              <w:pStyle w:val="a7"/>
              <w:jc w:val="center"/>
              <w:rPr>
                <w:sz w:val="24"/>
              </w:rPr>
            </w:pPr>
            <w:r>
              <w:rPr>
                <w:sz w:val="24"/>
              </w:rPr>
              <w:t>«Пожарной службы»</w:t>
            </w:r>
          </w:p>
          <w:p w:rsidR="00370D49" w:rsidRDefault="00370D49" w:rsidP="00715208">
            <w:pPr>
              <w:pStyle w:val="a7"/>
              <w:jc w:val="center"/>
              <w:rPr>
                <w:sz w:val="24"/>
              </w:rPr>
            </w:pPr>
            <w:r>
              <w:rPr>
                <w:sz w:val="24"/>
              </w:rPr>
              <w:t>Целевые прогулки</w:t>
            </w:r>
          </w:p>
          <w:p w:rsidR="00370D49" w:rsidRPr="00B87DC0" w:rsidRDefault="00370D49" w:rsidP="00715208"/>
        </w:tc>
        <w:tc>
          <w:tcPr>
            <w:tcW w:w="1604" w:type="dxa"/>
            <w:gridSpan w:val="2"/>
          </w:tcPr>
          <w:p w:rsidR="00370D49" w:rsidRDefault="00370D49" w:rsidP="00715208">
            <w:pPr>
              <w:pStyle w:val="a7"/>
              <w:jc w:val="center"/>
              <w:rPr>
                <w:sz w:val="24"/>
              </w:rPr>
            </w:pPr>
            <w:r>
              <w:rPr>
                <w:sz w:val="24"/>
              </w:rPr>
              <w:t>В течение года</w:t>
            </w:r>
          </w:p>
        </w:tc>
        <w:tc>
          <w:tcPr>
            <w:tcW w:w="1798" w:type="dxa"/>
          </w:tcPr>
          <w:p w:rsidR="00370D49" w:rsidRDefault="00C00531" w:rsidP="00715208">
            <w:pPr>
              <w:pStyle w:val="a7"/>
              <w:jc w:val="center"/>
              <w:rPr>
                <w:sz w:val="24"/>
              </w:rPr>
            </w:pPr>
            <w:r>
              <w:rPr>
                <w:sz w:val="24"/>
              </w:rPr>
              <w:t xml:space="preserve">Старший воспитатель </w:t>
            </w:r>
            <w:r w:rsidR="00370D49">
              <w:rPr>
                <w:sz w:val="24"/>
              </w:rPr>
              <w:t>Воспитатели старших групп</w:t>
            </w:r>
          </w:p>
        </w:tc>
      </w:tr>
      <w:tr w:rsidR="00370D49">
        <w:tc>
          <w:tcPr>
            <w:tcW w:w="606" w:type="dxa"/>
          </w:tcPr>
          <w:p w:rsidR="00370D49" w:rsidRDefault="00370D49" w:rsidP="000052AF">
            <w:pPr>
              <w:pStyle w:val="a7"/>
              <w:jc w:val="center"/>
              <w:rPr>
                <w:sz w:val="24"/>
              </w:rPr>
            </w:pPr>
            <w:r>
              <w:rPr>
                <w:sz w:val="24"/>
              </w:rPr>
              <w:t>2.6</w:t>
            </w:r>
          </w:p>
        </w:tc>
        <w:tc>
          <w:tcPr>
            <w:tcW w:w="5386" w:type="dxa"/>
            <w:gridSpan w:val="2"/>
          </w:tcPr>
          <w:p w:rsidR="00370D49" w:rsidRDefault="00370D49" w:rsidP="00715208">
            <w:pPr>
              <w:pStyle w:val="a7"/>
              <w:jc w:val="center"/>
              <w:rPr>
                <w:sz w:val="24"/>
                <w:szCs w:val="24"/>
              </w:rPr>
            </w:pPr>
            <w:r w:rsidRPr="00EC0169">
              <w:rPr>
                <w:sz w:val="24"/>
                <w:szCs w:val="24"/>
              </w:rPr>
              <w:t>Чтение художественной литературы «</w:t>
            </w:r>
            <w:proofErr w:type="spellStart"/>
            <w:r w:rsidRPr="00EC0169">
              <w:rPr>
                <w:sz w:val="24"/>
                <w:szCs w:val="24"/>
              </w:rPr>
              <w:t>Т.А.Алиева</w:t>
            </w:r>
            <w:proofErr w:type="spellEnd"/>
            <w:r w:rsidRPr="00EC0169">
              <w:rPr>
                <w:sz w:val="24"/>
                <w:szCs w:val="24"/>
              </w:rPr>
              <w:t xml:space="preserve"> «Ехали медведи», «Дорожная азбука», </w:t>
            </w:r>
            <w:proofErr w:type="spellStart"/>
            <w:r w:rsidRPr="00EC0169">
              <w:rPr>
                <w:sz w:val="24"/>
                <w:szCs w:val="24"/>
              </w:rPr>
              <w:t>А.Иванов</w:t>
            </w:r>
            <w:proofErr w:type="spellEnd"/>
            <w:r w:rsidRPr="00EC0169">
              <w:rPr>
                <w:sz w:val="24"/>
                <w:szCs w:val="24"/>
              </w:rPr>
              <w:t xml:space="preserve"> «Как неразлучные друзья дорогу переходили», </w:t>
            </w:r>
            <w:proofErr w:type="spellStart"/>
            <w:r w:rsidRPr="00EC0169">
              <w:rPr>
                <w:sz w:val="24"/>
                <w:szCs w:val="24"/>
              </w:rPr>
              <w:t>С.Михалков</w:t>
            </w:r>
            <w:proofErr w:type="spellEnd"/>
            <w:r w:rsidRPr="00EC0169">
              <w:rPr>
                <w:sz w:val="24"/>
                <w:szCs w:val="24"/>
              </w:rPr>
              <w:t xml:space="preserve"> «Моя улица», «Я еду через дорогу»; заучивание стихотворений по тематике</w:t>
            </w:r>
            <w:r>
              <w:rPr>
                <w:sz w:val="24"/>
                <w:szCs w:val="24"/>
              </w:rPr>
              <w:t>;</w:t>
            </w:r>
          </w:p>
          <w:p w:rsidR="00370D49" w:rsidRPr="00EC0169" w:rsidRDefault="00370D49" w:rsidP="00715208">
            <w:pPr>
              <w:pStyle w:val="a7"/>
              <w:jc w:val="center"/>
              <w:rPr>
                <w:sz w:val="24"/>
                <w:szCs w:val="24"/>
              </w:rPr>
            </w:pPr>
            <w:proofErr w:type="spellStart"/>
            <w:r>
              <w:rPr>
                <w:sz w:val="24"/>
                <w:szCs w:val="24"/>
              </w:rPr>
              <w:t>С.Я.Маршак</w:t>
            </w:r>
            <w:proofErr w:type="spellEnd"/>
            <w:r>
              <w:rPr>
                <w:sz w:val="24"/>
                <w:szCs w:val="24"/>
              </w:rPr>
              <w:t xml:space="preserve"> «Рассказ о неизвестном герое», </w:t>
            </w:r>
            <w:proofErr w:type="spellStart"/>
            <w:r>
              <w:rPr>
                <w:sz w:val="24"/>
                <w:szCs w:val="24"/>
              </w:rPr>
              <w:t>Л.Н.Толстой</w:t>
            </w:r>
            <w:proofErr w:type="spellEnd"/>
            <w:r>
              <w:rPr>
                <w:sz w:val="24"/>
                <w:szCs w:val="24"/>
              </w:rPr>
              <w:t xml:space="preserve"> «Пожарные собаки», </w:t>
            </w:r>
            <w:proofErr w:type="spellStart"/>
            <w:r>
              <w:rPr>
                <w:sz w:val="24"/>
                <w:szCs w:val="24"/>
              </w:rPr>
              <w:t>Б.Житков</w:t>
            </w:r>
            <w:proofErr w:type="spellEnd"/>
            <w:r>
              <w:rPr>
                <w:sz w:val="24"/>
                <w:szCs w:val="24"/>
              </w:rPr>
              <w:t xml:space="preserve"> «Пожар»</w:t>
            </w:r>
          </w:p>
        </w:tc>
        <w:tc>
          <w:tcPr>
            <w:tcW w:w="1604" w:type="dxa"/>
            <w:gridSpan w:val="2"/>
          </w:tcPr>
          <w:p w:rsidR="00370D49" w:rsidRPr="00EC0169" w:rsidRDefault="00370D49" w:rsidP="00715208">
            <w:pPr>
              <w:pStyle w:val="a7"/>
              <w:jc w:val="center"/>
              <w:rPr>
                <w:sz w:val="24"/>
              </w:rPr>
            </w:pPr>
            <w:r w:rsidRPr="00EC0169">
              <w:rPr>
                <w:sz w:val="24"/>
              </w:rPr>
              <w:t>В течение года</w:t>
            </w:r>
          </w:p>
        </w:tc>
        <w:tc>
          <w:tcPr>
            <w:tcW w:w="1798" w:type="dxa"/>
          </w:tcPr>
          <w:p w:rsidR="00370D49" w:rsidRPr="00EC0169" w:rsidRDefault="00370D49" w:rsidP="00715208">
            <w:pPr>
              <w:pStyle w:val="a7"/>
              <w:jc w:val="center"/>
              <w:rPr>
                <w:sz w:val="24"/>
              </w:rPr>
            </w:pPr>
            <w:r w:rsidRPr="00EC0169">
              <w:rPr>
                <w:sz w:val="24"/>
              </w:rPr>
              <w:t>Воспитатели</w:t>
            </w:r>
            <w:r>
              <w:rPr>
                <w:sz w:val="24"/>
              </w:rPr>
              <w:t xml:space="preserve"> всех групп</w:t>
            </w:r>
          </w:p>
        </w:tc>
      </w:tr>
      <w:tr w:rsidR="00370D49">
        <w:tc>
          <w:tcPr>
            <w:tcW w:w="606" w:type="dxa"/>
          </w:tcPr>
          <w:p w:rsidR="00370D49" w:rsidRPr="00AE7CDF" w:rsidRDefault="00370D49" w:rsidP="00715208">
            <w:pPr>
              <w:pStyle w:val="a7"/>
              <w:jc w:val="center"/>
              <w:rPr>
                <w:sz w:val="24"/>
                <w:szCs w:val="24"/>
              </w:rPr>
            </w:pPr>
            <w:r w:rsidRPr="00AE7CDF">
              <w:rPr>
                <w:sz w:val="24"/>
                <w:szCs w:val="24"/>
              </w:rPr>
              <w:t>2.7</w:t>
            </w:r>
          </w:p>
        </w:tc>
        <w:tc>
          <w:tcPr>
            <w:tcW w:w="5386" w:type="dxa"/>
            <w:gridSpan w:val="2"/>
          </w:tcPr>
          <w:p w:rsidR="00370D49" w:rsidRPr="00EC0169" w:rsidRDefault="00370D49" w:rsidP="00715208">
            <w:pPr>
              <w:pStyle w:val="a7"/>
              <w:jc w:val="center"/>
              <w:rPr>
                <w:sz w:val="24"/>
                <w:szCs w:val="24"/>
              </w:rPr>
            </w:pPr>
            <w:r w:rsidRPr="00EC0169">
              <w:rPr>
                <w:sz w:val="24"/>
                <w:szCs w:val="24"/>
              </w:rPr>
              <w:t>Загадывание детям загадок о дорожном движении</w:t>
            </w:r>
            <w:r>
              <w:rPr>
                <w:sz w:val="24"/>
                <w:szCs w:val="24"/>
              </w:rPr>
              <w:t>, пожарной безопасности</w:t>
            </w:r>
          </w:p>
        </w:tc>
        <w:tc>
          <w:tcPr>
            <w:tcW w:w="1604" w:type="dxa"/>
            <w:gridSpan w:val="2"/>
          </w:tcPr>
          <w:p w:rsidR="00370D49" w:rsidRPr="00EC0169" w:rsidRDefault="00370D49" w:rsidP="00715208">
            <w:pPr>
              <w:pStyle w:val="a7"/>
              <w:jc w:val="center"/>
              <w:rPr>
                <w:sz w:val="24"/>
              </w:rPr>
            </w:pPr>
            <w:r w:rsidRPr="00EC0169">
              <w:rPr>
                <w:sz w:val="24"/>
              </w:rPr>
              <w:t>В течение года</w:t>
            </w:r>
          </w:p>
        </w:tc>
        <w:tc>
          <w:tcPr>
            <w:tcW w:w="1798" w:type="dxa"/>
          </w:tcPr>
          <w:p w:rsidR="00370D49" w:rsidRPr="00EC0169" w:rsidRDefault="00370D49" w:rsidP="00715208">
            <w:pPr>
              <w:pStyle w:val="a7"/>
              <w:jc w:val="center"/>
              <w:rPr>
                <w:sz w:val="24"/>
              </w:rPr>
            </w:pPr>
            <w:r w:rsidRPr="00EC0169">
              <w:rPr>
                <w:sz w:val="24"/>
              </w:rPr>
              <w:t>Воспитатели</w:t>
            </w:r>
            <w:r>
              <w:rPr>
                <w:sz w:val="24"/>
              </w:rPr>
              <w:t xml:space="preserve"> всех групп</w:t>
            </w:r>
          </w:p>
        </w:tc>
      </w:tr>
      <w:tr w:rsidR="00370D49">
        <w:tc>
          <w:tcPr>
            <w:tcW w:w="606" w:type="dxa"/>
          </w:tcPr>
          <w:p w:rsidR="00370D49" w:rsidRPr="00AE7CDF" w:rsidRDefault="00370D49" w:rsidP="00715208">
            <w:pPr>
              <w:pStyle w:val="a7"/>
              <w:jc w:val="center"/>
              <w:rPr>
                <w:sz w:val="24"/>
                <w:szCs w:val="24"/>
              </w:rPr>
            </w:pPr>
            <w:r w:rsidRPr="00AE7CDF">
              <w:rPr>
                <w:sz w:val="24"/>
                <w:szCs w:val="24"/>
              </w:rPr>
              <w:t>2.8</w:t>
            </w:r>
          </w:p>
        </w:tc>
        <w:tc>
          <w:tcPr>
            <w:tcW w:w="5386" w:type="dxa"/>
            <w:gridSpan w:val="2"/>
          </w:tcPr>
          <w:p w:rsidR="00370D49" w:rsidRDefault="00370D49" w:rsidP="00715208">
            <w:pPr>
              <w:pStyle w:val="a7"/>
              <w:jc w:val="center"/>
              <w:rPr>
                <w:sz w:val="24"/>
                <w:szCs w:val="24"/>
              </w:rPr>
            </w:pPr>
            <w:r w:rsidRPr="00EC0169">
              <w:rPr>
                <w:sz w:val="24"/>
                <w:szCs w:val="24"/>
              </w:rPr>
              <w:t>Просмотр диафильмов: «Загадки улицы», Зебра на асфальте», «Правила дорожного движения», «Сердитый автомобиль»</w:t>
            </w:r>
            <w:r>
              <w:rPr>
                <w:sz w:val="24"/>
                <w:szCs w:val="24"/>
              </w:rPr>
              <w:t>;</w:t>
            </w:r>
          </w:p>
          <w:p w:rsidR="00370D49" w:rsidRPr="00EC0169" w:rsidRDefault="00370D49" w:rsidP="00715208">
            <w:pPr>
              <w:pStyle w:val="a7"/>
              <w:jc w:val="center"/>
              <w:rPr>
                <w:sz w:val="24"/>
                <w:szCs w:val="24"/>
              </w:rPr>
            </w:pPr>
            <w:r>
              <w:rPr>
                <w:sz w:val="24"/>
                <w:szCs w:val="24"/>
              </w:rPr>
              <w:t>«Дым в лесу»</w:t>
            </w:r>
          </w:p>
        </w:tc>
        <w:tc>
          <w:tcPr>
            <w:tcW w:w="1604" w:type="dxa"/>
            <w:gridSpan w:val="2"/>
          </w:tcPr>
          <w:p w:rsidR="00370D49" w:rsidRPr="00EC0169" w:rsidRDefault="00370D49" w:rsidP="00715208">
            <w:pPr>
              <w:pStyle w:val="a7"/>
              <w:jc w:val="center"/>
              <w:rPr>
                <w:sz w:val="24"/>
              </w:rPr>
            </w:pPr>
            <w:r w:rsidRPr="00EC0169">
              <w:rPr>
                <w:sz w:val="24"/>
              </w:rPr>
              <w:t>В течение года</w:t>
            </w:r>
          </w:p>
        </w:tc>
        <w:tc>
          <w:tcPr>
            <w:tcW w:w="1798" w:type="dxa"/>
          </w:tcPr>
          <w:p w:rsidR="00370D49" w:rsidRPr="00EC0169" w:rsidRDefault="00370D49" w:rsidP="00715208">
            <w:pPr>
              <w:pStyle w:val="a7"/>
              <w:jc w:val="center"/>
              <w:rPr>
                <w:sz w:val="24"/>
              </w:rPr>
            </w:pPr>
            <w:r w:rsidRPr="00EC0169">
              <w:rPr>
                <w:sz w:val="24"/>
              </w:rPr>
              <w:t>Воспитатели</w:t>
            </w:r>
            <w:r>
              <w:rPr>
                <w:sz w:val="24"/>
              </w:rPr>
              <w:t xml:space="preserve"> всех групп</w:t>
            </w:r>
          </w:p>
        </w:tc>
      </w:tr>
      <w:tr w:rsidR="000052AF">
        <w:trPr>
          <w:cantSplit/>
        </w:trPr>
        <w:tc>
          <w:tcPr>
            <w:tcW w:w="9394" w:type="dxa"/>
            <w:gridSpan w:val="6"/>
          </w:tcPr>
          <w:p w:rsidR="000052AF" w:rsidRDefault="000052AF" w:rsidP="00370D49">
            <w:pPr>
              <w:pStyle w:val="a7"/>
              <w:jc w:val="center"/>
              <w:rPr>
                <w:i/>
              </w:rPr>
            </w:pPr>
            <w:r>
              <w:rPr>
                <w:i/>
              </w:rPr>
              <w:t>3. Работа с родителями</w:t>
            </w:r>
          </w:p>
        </w:tc>
      </w:tr>
      <w:tr w:rsidR="000052AF">
        <w:tc>
          <w:tcPr>
            <w:tcW w:w="606" w:type="dxa"/>
          </w:tcPr>
          <w:p w:rsidR="000052AF" w:rsidRDefault="000052AF" w:rsidP="000052AF">
            <w:pPr>
              <w:pStyle w:val="a7"/>
              <w:jc w:val="center"/>
              <w:rPr>
                <w:sz w:val="24"/>
              </w:rPr>
            </w:pPr>
            <w:r>
              <w:rPr>
                <w:sz w:val="24"/>
              </w:rPr>
              <w:t>3.1</w:t>
            </w:r>
          </w:p>
        </w:tc>
        <w:tc>
          <w:tcPr>
            <w:tcW w:w="5386" w:type="dxa"/>
            <w:gridSpan w:val="2"/>
          </w:tcPr>
          <w:p w:rsidR="000052AF" w:rsidRDefault="000052AF" w:rsidP="000052AF">
            <w:pPr>
              <w:pStyle w:val="a7"/>
              <w:jc w:val="center"/>
              <w:rPr>
                <w:sz w:val="24"/>
              </w:rPr>
            </w:pPr>
            <w:r>
              <w:rPr>
                <w:sz w:val="24"/>
              </w:rPr>
              <w:t>Беседы, консультации, оформление папок – передвижек для родителей по обучению детей ПДД и ППБ</w:t>
            </w:r>
          </w:p>
        </w:tc>
        <w:tc>
          <w:tcPr>
            <w:tcW w:w="1559" w:type="dxa"/>
          </w:tcPr>
          <w:p w:rsidR="000052AF" w:rsidRDefault="000052AF" w:rsidP="000052AF">
            <w:pPr>
              <w:pStyle w:val="a7"/>
              <w:jc w:val="center"/>
              <w:rPr>
                <w:sz w:val="24"/>
              </w:rPr>
            </w:pPr>
            <w:r>
              <w:rPr>
                <w:sz w:val="24"/>
              </w:rPr>
              <w:t>В течение года</w:t>
            </w:r>
          </w:p>
        </w:tc>
        <w:tc>
          <w:tcPr>
            <w:tcW w:w="1843" w:type="dxa"/>
            <w:gridSpan w:val="2"/>
          </w:tcPr>
          <w:p w:rsidR="000052AF" w:rsidRDefault="000052AF" w:rsidP="000052AF">
            <w:pPr>
              <w:pStyle w:val="a7"/>
              <w:jc w:val="center"/>
              <w:rPr>
                <w:sz w:val="24"/>
              </w:rPr>
            </w:pPr>
            <w:r>
              <w:rPr>
                <w:sz w:val="24"/>
              </w:rPr>
              <w:t>Воспитатели всех групп</w:t>
            </w:r>
          </w:p>
        </w:tc>
      </w:tr>
      <w:tr w:rsidR="00370D49">
        <w:tc>
          <w:tcPr>
            <w:tcW w:w="606" w:type="dxa"/>
          </w:tcPr>
          <w:p w:rsidR="00370D49" w:rsidRPr="00370D49" w:rsidRDefault="00370D49" w:rsidP="000052AF">
            <w:pPr>
              <w:pStyle w:val="ad"/>
              <w:rPr>
                <w:b w:val="0"/>
                <w:sz w:val="24"/>
              </w:rPr>
            </w:pPr>
            <w:r w:rsidRPr="00370D49">
              <w:rPr>
                <w:b w:val="0"/>
                <w:sz w:val="24"/>
              </w:rPr>
              <w:t>3.2</w:t>
            </w:r>
          </w:p>
        </w:tc>
        <w:tc>
          <w:tcPr>
            <w:tcW w:w="5386" w:type="dxa"/>
            <w:gridSpan w:val="2"/>
          </w:tcPr>
          <w:p w:rsidR="00370D49" w:rsidRPr="00370D49" w:rsidRDefault="00370D49" w:rsidP="00370D49">
            <w:pPr>
              <w:pStyle w:val="ad"/>
              <w:rPr>
                <w:b w:val="0"/>
                <w:sz w:val="24"/>
              </w:rPr>
            </w:pPr>
            <w:r w:rsidRPr="00370D49">
              <w:rPr>
                <w:b w:val="0"/>
                <w:sz w:val="24"/>
              </w:rPr>
              <w:t xml:space="preserve">Общее родительское собрание: </w:t>
            </w:r>
          </w:p>
          <w:p w:rsidR="00370D49" w:rsidRPr="00370D49" w:rsidRDefault="00370D49" w:rsidP="00370D49">
            <w:pPr>
              <w:pStyle w:val="ad"/>
              <w:rPr>
                <w:b w:val="0"/>
                <w:sz w:val="24"/>
              </w:rPr>
            </w:pPr>
            <w:r w:rsidRPr="00370D49">
              <w:rPr>
                <w:b w:val="0"/>
                <w:sz w:val="24"/>
              </w:rPr>
              <w:t xml:space="preserve">- </w:t>
            </w:r>
            <w:r w:rsidRPr="00370D49">
              <w:rPr>
                <w:b w:val="0"/>
                <w:sz w:val="24"/>
                <w:szCs w:val="24"/>
              </w:rPr>
              <w:t>выступление инспектора ГИБДД о состоянии ДДТТ</w:t>
            </w:r>
            <w:r w:rsidRPr="00370D49">
              <w:rPr>
                <w:b w:val="0"/>
                <w:sz w:val="24"/>
              </w:rPr>
              <w:t>,</w:t>
            </w:r>
          </w:p>
          <w:p w:rsidR="00370D49" w:rsidRPr="00370D49" w:rsidRDefault="00370D49" w:rsidP="00FB0086">
            <w:pPr>
              <w:pStyle w:val="ad"/>
              <w:rPr>
                <w:b w:val="0"/>
                <w:sz w:val="24"/>
              </w:rPr>
            </w:pPr>
            <w:r w:rsidRPr="00370D49">
              <w:rPr>
                <w:b w:val="0"/>
                <w:sz w:val="24"/>
              </w:rPr>
              <w:t xml:space="preserve">- </w:t>
            </w:r>
            <w:r w:rsidR="00FB0086">
              <w:rPr>
                <w:b w:val="0"/>
                <w:sz w:val="24"/>
              </w:rPr>
              <w:t>Деловая игра</w:t>
            </w:r>
            <w:r w:rsidRPr="00370D49">
              <w:rPr>
                <w:b w:val="0"/>
                <w:sz w:val="24"/>
              </w:rPr>
              <w:t xml:space="preserve"> для родителей «</w:t>
            </w:r>
            <w:r w:rsidR="00FB0086">
              <w:rPr>
                <w:b w:val="0"/>
                <w:sz w:val="24"/>
              </w:rPr>
              <w:t>Безопасность, прежде всего!</w:t>
            </w:r>
            <w:r w:rsidRPr="00370D49">
              <w:rPr>
                <w:b w:val="0"/>
                <w:sz w:val="24"/>
              </w:rPr>
              <w:t>»</w:t>
            </w:r>
          </w:p>
        </w:tc>
        <w:tc>
          <w:tcPr>
            <w:tcW w:w="1559" w:type="dxa"/>
          </w:tcPr>
          <w:p w:rsidR="00370D49" w:rsidRDefault="00370D49" w:rsidP="00715208">
            <w:pPr>
              <w:pStyle w:val="a7"/>
              <w:jc w:val="center"/>
              <w:rPr>
                <w:sz w:val="24"/>
              </w:rPr>
            </w:pPr>
            <w:r>
              <w:rPr>
                <w:sz w:val="24"/>
              </w:rPr>
              <w:t>Сентябрь</w:t>
            </w:r>
          </w:p>
        </w:tc>
        <w:tc>
          <w:tcPr>
            <w:tcW w:w="1843" w:type="dxa"/>
            <w:gridSpan w:val="2"/>
          </w:tcPr>
          <w:p w:rsidR="00370D49" w:rsidRDefault="00981223" w:rsidP="00715208">
            <w:pPr>
              <w:pStyle w:val="a7"/>
              <w:jc w:val="center"/>
              <w:rPr>
                <w:sz w:val="24"/>
              </w:rPr>
            </w:pPr>
            <w:r>
              <w:rPr>
                <w:sz w:val="24"/>
              </w:rPr>
              <w:t>Заведующий</w:t>
            </w:r>
          </w:p>
          <w:p w:rsidR="00661857" w:rsidRDefault="00661857" w:rsidP="00715208">
            <w:pPr>
              <w:pStyle w:val="a7"/>
              <w:jc w:val="center"/>
              <w:rPr>
                <w:sz w:val="24"/>
              </w:rPr>
            </w:pPr>
          </w:p>
        </w:tc>
      </w:tr>
      <w:tr w:rsidR="00C00531">
        <w:tc>
          <w:tcPr>
            <w:tcW w:w="606" w:type="dxa"/>
          </w:tcPr>
          <w:p w:rsidR="00C00531" w:rsidRDefault="00C00531" w:rsidP="000052AF">
            <w:pPr>
              <w:pStyle w:val="a7"/>
              <w:jc w:val="center"/>
              <w:rPr>
                <w:sz w:val="24"/>
              </w:rPr>
            </w:pPr>
            <w:r>
              <w:rPr>
                <w:sz w:val="24"/>
              </w:rPr>
              <w:t>3.3</w:t>
            </w:r>
          </w:p>
        </w:tc>
        <w:tc>
          <w:tcPr>
            <w:tcW w:w="5386" w:type="dxa"/>
            <w:gridSpan w:val="2"/>
          </w:tcPr>
          <w:p w:rsidR="00C00531" w:rsidRDefault="00C00531" w:rsidP="000052AF">
            <w:pPr>
              <w:pStyle w:val="a7"/>
              <w:jc w:val="center"/>
              <w:rPr>
                <w:sz w:val="24"/>
              </w:rPr>
            </w:pPr>
            <w:r>
              <w:rPr>
                <w:sz w:val="24"/>
              </w:rPr>
              <w:t>Распространение памяток – листовок среди родителей по обучению детей ПДД и ППБ</w:t>
            </w:r>
          </w:p>
        </w:tc>
        <w:tc>
          <w:tcPr>
            <w:tcW w:w="1559" w:type="dxa"/>
          </w:tcPr>
          <w:p w:rsidR="00C00531" w:rsidRDefault="00C00531" w:rsidP="000052AF">
            <w:pPr>
              <w:pStyle w:val="a7"/>
              <w:jc w:val="center"/>
              <w:rPr>
                <w:sz w:val="24"/>
              </w:rPr>
            </w:pPr>
            <w:r>
              <w:rPr>
                <w:sz w:val="24"/>
              </w:rPr>
              <w:t>В течение года</w:t>
            </w:r>
          </w:p>
        </w:tc>
        <w:tc>
          <w:tcPr>
            <w:tcW w:w="1843" w:type="dxa"/>
            <w:gridSpan w:val="2"/>
          </w:tcPr>
          <w:p w:rsidR="00C00531" w:rsidRDefault="00C00531" w:rsidP="00C00531">
            <w:pPr>
              <w:jc w:val="center"/>
            </w:pPr>
            <w:r w:rsidRPr="00D0047E">
              <w:rPr>
                <w:sz w:val="24"/>
              </w:rPr>
              <w:t>Старший воспитатель</w:t>
            </w:r>
          </w:p>
        </w:tc>
      </w:tr>
      <w:tr w:rsidR="00C00531">
        <w:tc>
          <w:tcPr>
            <w:tcW w:w="606" w:type="dxa"/>
          </w:tcPr>
          <w:p w:rsidR="00C00531" w:rsidRPr="00EC0169" w:rsidRDefault="00C00531" w:rsidP="00715208">
            <w:pPr>
              <w:pStyle w:val="a7"/>
              <w:jc w:val="center"/>
              <w:rPr>
                <w:sz w:val="24"/>
                <w:szCs w:val="24"/>
              </w:rPr>
            </w:pPr>
            <w:r w:rsidRPr="00EC0169">
              <w:rPr>
                <w:sz w:val="24"/>
                <w:szCs w:val="24"/>
              </w:rPr>
              <w:t>3.4</w:t>
            </w:r>
          </w:p>
        </w:tc>
        <w:tc>
          <w:tcPr>
            <w:tcW w:w="5386" w:type="dxa"/>
            <w:gridSpan w:val="2"/>
          </w:tcPr>
          <w:p w:rsidR="00C00531" w:rsidRPr="00EC0169" w:rsidRDefault="00C00531" w:rsidP="00715208">
            <w:pPr>
              <w:pStyle w:val="a7"/>
              <w:jc w:val="center"/>
              <w:rPr>
                <w:sz w:val="24"/>
                <w:szCs w:val="24"/>
              </w:rPr>
            </w:pPr>
            <w:r w:rsidRPr="00EC0169">
              <w:rPr>
                <w:sz w:val="24"/>
                <w:szCs w:val="24"/>
              </w:rPr>
              <w:t>Участие родителей в подготовке и проведении занятий по ПДД</w:t>
            </w:r>
            <w:r>
              <w:rPr>
                <w:sz w:val="24"/>
                <w:szCs w:val="24"/>
              </w:rPr>
              <w:t xml:space="preserve"> и ППБ</w:t>
            </w:r>
          </w:p>
        </w:tc>
        <w:tc>
          <w:tcPr>
            <w:tcW w:w="1559" w:type="dxa"/>
          </w:tcPr>
          <w:p w:rsidR="00C00531" w:rsidRPr="00EC0169" w:rsidRDefault="00C00531" w:rsidP="00715208">
            <w:pPr>
              <w:pStyle w:val="a7"/>
              <w:jc w:val="center"/>
              <w:rPr>
                <w:i/>
              </w:rPr>
            </w:pPr>
          </w:p>
        </w:tc>
        <w:tc>
          <w:tcPr>
            <w:tcW w:w="1843" w:type="dxa"/>
            <w:gridSpan w:val="2"/>
          </w:tcPr>
          <w:p w:rsidR="00C00531" w:rsidRDefault="00C00531" w:rsidP="00C00531">
            <w:pPr>
              <w:jc w:val="center"/>
            </w:pPr>
            <w:r w:rsidRPr="00D0047E">
              <w:rPr>
                <w:sz w:val="24"/>
              </w:rPr>
              <w:t>Старший воспитатель</w:t>
            </w:r>
          </w:p>
        </w:tc>
      </w:tr>
      <w:tr w:rsidR="00370D49">
        <w:tc>
          <w:tcPr>
            <w:tcW w:w="606" w:type="dxa"/>
          </w:tcPr>
          <w:p w:rsidR="00370D49" w:rsidRPr="00370D49" w:rsidRDefault="00370D49" w:rsidP="00715208">
            <w:pPr>
              <w:pStyle w:val="ad"/>
              <w:rPr>
                <w:b w:val="0"/>
                <w:sz w:val="24"/>
                <w:szCs w:val="24"/>
              </w:rPr>
            </w:pPr>
            <w:r w:rsidRPr="00370D49">
              <w:rPr>
                <w:b w:val="0"/>
                <w:sz w:val="24"/>
                <w:szCs w:val="24"/>
              </w:rPr>
              <w:t>3.5</w:t>
            </w:r>
          </w:p>
        </w:tc>
        <w:tc>
          <w:tcPr>
            <w:tcW w:w="5386" w:type="dxa"/>
            <w:gridSpan w:val="2"/>
          </w:tcPr>
          <w:p w:rsidR="00370D49" w:rsidRPr="00370D49" w:rsidRDefault="00370D49" w:rsidP="00715208">
            <w:pPr>
              <w:autoSpaceDE w:val="0"/>
              <w:autoSpaceDN w:val="0"/>
              <w:adjustRightInd w:val="0"/>
              <w:rPr>
                <w:sz w:val="24"/>
                <w:szCs w:val="24"/>
              </w:rPr>
            </w:pPr>
            <w:r w:rsidRPr="00370D49">
              <w:rPr>
                <w:sz w:val="24"/>
                <w:szCs w:val="24"/>
              </w:rPr>
              <w:t>Консультация для родителей «Поездка детей на транспорте»:</w:t>
            </w:r>
          </w:p>
          <w:p w:rsidR="00370D49" w:rsidRPr="00370D49" w:rsidRDefault="00370D49" w:rsidP="00715208">
            <w:pPr>
              <w:autoSpaceDE w:val="0"/>
              <w:autoSpaceDN w:val="0"/>
              <w:adjustRightInd w:val="0"/>
              <w:rPr>
                <w:sz w:val="24"/>
                <w:szCs w:val="24"/>
              </w:rPr>
            </w:pPr>
            <w:r w:rsidRPr="00370D49">
              <w:rPr>
                <w:sz w:val="24"/>
                <w:szCs w:val="24"/>
              </w:rPr>
              <w:t>– выполнение правил личной безопасности во время поездки;</w:t>
            </w:r>
          </w:p>
          <w:p w:rsidR="00370D49" w:rsidRPr="00EC0169" w:rsidRDefault="00370D49" w:rsidP="00715208">
            <w:pPr>
              <w:pStyle w:val="a7"/>
              <w:rPr>
                <w:sz w:val="24"/>
                <w:szCs w:val="24"/>
              </w:rPr>
            </w:pPr>
            <w:r w:rsidRPr="00370D49">
              <w:rPr>
                <w:sz w:val="24"/>
                <w:szCs w:val="24"/>
              </w:rPr>
              <w:t>– посадка, поведение детей</w:t>
            </w:r>
            <w:r w:rsidRPr="00370D49">
              <w:rPr>
                <w:sz w:val="24"/>
                <w:szCs w:val="24"/>
              </w:rPr>
              <w:br/>
              <w:t>в транспорте, выход из автобуса</w:t>
            </w:r>
          </w:p>
        </w:tc>
        <w:tc>
          <w:tcPr>
            <w:tcW w:w="1559" w:type="dxa"/>
          </w:tcPr>
          <w:p w:rsidR="00370D49" w:rsidRPr="00823B90" w:rsidRDefault="00370D49" w:rsidP="00715208">
            <w:pPr>
              <w:pStyle w:val="a7"/>
              <w:jc w:val="center"/>
            </w:pPr>
            <w:r w:rsidRPr="00823B90">
              <w:rPr>
                <w:sz w:val="24"/>
              </w:rPr>
              <w:t>Октябрь</w:t>
            </w:r>
          </w:p>
        </w:tc>
        <w:tc>
          <w:tcPr>
            <w:tcW w:w="1843" w:type="dxa"/>
            <w:gridSpan w:val="2"/>
          </w:tcPr>
          <w:p w:rsidR="00370D49" w:rsidRDefault="00370D49" w:rsidP="00715208">
            <w:pPr>
              <w:pStyle w:val="a7"/>
              <w:jc w:val="center"/>
              <w:rPr>
                <w:sz w:val="24"/>
              </w:rPr>
            </w:pPr>
            <w:r w:rsidRPr="00EC0169">
              <w:rPr>
                <w:sz w:val="24"/>
              </w:rPr>
              <w:t>Воспитатели</w:t>
            </w:r>
            <w:r>
              <w:rPr>
                <w:sz w:val="24"/>
              </w:rPr>
              <w:t xml:space="preserve"> всех групп</w:t>
            </w:r>
          </w:p>
        </w:tc>
      </w:tr>
      <w:tr w:rsidR="00FB0086">
        <w:tc>
          <w:tcPr>
            <w:tcW w:w="606" w:type="dxa"/>
          </w:tcPr>
          <w:p w:rsidR="00FB0086" w:rsidRPr="00370D49" w:rsidRDefault="00FB0086" w:rsidP="00715208">
            <w:pPr>
              <w:pStyle w:val="ad"/>
              <w:rPr>
                <w:b w:val="0"/>
                <w:sz w:val="24"/>
                <w:szCs w:val="24"/>
              </w:rPr>
            </w:pPr>
            <w:r w:rsidRPr="00370D49">
              <w:rPr>
                <w:b w:val="0"/>
                <w:sz w:val="24"/>
                <w:szCs w:val="24"/>
              </w:rPr>
              <w:t>3.6</w:t>
            </w:r>
          </w:p>
        </w:tc>
        <w:tc>
          <w:tcPr>
            <w:tcW w:w="5386" w:type="dxa"/>
            <w:gridSpan w:val="2"/>
          </w:tcPr>
          <w:p w:rsidR="00FB0086" w:rsidRDefault="00FB0086" w:rsidP="005B646F">
            <w:pPr>
              <w:pStyle w:val="a7"/>
              <w:jc w:val="center"/>
              <w:rPr>
                <w:sz w:val="24"/>
              </w:rPr>
            </w:pPr>
            <w:r>
              <w:rPr>
                <w:sz w:val="24"/>
              </w:rPr>
              <w:t>Презентация совместных проектов родителей и детей «Улица моя родная» (рассказ, фото, рисунок)</w:t>
            </w:r>
          </w:p>
        </w:tc>
        <w:tc>
          <w:tcPr>
            <w:tcW w:w="1559" w:type="dxa"/>
          </w:tcPr>
          <w:p w:rsidR="00FB0086" w:rsidRDefault="00FB0086" w:rsidP="005B646F">
            <w:pPr>
              <w:pStyle w:val="a7"/>
              <w:jc w:val="center"/>
              <w:rPr>
                <w:sz w:val="24"/>
              </w:rPr>
            </w:pPr>
            <w:r>
              <w:rPr>
                <w:sz w:val="24"/>
              </w:rPr>
              <w:t>Апрель</w:t>
            </w:r>
          </w:p>
        </w:tc>
        <w:tc>
          <w:tcPr>
            <w:tcW w:w="1843" w:type="dxa"/>
            <w:gridSpan w:val="2"/>
          </w:tcPr>
          <w:p w:rsidR="00FB0086" w:rsidRDefault="00FB0086" w:rsidP="005B646F">
            <w:pPr>
              <w:pStyle w:val="a7"/>
              <w:jc w:val="center"/>
              <w:rPr>
                <w:sz w:val="24"/>
              </w:rPr>
            </w:pPr>
            <w:r w:rsidRPr="00EC0169">
              <w:rPr>
                <w:sz w:val="24"/>
              </w:rPr>
              <w:t>Воспитатели</w:t>
            </w:r>
            <w:r>
              <w:rPr>
                <w:sz w:val="24"/>
              </w:rPr>
              <w:t xml:space="preserve"> всех групп</w:t>
            </w:r>
          </w:p>
        </w:tc>
      </w:tr>
      <w:tr w:rsidR="000052AF">
        <w:trPr>
          <w:cantSplit/>
        </w:trPr>
        <w:tc>
          <w:tcPr>
            <w:tcW w:w="9394" w:type="dxa"/>
            <w:gridSpan w:val="6"/>
          </w:tcPr>
          <w:p w:rsidR="000052AF" w:rsidRDefault="000052AF" w:rsidP="00370D49">
            <w:pPr>
              <w:pStyle w:val="a7"/>
              <w:jc w:val="center"/>
              <w:rPr>
                <w:i/>
              </w:rPr>
            </w:pPr>
            <w:r>
              <w:rPr>
                <w:i/>
              </w:rPr>
              <w:t>4. Работа со школой</w:t>
            </w:r>
          </w:p>
        </w:tc>
      </w:tr>
      <w:tr w:rsidR="000052AF">
        <w:tc>
          <w:tcPr>
            <w:tcW w:w="606" w:type="dxa"/>
          </w:tcPr>
          <w:p w:rsidR="000052AF" w:rsidRDefault="000052AF" w:rsidP="000052AF">
            <w:pPr>
              <w:pStyle w:val="a7"/>
              <w:jc w:val="center"/>
              <w:rPr>
                <w:sz w:val="24"/>
              </w:rPr>
            </w:pPr>
            <w:r>
              <w:rPr>
                <w:sz w:val="24"/>
              </w:rPr>
              <w:t>4.1</w:t>
            </w:r>
          </w:p>
        </w:tc>
        <w:tc>
          <w:tcPr>
            <w:tcW w:w="5386" w:type="dxa"/>
            <w:gridSpan w:val="2"/>
          </w:tcPr>
          <w:p w:rsidR="000052AF" w:rsidRDefault="000052AF" w:rsidP="000052AF">
            <w:pPr>
              <w:pStyle w:val="a7"/>
              <w:jc w:val="center"/>
              <w:rPr>
                <w:sz w:val="24"/>
              </w:rPr>
            </w:pPr>
            <w:r>
              <w:rPr>
                <w:sz w:val="24"/>
              </w:rPr>
              <w:t>Вернисаж «Осторожно, дорога!»</w:t>
            </w:r>
          </w:p>
          <w:p w:rsidR="000052AF" w:rsidRDefault="000052AF" w:rsidP="000052AF">
            <w:pPr>
              <w:pStyle w:val="a7"/>
              <w:jc w:val="center"/>
              <w:rPr>
                <w:sz w:val="24"/>
              </w:rPr>
            </w:pPr>
            <w:r>
              <w:rPr>
                <w:sz w:val="24"/>
              </w:rPr>
              <w:t>КВН «Кошкин дом»</w:t>
            </w:r>
          </w:p>
        </w:tc>
        <w:tc>
          <w:tcPr>
            <w:tcW w:w="1559" w:type="dxa"/>
          </w:tcPr>
          <w:p w:rsidR="000052AF" w:rsidRDefault="000052AF" w:rsidP="000052AF">
            <w:pPr>
              <w:pStyle w:val="a7"/>
              <w:jc w:val="center"/>
              <w:rPr>
                <w:sz w:val="24"/>
              </w:rPr>
            </w:pPr>
            <w:r>
              <w:rPr>
                <w:sz w:val="24"/>
              </w:rPr>
              <w:t>Октябрь</w:t>
            </w:r>
          </w:p>
          <w:p w:rsidR="000052AF" w:rsidRDefault="000052AF" w:rsidP="000052AF">
            <w:pPr>
              <w:pStyle w:val="a7"/>
              <w:jc w:val="center"/>
              <w:rPr>
                <w:sz w:val="24"/>
              </w:rPr>
            </w:pPr>
            <w:r>
              <w:rPr>
                <w:sz w:val="24"/>
              </w:rPr>
              <w:t>Апрель</w:t>
            </w:r>
          </w:p>
        </w:tc>
        <w:tc>
          <w:tcPr>
            <w:tcW w:w="1843" w:type="dxa"/>
            <w:gridSpan w:val="2"/>
          </w:tcPr>
          <w:p w:rsidR="000052AF" w:rsidRDefault="00C00531" w:rsidP="000052AF">
            <w:pPr>
              <w:pStyle w:val="a7"/>
              <w:jc w:val="center"/>
              <w:rPr>
                <w:sz w:val="24"/>
              </w:rPr>
            </w:pPr>
            <w:r>
              <w:rPr>
                <w:sz w:val="24"/>
              </w:rPr>
              <w:t>Старший воспитатель</w:t>
            </w:r>
          </w:p>
        </w:tc>
      </w:tr>
    </w:tbl>
    <w:p w:rsidR="000052AF" w:rsidRDefault="000052AF" w:rsidP="00EE713C">
      <w:pPr>
        <w:pStyle w:val="a7"/>
      </w:pPr>
    </w:p>
    <w:p w:rsidR="000052AF" w:rsidRPr="00EE713C" w:rsidRDefault="000052AF" w:rsidP="00EE713C">
      <w:pPr>
        <w:pStyle w:val="a7"/>
        <w:jc w:val="center"/>
        <w:rPr>
          <w:sz w:val="24"/>
          <w:szCs w:val="24"/>
        </w:rPr>
      </w:pPr>
    </w:p>
    <w:p w:rsidR="000052AF" w:rsidRDefault="000052AF" w:rsidP="000052AF">
      <w:pPr>
        <w:pStyle w:val="a7"/>
        <w:jc w:val="left"/>
      </w:pPr>
    </w:p>
    <w:p w:rsidR="00FB0086" w:rsidRDefault="00FB0086" w:rsidP="000052AF">
      <w:pPr>
        <w:pStyle w:val="a7"/>
        <w:jc w:val="left"/>
      </w:pPr>
    </w:p>
    <w:p w:rsidR="00FB0086" w:rsidRDefault="00FB0086" w:rsidP="000052AF">
      <w:pPr>
        <w:pStyle w:val="a7"/>
        <w:jc w:val="left"/>
      </w:pPr>
    </w:p>
    <w:p w:rsidR="00FB0086" w:rsidRDefault="00FB0086" w:rsidP="000052AF">
      <w:pPr>
        <w:pStyle w:val="a7"/>
        <w:jc w:val="left"/>
      </w:pPr>
    </w:p>
    <w:p w:rsidR="00FB0086" w:rsidRDefault="00FB0086" w:rsidP="000052AF">
      <w:pPr>
        <w:pStyle w:val="a7"/>
        <w:jc w:val="left"/>
      </w:pPr>
    </w:p>
    <w:p w:rsidR="00C062FE" w:rsidRDefault="00C062FE" w:rsidP="000052AF">
      <w:pPr>
        <w:pStyle w:val="a7"/>
        <w:jc w:val="left"/>
      </w:pPr>
    </w:p>
    <w:p w:rsidR="000052AF" w:rsidRPr="009577B3" w:rsidRDefault="000052AF" w:rsidP="000052AF">
      <w:pPr>
        <w:pStyle w:val="a7"/>
        <w:jc w:val="left"/>
        <w:rPr>
          <w:sz w:val="24"/>
          <w:szCs w:val="24"/>
        </w:rPr>
      </w:pPr>
      <w:r w:rsidRPr="009577B3">
        <w:rPr>
          <w:sz w:val="24"/>
          <w:szCs w:val="24"/>
        </w:rPr>
        <w:t xml:space="preserve">СОГЛАСОВАНО                </w:t>
      </w:r>
      <w:r w:rsidR="00C65CF2">
        <w:rPr>
          <w:sz w:val="24"/>
          <w:szCs w:val="24"/>
        </w:rPr>
        <w:t xml:space="preserve">                                                                                   </w:t>
      </w:r>
      <w:r w:rsidRPr="009577B3">
        <w:rPr>
          <w:sz w:val="24"/>
          <w:szCs w:val="24"/>
        </w:rPr>
        <w:t>УТВЕРЖДАЮ</w:t>
      </w:r>
    </w:p>
    <w:p w:rsidR="000052AF" w:rsidRPr="009577B3" w:rsidRDefault="000052AF" w:rsidP="000052AF">
      <w:pPr>
        <w:pStyle w:val="a7"/>
        <w:jc w:val="left"/>
        <w:rPr>
          <w:sz w:val="24"/>
          <w:szCs w:val="24"/>
        </w:rPr>
      </w:pPr>
      <w:r w:rsidRPr="009577B3">
        <w:rPr>
          <w:sz w:val="24"/>
          <w:szCs w:val="24"/>
        </w:rPr>
        <w:t xml:space="preserve">Директор  </w:t>
      </w:r>
      <w:r w:rsidR="009577B3" w:rsidRPr="009577B3">
        <w:rPr>
          <w:sz w:val="24"/>
          <w:szCs w:val="24"/>
        </w:rPr>
        <w:t>М</w:t>
      </w:r>
      <w:r w:rsidR="00435D8E">
        <w:rPr>
          <w:sz w:val="24"/>
          <w:szCs w:val="24"/>
        </w:rPr>
        <w:t>Б</w:t>
      </w:r>
      <w:r w:rsidR="009577B3" w:rsidRPr="009577B3">
        <w:rPr>
          <w:sz w:val="24"/>
          <w:szCs w:val="24"/>
        </w:rPr>
        <w:t>ОУ «Г</w:t>
      </w:r>
      <w:r w:rsidRPr="009577B3">
        <w:rPr>
          <w:sz w:val="24"/>
          <w:szCs w:val="24"/>
        </w:rPr>
        <w:t>имназии №24</w:t>
      </w:r>
      <w:r w:rsidR="009577B3" w:rsidRPr="009577B3">
        <w:rPr>
          <w:sz w:val="24"/>
          <w:szCs w:val="24"/>
        </w:rPr>
        <w:t xml:space="preserve">»         </w:t>
      </w:r>
      <w:r w:rsidR="00C65CF2">
        <w:rPr>
          <w:sz w:val="24"/>
          <w:szCs w:val="24"/>
        </w:rPr>
        <w:t xml:space="preserve">                 </w:t>
      </w:r>
      <w:r w:rsidR="00490150">
        <w:rPr>
          <w:sz w:val="24"/>
          <w:szCs w:val="24"/>
        </w:rPr>
        <w:t>Заведующий</w:t>
      </w:r>
      <w:r w:rsidRPr="009577B3">
        <w:rPr>
          <w:sz w:val="24"/>
          <w:szCs w:val="24"/>
        </w:rPr>
        <w:t xml:space="preserve"> </w:t>
      </w:r>
      <w:r w:rsidR="008D05E1">
        <w:rPr>
          <w:sz w:val="24"/>
          <w:szCs w:val="24"/>
        </w:rPr>
        <w:t xml:space="preserve">МБДОУ </w:t>
      </w:r>
      <w:r w:rsidR="009577B3" w:rsidRPr="009577B3">
        <w:rPr>
          <w:sz w:val="24"/>
          <w:szCs w:val="24"/>
        </w:rPr>
        <w:t>детский сад</w:t>
      </w:r>
      <w:r w:rsidRPr="009577B3">
        <w:rPr>
          <w:sz w:val="24"/>
          <w:szCs w:val="24"/>
        </w:rPr>
        <w:t xml:space="preserve"> №165</w:t>
      </w:r>
    </w:p>
    <w:p w:rsidR="000052AF" w:rsidRPr="009577B3" w:rsidRDefault="000052AF" w:rsidP="000052AF">
      <w:pPr>
        <w:pStyle w:val="a7"/>
        <w:tabs>
          <w:tab w:val="left" w:pos="5300"/>
        </w:tabs>
        <w:jc w:val="left"/>
        <w:rPr>
          <w:sz w:val="24"/>
          <w:szCs w:val="24"/>
        </w:rPr>
      </w:pPr>
      <w:r w:rsidRPr="009577B3">
        <w:rPr>
          <w:sz w:val="24"/>
          <w:szCs w:val="24"/>
        </w:rPr>
        <w:t>____</w:t>
      </w:r>
      <w:r w:rsidR="009577B3" w:rsidRPr="009577B3">
        <w:rPr>
          <w:sz w:val="24"/>
          <w:szCs w:val="24"/>
        </w:rPr>
        <w:t>_____________</w:t>
      </w:r>
      <w:proofErr w:type="spellStart"/>
      <w:r w:rsidR="005E63F4">
        <w:rPr>
          <w:sz w:val="24"/>
          <w:szCs w:val="24"/>
        </w:rPr>
        <w:t>А.В.Казанцев</w:t>
      </w:r>
      <w:proofErr w:type="spellEnd"/>
      <w:r w:rsidR="00C65CF2">
        <w:rPr>
          <w:sz w:val="24"/>
          <w:szCs w:val="24"/>
        </w:rPr>
        <w:t xml:space="preserve">                           </w:t>
      </w:r>
      <w:r w:rsidR="009577B3" w:rsidRPr="009577B3">
        <w:rPr>
          <w:sz w:val="24"/>
          <w:szCs w:val="24"/>
        </w:rPr>
        <w:t>_____________</w:t>
      </w:r>
      <w:r w:rsidR="009577B3">
        <w:rPr>
          <w:sz w:val="24"/>
          <w:szCs w:val="24"/>
        </w:rPr>
        <w:t>______</w:t>
      </w:r>
      <w:proofErr w:type="spellStart"/>
      <w:r w:rsidR="009577B3" w:rsidRPr="009577B3">
        <w:rPr>
          <w:sz w:val="24"/>
          <w:szCs w:val="24"/>
        </w:rPr>
        <w:t>Р.М.Зиннатуллина</w:t>
      </w:r>
      <w:proofErr w:type="spellEnd"/>
    </w:p>
    <w:p w:rsidR="000052AF" w:rsidRPr="009577B3" w:rsidRDefault="000052AF" w:rsidP="000052AF">
      <w:pPr>
        <w:pStyle w:val="a7"/>
        <w:tabs>
          <w:tab w:val="left" w:pos="5200"/>
        </w:tabs>
        <w:jc w:val="left"/>
        <w:rPr>
          <w:sz w:val="24"/>
          <w:szCs w:val="24"/>
        </w:rPr>
      </w:pPr>
      <w:r w:rsidRPr="009577B3">
        <w:rPr>
          <w:sz w:val="24"/>
          <w:szCs w:val="24"/>
        </w:rPr>
        <w:t xml:space="preserve">«___»______________ 20__ г.                        </w:t>
      </w:r>
      <w:r w:rsidR="00C65CF2">
        <w:rPr>
          <w:sz w:val="24"/>
          <w:szCs w:val="24"/>
        </w:rPr>
        <w:t xml:space="preserve">                              </w:t>
      </w:r>
      <w:r w:rsidRPr="009577B3">
        <w:rPr>
          <w:sz w:val="24"/>
          <w:szCs w:val="24"/>
        </w:rPr>
        <w:t xml:space="preserve">«___»______________20___г.                      </w:t>
      </w:r>
    </w:p>
    <w:p w:rsidR="000052AF" w:rsidRDefault="000052AF" w:rsidP="000052AF">
      <w:pPr>
        <w:pStyle w:val="a7"/>
        <w:jc w:val="center"/>
      </w:pPr>
    </w:p>
    <w:p w:rsidR="000052AF" w:rsidRDefault="000052AF" w:rsidP="000052AF">
      <w:pPr>
        <w:pStyle w:val="a7"/>
      </w:pPr>
    </w:p>
    <w:p w:rsidR="000052AF" w:rsidRDefault="000052AF" w:rsidP="000052AF">
      <w:pPr>
        <w:pStyle w:val="a7"/>
      </w:pPr>
    </w:p>
    <w:p w:rsidR="000052AF" w:rsidRDefault="000052AF" w:rsidP="000052AF">
      <w:pPr>
        <w:pStyle w:val="a7"/>
        <w:jc w:val="center"/>
        <w:rPr>
          <w:b/>
          <w:i/>
          <w:szCs w:val="28"/>
        </w:rPr>
      </w:pPr>
    </w:p>
    <w:p w:rsidR="00E22FC6" w:rsidRPr="009577B3" w:rsidRDefault="00E22FC6" w:rsidP="000052AF">
      <w:pPr>
        <w:pStyle w:val="a7"/>
        <w:jc w:val="center"/>
        <w:rPr>
          <w:b/>
          <w:i/>
          <w:szCs w:val="28"/>
        </w:rPr>
      </w:pPr>
    </w:p>
    <w:p w:rsidR="000052AF" w:rsidRPr="009577B3" w:rsidRDefault="000052AF" w:rsidP="000052AF">
      <w:pPr>
        <w:pStyle w:val="a7"/>
        <w:jc w:val="center"/>
        <w:rPr>
          <w:b/>
          <w:i/>
          <w:szCs w:val="28"/>
        </w:rPr>
      </w:pPr>
      <w:r w:rsidRPr="009577B3">
        <w:rPr>
          <w:b/>
          <w:i/>
          <w:szCs w:val="28"/>
        </w:rPr>
        <w:t xml:space="preserve">План  совместной работы </w:t>
      </w:r>
    </w:p>
    <w:p w:rsidR="000052AF" w:rsidRPr="00910389" w:rsidRDefault="008D05E1" w:rsidP="000052AF">
      <w:pPr>
        <w:pStyle w:val="a7"/>
        <w:jc w:val="center"/>
        <w:rPr>
          <w:b/>
          <w:i/>
        </w:rPr>
      </w:pPr>
      <w:r>
        <w:rPr>
          <w:b/>
          <w:i/>
          <w:szCs w:val="28"/>
        </w:rPr>
        <w:t xml:space="preserve">МБДОУ </w:t>
      </w:r>
      <w:r w:rsidR="009577B3" w:rsidRPr="009577B3">
        <w:rPr>
          <w:b/>
          <w:i/>
          <w:szCs w:val="28"/>
        </w:rPr>
        <w:t>детский сад №165 «</w:t>
      </w:r>
      <w:proofErr w:type="spellStart"/>
      <w:r w:rsidR="009577B3" w:rsidRPr="009577B3">
        <w:rPr>
          <w:b/>
          <w:i/>
          <w:szCs w:val="28"/>
        </w:rPr>
        <w:t>Бемби</w:t>
      </w:r>
      <w:proofErr w:type="spellEnd"/>
      <w:r w:rsidR="009577B3" w:rsidRPr="009577B3">
        <w:rPr>
          <w:b/>
          <w:i/>
          <w:szCs w:val="28"/>
        </w:rPr>
        <w:t xml:space="preserve">» </w:t>
      </w:r>
      <w:r w:rsidR="000052AF" w:rsidRPr="009577B3">
        <w:rPr>
          <w:b/>
          <w:i/>
          <w:szCs w:val="28"/>
        </w:rPr>
        <w:t xml:space="preserve">и </w:t>
      </w:r>
      <w:r w:rsidR="009577B3" w:rsidRPr="009577B3">
        <w:rPr>
          <w:b/>
          <w:i/>
          <w:szCs w:val="28"/>
        </w:rPr>
        <w:t>М</w:t>
      </w:r>
      <w:r w:rsidR="00435D8E">
        <w:rPr>
          <w:b/>
          <w:i/>
          <w:szCs w:val="28"/>
        </w:rPr>
        <w:t>Б</w:t>
      </w:r>
      <w:r w:rsidR="009577B3" w:rsidRPr="009577B3">
        <w:rPr>
          <w:b/>
          <w:i/>
          <w:szCs w:val="28"/>
        </w:rPr>
        <w:t xml:space="preserve">ОУ «Гимназии №24»                            </w:t>
      </w:r>
    </w:p>
    <w:p w:rsidR="000052AF" w:rsidRPr="00910389" w:rsidRDefault="000052AF" w:rsidP="000052AF">
      <w:pPr>
        <w:pStyle w:val="a7"/>
        <w:jc w:val="center"/>
        <w:rPr>
          <w:i/>
        </w:rPr>
      </w:pPr>
    </w:p>
    <w:tbl>
      <w:tblPr>
        <w:tblW w:w="10299"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5860"/>
        <w:gridCol w:w="1440"/>
        <w:gridCol w:w="2499"/>
      </w:tblGrid>
      <w:tr w:rsidR="000052AF" w:rsidTr="00E22FC6">
        <w:tc>
          <w:tcPr>
            <w:tcW w:w="500" w:type="dxa"/>
          </w:tcPr>
          <w:p w:rsidR="000052AF" w:rsidRDefault="000052AF" w:rsidP="000052AF">
            <w:pPr>
              <w:pStyle w:val="a7"/>
              <w:jc w:val="center"/>
            </w:pPr>
            <w:r>
              <w:t>№</w:t>
            </w:r>
          </w:p>
        </w:tc>
        <w:tc>
          <w:tcPr>
            <w:tcW w:w="5860" w:type="dxa"/>
          </w:tcPr>
          <w:p w:rsidR="000052AF" w:rsidRDefault="000052AF" w:rsidP="000052AF">
            <w:pPr>
              <w:pStyle w:val="a7"/>
              <w:jc w:val="center"/>
            </w:pPr>
            <w:r>
              <w:t>Перечень мероприятий</w:t>
            </w:r>
          </w:p>
        </w:tc>
        <w:tc>
          <w:tcPr>
            <w:tcW w:w="1440" w:type="dxa"/>
          </w:tcPr>
          <w:p w:rsidR="000052AF" w:rsidRDefault="000052AF" w:rsidP="000052AF">
            <w:pPr>
              <w:pStyle w:val="a7"/>
              <w:jc w:val="center"/>
            </w:pPr>
            <w:r>
              <w:t>Срок</w:t>
            </w:r>
          </w:p>
          <w:p w:rsidR="000052AF" w:rsidRDefault="000052AF" w:rsidP="000052AF">
            <w:pPr>
              <w:pStyle w:val="a7"/>
              <w:jc w:val="center"/>
            </w:pPr>
            <w:r>
              <w:t>Отметка о выполнении</w:t>
            </w:r>
          </w:p>
        </w:tc>
        <w:tc>
          <w:tcPr>
            <w:tcW w:w="2499" w:type="dxa"/>
          </w:tcPr>
          <w:p w:rsidR="000052AF" w:rsidRDefault="00A15D83" w:rsidP="000052AF">
            <w:pPr>
              <w:pStyle w:val="a7"/>
              <w:jc w:val="center"/>
            </w:pPr>
            <w:r>
              <w:t>Ответственный</w:t>
            </w:r>
          </w:p>
        </w:tc>
      </w:tr>
      <w:tr w:rsidR="000052AF" w:rsidTr="00E22FC6">
        <w:tc>
          <w:tcPr>
            <w:tcW w:w="500" w:type="dxa"/>
          </w:tcPr>
          <w:p w:rsidR="000052AF" w:rsidRDefault="000052AF" w:rsidP="000052AF">
            <w:pPr>
              <w:pStyle w:val="a7"/>
              <w:jc w:val="center"/>
            </w:pPr>
            <w:r>
              <w:t>1</w:t>
            </w:r>
          </w:p>
        </w:tc>
        <w:tc>
          <w:tcPr>
            <w:tcW w:w="5860" w:type="dxa"/>
          </w:tcPr>
          <w:p w:rsidR="000052AF" w:rsidRDefault="000052AF" w:rsidP="000052AF">
            <w:pPr>
              <w:pStyle w:val="a7"/>
              <w:jc w:val="center"/>
            </w:pPr>
            <w:r>
              <w:t>Участие детей подготовительной группы в торжественной линейке 1 сентября</w:t>
            </w:r>
          </w:p>
        </w:tc>
        <w:tc>
          <w:tcPr>
            <w:tcW w:w="1440" w:type="dxa"/>
          </w:tcPr>
          <w:p w:rsidR="000052AF" w:rsidRDefault="000052AF" w:rsidP="000052AF">
            <w:pPr>
              <w:pStyle w:val="a7"/>
              <w:jc w:val="center"/>
            </w:pPr>
            <w:r>
              <w:t>сентябрь</w:t>
            </w:r>
          </w:p>
        </w:tc>
        <w:tc>
          <w:tcPr>
            <w:tcW w:w="2499" w:type="dxa"/>
          </w:tcPr>
          <w:p w:rsidR="008D05E1" w:rsidRDefault="005E63F4" w:rsidP="005E63F4">
            <w:pPr>
              <w:pStyle w:val="a7"/>
              <w:jc w:val="center"/>
            </w:pPr>
            <w:proofErr w:type="spellStart"/>
            <w:r>
              <w:t>С.С.</w:t>
            </w:r>
            <w:r w:rsidR="005E5EC8">
              <w:t>Макарова</w:t>
            </w:r>
            <w:proofErr w:type="spellEnd"/>
            <w:r w:rsidR="005E5EC8">
              <w:t xml:space="preserve"> </w:t>
            </w:r>
          </w:p>
        </w:tc>
      </w:tr>
      <w:tr w:rsidR="000052AF" w:rsidTr="00E22FC6">
        <w:tc>
          <w:tcPr>
            <w:tcW w:w="500" w:type="dxa"/>
          </w:tcPr>
          <w:p w:rsidR="000052AF" w:rsidRDefault="000052AF" w:rsidP="000052AF">
            <w:pPr>
              <w:pStyle w:val="a7"/>
              <w:jc w:val="center"/>
            </w:pPr>
            <w:r>
              <w:t>2</w:t>
            </w:r>
          </w:p>
        </w:tc>
        <w:tc>
          <w:tcPr>
            <w:tcW w:w="5860" w:type="dxa"/>
          </w:tcPr>
          <w:p w:rsidR="000052AF" w:rsidRPr="000A5954" w:rsidRDefault="000A5954" w:rsidP="000052AF">
            <w:pPr>
              <w:pStyle w:val="a7"/>
              <w:jc w:val="center"/>
            </w:pPr>
            <w:r w:rsidRPr="000A5954">
              <w:t>Спортивно-музыкальный праздник</w:t>
            </w:r>
            <w:r w:rsidR="000052AF" w:rsidRPr="000A5954">
              <w:t xml:space="preserve"> </w:t>
            </w:r>
            <w:proofErr w:type="gramStart"/>
            <w:r w:rsidR="000052AF" w:rsidRPr="000A5954">
              <w:t>к</w:t>
            </w:r>
            <w:proofErr w:type="gramEnd"/>
            <w:r w:rsidR="000052AF" w:rsidRPr="000A5954">
              <w:t xml:space="preserve"> Дню знаний </w:t>
            </w:r>
          </w:p>
        </w:tc>
        <w:tc>
          <w:tcPr>
            <w:tcW w:w="1440" w:type="dxa"/>
          </w:tcPr>
          <w:p w:rsidR="000052AF" w:rsidRDefault="000052AF" w:rsidP="000052AF">
            <w:pPr>
              <w:pStyle w:val="a7"/>
              <w:jc w:val="center"/>
            </w:pPr>
            <w:r>
              <w:t>сентябрь</w:t>
            </w:r>
          </w:p>
        </w:tc>
        <w:tc>
          <w:tcPr>
            <w:tcW w:w="2499" w:type="dxa"/>
          </w:tcPr>
          <w:p w:rsidR="000052AF" w:rsidRDefault="005E63F4" w:rsidP="000052AF">
            <w:pPr>
              <w:pStyle w:val="a7"/>
              <w:jc w:val="center"/>
            </w:pPr>
            <w:proofErr w:type="spellStart"/>
            <w:r>
              <w:t>А.Р.Полищук</w:t>
            </w:r>
            <w:proofErr w:type="spellEnd"/>
          </w:p>
        </w:tc>
      </w:tr>
      <w:tr w:rsidR="000052AF" w:rsidTr="00E22FC6">
        <w:tc>
          <w:tcPr>
            <w:tcW w:w="500" w:type="dxa"/>
          </w:tcPr>
          <w:p w:rsidR="000052AF" w:rsidRDefault="000052AF" w:rsidP="000052AF">
            <w:pPr>
              <w:pStyle w:val="a7"/>
              <w:jc w:val="center"/>
            </w:pPr>
            <w:r>
              <w:t>3</w:t>
            </w:r>
          </w:p>
        </w:tc>
        <w:tc>
          <w:tcPr>
            <w:tcW w:w="5860" w:type="dxa"/>
          </w:tcPr>
          <w:p w:rsidR="000052AF" w:rsidRDefault="000052AF" w:rsidP="000052AF">
            <w:pPr>
              <w:pStyle w:val="a7"/>
              <w:jc w:val="center"/>
            </w:pPr>
            <w:r>
              <w:t>Круглый стол для родителей «</w:t>
            </w:r>
            <w:r w:rsidR="008D05E1">
              <w:t>Формирование предпосылок учебных действий у дошкольников как важнейший аспект подготовки к школе</w:t>
            </w:r>
            <w:r>
              <w:t>»</w:t>
            </w:r>
          </w:p>
          <w:p w:rsidR="000052AF" w:rsidRDefault="000052AF" w:rsidP="000052AF">
            <w:pPr>
              <w:pStyle w:val="a7"/>
              <w:jc w:val="center"/>
            </w:pPr>
            <w:r>
              <w:t xml:space="preserve"> (с участием учителей школы)</w:t>
            </w:r>
          </w:p>
        </w:tc>
        <w:tc>
          <w:tcPr>
            <w:tcW w:w="1440" w:type="dxa"/>
          </w:tcPr>
          <w:p w:rsidR="000052AF" w:rsidRDefault="000052AF" w:rsidP="000052AF">
            <w:pPr>
              <w:pStyle w:val="a7"/>
              <w:jc w:val="center"/>
            </w:pPr>
            <w:r>
              <w:t>октябрь</w:t>
            </w:r>
          </w:p>
        </w:tc>
        <w:tc>
          <w:tcPr>
            <w:tcW w:w="2499" w:type="dxa"/>
          </w:tcPr>
          <w:p w:rsidR="000052AF" w:rsidRDefault="005E63F4" w:rsidP="00A40D76">
            <w:pPr>
              <w:pStyle w:val="a7"/>
              <w:jc w:val="center"/>
            </w:pPr>
            <w:proofErr w:type="spellStart"/>
            <w:r>
              <w:t>А.Р.Полищук</w:t>
            </w:r>
            <w:proofErr w:type="spellEnd"/>
            <w:r>
              <w:t xml:space="preserve"> </w:t>
            </w:r>
            <w:proofErr w:type="spellStart"/>
            <w:r w:rsidR="00A40D76">
              <w:t>Л.Х.Булатова</w:t>
            </w:r>
            <w:proofErr w:type="spellEnd"/>
          </w:p>
        </w:tc>
      </w:tr>
      <w:tr w:rsidR="000052AF" w:rsidTr="00E22FC6">
        <w:tc>
          <w:tcPr>
            <w:tcW w:w="500" w:type="dxa"/>
          </w:tcPr>
          <w:p w:rsidR="000052AF" w:rsidRDefault="000052AF" w:rsidP="000052AF">
            <w:pPr>
              <w:pStyle w:val="a7"/>
              <w:jc w:val="center"/>
            </w:pPr>
            <w:r>
              <w:t>4</w:t>
            </w:r>
          </w:p>
        </w:tc>
        <w:tc>
          <w:tcPr>
            <w:tcW w:w="5860" w:type="dxa"/>
          </w:tcPr>
          <w:p w:rsidR="000052AF" w:rsidRDefault="000052AF" w:rsidP="000052AF">
            <w:pPr>
              <w:pStyle w:val="a7"/>
              <w:jc w:val="center"/>
            </w:pPr>
            <w:r>
              <w:t>Экскурсия по школе (библиотека, класс, физкультурный и музыкальный залы, компьютерный класс, музей)</w:t>
            </w:r>
          </w:p>
        </w:tc>
        <w:tc>
          <w:tcPr>
            <w:tcW w:w="1440" w:type="dxa"/>
          </w:tcPr>
          <w:p w:rsidR="000052AF" w:rsidRDefault="000052AF" w:rsidP="000052AF">
            <w:pPr>
              <w:pStyle w:val="a7"/>
              <w:jc w:val="center"/>
            </w:pPr>
            <w:r>
              <w:t>в течение года</w:t>
            </w:r>
          </w:p>
        </w:tc>
        <w:tc>
          <w:tcPr>
            <w:tcW w:w="2499" w:type="dxa"/>
          </w:tcPr>
          <w:p w:rsidR="0096190A" w:rsidRDefault="005E63F4" w:rsidP="008D05E1">
            <w:pPr>
              <w:pStyle w:val="a7"/>
              <w:jc w:val="center"/>
            </w:pPr>
            <w:proofErr w:type="spellStart"/>
            <w:r>
              <w:t>А.Р.Полищук</w:t>
            </w:r>
            <w:proofErr w:type="spellEnd"/>
            <w:r>
              <w:t xml:space="preserve"> </w:t>
            </w:r>
            <w:proofErr w:type="spellStart"/>
            <w:r w:rsidR="00A40D76">
              <w:t>Л.Х.Булатова</w:t>
            </w:r>
            <w:proofErr w:type="spellEnd"/>
          </w:p>
        </w:tc>
      </w:tr>
      <w:tr w:rsidR="000052AF" w:rsidTr="00E22FC6">
        <w:tc>
          <w:tcPr>
            <w:tcW w:w="500" w:type="dxa"/>
          </w:tcPr>
          <w:p w:rsidR="000052AF" w:rsidRDefault="000052AF" w:rsidP="000052AF">
            <w:pPr>
              <w:pStyle w:val="a7"/>
              <w:jc w:val="center"/>
            </w:pPr>
            <w:r>
              <w:t>5</w:t>
            </w:r>
          </w:p>
        </w:tc>
        <w:tc>
          <w:tcPr>
            <w:tcW w:w="5860" w:type="dxa"/>
          </w:tcPr>
          <w:p w:rsidR="000052AF" w:rsidRDefault="000052AF" w:rsidP="000052AF">
            <w:pPr>
              <w:pStyle w:val="a7"/>
              <w:jc w:val="center"/>
            </w:pPr>
            <w:r>
              <w:t>Совместная практическая деятельность первоклассников и детей подготовительной группы: «Посвящение в первоклассники», «Праздник Букваря», «День выпускников ДОУ»</w:t>
            </w:r>
          </w:p>
        </w:tc>
        <w:tc>
          <w:tcPr>
            <w:tcW w:w="1440" w:type="dxa"/>
          </w:tcPr>
          <w:p w:rsidR="000052AF" w:rsidRDefault="000052AF" w:rsidP="000052AF">
            <w:pPr>
              <w:pStyle w:val="a7"/>
              <w:jc w:val="center"/>
            </w:pPr>
            <w:r>
              <w:t>по плану школы</w:t>
            </w:r>
          </w:p>
        </w:tc>
        <w:tc>
          <w:tcPr>
            <w:tcW w:w="2499" w:type="dxa"/>
          </w:tcPr>
          <w:p w:rsidR="000052AF" w:rsidRDefault="000052AF" w:rsidP="000052AF">
            <w:pPr>
              <w:pStyle w:val="a7"/>
              <w:jc w:val="center"/>
            </w:pPr>
            <w:proofErr w:type="spellStart"/>
            <w:r>
              <w:t>Е.В.Ломовцева</w:t>
            </w:r>
            <w:proofErr w:type="spellEnd"/>
          </w:p>
          <w:p w:rsidR="000052AF" w:rsidRDefault="00A40D76" w:rsidP="000052AF">
            <w:pPr>
              <w:pStyle w:val="a7"/>
              <w:jc w:val="center"/>
            </w:pPr>
            <w:proofErr w:type="spellStart"/>
            <w:r>
              <w:t>Л.Х.Булатова</w:t>
            </w:r>
            <w:proofErr w:type="spellEnd"/>
          </w:p>
        </w:tc>
      </w:tr>
      <w:tr w:rsidR="000052AF" w:rsidTr="00E22FC6">
        <w:tc>
          <w:tcPr>
            <w:tcW w:w="500" w:type="dxa"/>
          </w:tcPr>
          <w:p w:rsidR="000052AF" w:rsidRDefault="000052AF" w:rsidP="000052AF">
            <w:pPr>
              <w:pStyle w:val="a7"/>
              <w:jc w:val="center"/>
            </w:pPr>
            <w:r>
              <w:t>6</w:t>
            </w:r>
          </w:p>
        </w:tc>
        <w:tc>
          <w:tcPr>
            <w:tcW w:w="5860" w:type="dxa"/>
          </w:tcPr>
          <w:p w:rsidR="000052AF" w:rsidRDefault="008D05E1" w:rsidP="000052AF">
            <w:pPr>
              <w:pStyle w:val="a7"/>
              <w:jc w:val="center"/>
            </w:pPr>
            <w:proofErr w:type="spellStart"/>
            <w:r>
              <w:t>Взаимопосещения</w:t>
            </w:r>
            <w:proofErr w:type="spellEnd"/>
            <w:r>
              <w:t xml:space="preserve"> </w:t>
            </w:r>
            <w:r w:rsidR="000052AF">
              <w:t>педагогами ДОУ и учителями школы психолого-педагогической работы в ДОУ и школе</w:t>
            </w:r>
          </w:p>
        </w:tc>
        <w:tc>
          <w:tcPr>
            <w:tcW w:w="1440" w:type="dxa"/>
          </w:tcPr>
          <w:p w:rsidR="000052AF" w:rsidRDefault="000052AF" w:rsidP="000052AF">
            <w:pPr>
              <w:pStyle w:val="a7"/>
              <w:jc w:val="center"/>
            </w:pPr>
            <w:r>
              <w:t>в течение года</w:t>
            </w:r>
          </w:p>
        </w:tc>
        <w:tc>
          <w:tcPr>
            <w:tcW w:w="2499" w:type="dxa"/>
          </w:tcPr>
          <w:p w:rsidR="000052AF" w:rsidRDefault="000052AF" w:rsidP="000052AF">
            <w:pPr>
              <w:pStyle w:val="a7"/>
              <w:jc w:val="center"/>
            </w:pPr>
            <w:proofErr w:type="spellStart"/>
            <w:r>
              <w:t>Е.В.Ломовцева</w:t>
            </w:r>
            <w:proofErr w:type="spellEnd"/>
          </w:p>
          <w:p w:rsidR="000052AF" w:rsidRDefault="00A40D76" w:rsidP="000052AF">
            <w:pPr>
              <w:pStyle w:val="a7"/>
              <w:jc w:val="center"/>
            </w:pPr>
            <w:proofErr w:type="spellStart"/>
            <w:r>
              <w:t>Л.Х.Булатова</w:t>
            </w:r>
            <w:proofErr w:type="spellEnd"/>
            <w:r>
              <w:t xml:space="preserve"> </w:t>
            </w:r>
          </w:p>
        </w:tc>
      </w:tr>
      <w:tr w:rsidR="000052AF" w:rsidTr="00E22FC6">
        <w:tc>
          <w:tcPr>
            <w:tcW w:w="500" w:type="dxa"/>
          </w:tcPr>
          <w:p w:rsidR="000052AF" w:rsidRDefault="000052AF" w:rsidP="000052AF">
            <w:pPr>
              <w:pStyle w:val="a7"/>
              <w:jc w:val="center"/>
            </w:pPr>
            <w:r>
              <w:t>7</w:t>
            </w:r>
          </w:p>
        </w:tc>
        <w:tc>
          <w:tcPr>
            <w:tcW w:w="5860" w:type="dxa"/>
          </w:tcPr>
          <w:p w:rsidR="000052AF" w:rsidRDefault="000052AF" w:rsidP="000052AF">
            <w:pPr>
              <w:pStyle w:val="a7"/>
              <w:jc w:val="center"/>
            </w:pPr>
            <w:r>
              <w:t>Выставка детских работ по изо</w:t>
            </w:r>
            <w:r w:rsidR="009577B3">
              <w:t xml:space="preserve">бразительной </w:t>
            </w:r>
            <w:r>
              <w:t>деятельности</w:t>
            </w:r>
          </w:p>
        </w:tc>
        <w:tc>
          <w:tcPr>
            <w:tcW w:w="1440" w:type="dxa"/>
          </w:tcPr>
          <w:p w:rsidR="000052AF" w:rsidRDefault="000052AF" w:rsidP="000052AF">
            <w:pPr>
              <w:pStyle w:val="a7"/>
              <w:jc w:val="center"/>
            </w:pPr>
            <w:r>
              <w:t>в течение года</w:t>
            </w:r>
          </w:p>
        </w:tc>
        <w:tc>
          <w:tcPr>
            <w:tcW w:w="2499" w:type="dxa"/>
          </w:tcPr>
          <w:p w:rsidR="000052AF" w:rsidRDefault="000052AF" w:rsidP="000052AF">
            <w:pPr>
              <w:pStyle w:val="a7"/>
              <w:jc w:val="center"/>
            </w:pPr>
            <w:proofErr w:type="spellStart"/>
            <w:r>
              <w:t>Е.В.Ломовцева</w:t>
            </w:r>
            <w:proofErr w:type="spellEnd"/>
          </w:p>
          <w:p w:rsidR="000052AF" w:rsidRDefault="00A40D76" w:rsidP="000052AF">
            <w:pPr>
              <w:pStyle w:val="a7"/>
              <w:jc w:val="center"/>
            </w:pPr>
            <w:proofErr w:type="spellStart"/>
            <w:r>
              <w:t>Л.Х.Булатова</w:t>
            </w:r>
            <w:proofErr w:type="spellEnd"/>
          </w:p>
        </w:tc>
      </w:tr>
      <w:tr w:rsidR="008D05E1" w:rsidTr="00E22FC6">
        <w:tc>
          <w:tcPr>
            <w:tcW w:w="500" w:type="dxa"/>
          </w:tcPr>
          <w:p w:rsidR="008D05E1" w:rsidRDefault="008D05E1" w:rsidP="008D05E1">
            <w:pPr>
              <w:pStyle w:val="a7"/>
              <w:jc w:val="center"/>
            </w:pPr>
            <w:r>
              <w:t>8</w:t>
            </w:r>
          </w:p>
        </w:tc>
        <w:tc>
          <w:tcPr>
            <w:tcW w:w="5860" w:type="dxa"/>
          </w:tcPr>
          <w:p w:rsidR="008D05E1" w:rsidRDefault="008D05E1" w:rsidP="000052AF">
            <w:pPr>
              <w:pStyle w:val="a7"/>
              <w:jc w:val="center"/>
            </w:pPr>
            <w:r>
              <w:t xml:space="preserve">Приглашение детей подготовительных групп </w:t>
            </w:r>
          </w:p>
          <w:p w:rsidR="008D05E1" w:rsidRDefault="008D05E1" w:rsidP="000052AF">
            <w:pPr>
              <w:pStyle w:val="a7"/>
              <w:jc w:val="center"/>
            </w:pPr>
            <w:r>
              <w:t xml:space="preserve">в школу на концерт </w:t>
            </w:r>
          </w:p>
          <w:p w:rsidR="008D05E1" w:rsidRDefault="008D05E1" w:rsidP="000052AF">
            <w:pPr>
              <w:pStyle w:val="a7"/>
              <w:jc w:val="center"/>
            </w:pPr>
            <w:r>
              <w:t>«Рождественские встречи»</w:t>
            </w:r>
          </w:p>
        </w:tc>
        <w:tc>
          <w:tcPr>
            <w:tcW w:w="1440" w:type="dxa"/>
          </w:tcPr>
          <w:p w:rsidR="008D05E1" w:rsidRDefault="008D05E1" w:rsidP="000052AF">
            <w:pPr>
              <w:pStyle w:val="a7"/>
              <w:jc w:val="center"/>
            </w:pPr>
            <w:r>
              <w:t>январь</w:t>
            </w:r>
          </w:p>
        </w:tc>
        <w:tc>
          <w:tcPr>
            <w:tcW w:w="2499" w:type="dxa"/>
          </w:tcPr>
          <w:p w:rsidR="008D05E1" w:rsidRDefault="008D05E1" w:rsidP="000052AF">
            <w:pPr>
              <w:pStyle w:val="a7"/>
              <w:jc w:val="center"/>
            </w:pPr>
            <w:proofErr w:type="spellStart"/>
            <w:r>
              <w:t>Е.В.Ломовцева</w:t>
            </w:r>
            <w:proofErr w:type="spellEnd"/>
          </w:p>
          <w:p w:rsidR="008D05E1" w:rsidRDefault="00A40D76" w:rsidP="000052AF">
            <w:pPr>
              <w:pStyle w:val="a7"/>
              <w:jc w:val="center"/>
            </w:pPr>
            <w:proofErr w:type="spellStart"/>
            <w:r>
              <w:t>Л.Х.Булатова</w:t>
            </w:r>
            <w:proofErr w:type="spellEnd"/>
          </w:p>
        </w:tc>
      </w:tr>
      <w:tr w:rsidR="008D05E1" w:rsidTr="00E22FC6">
        <w:tc>
          <w:tcPr>
            <w:tcW w:w="500" w:type="dxa"/>
          </w:tcPr>
          <w:p w:rsidR="008D05E1" w:rsidRDefault="008D05E1" w:rsidP="008D05E1">
            <w:pPr>
              <w:pStyle w:val="a7"/>
              <w:jc w:val="center"/>
            </w:pPr>
            <w:r>
              <w:t>9</w:t>
            </w:r>
          </w:p>
        </w:tc>
        <w:tc>
          <w:tcPr>
            <w:tcW w:w="5860" w:type="dxa"/>
          </w:tcPr>
          <w:p w:rsidR="008D05E1" w:rsidRDefault="008D05E1" w:rsidP="000052AF">
            <w:pPr>
              <w:pStyle w:val="a7"/>
              <w:jc w:val="center"/>
            </w:pPr>
            <w:r>
              <w:t xml:space="preserve">Малые олимпийские игры </w:t>
            </w:r>
          </w:p>
          <w:p w:rsidR="008D05E1" w:rsidRDefault="008D05E1" w:rsidP="000052AF">
            <w:pPr>
              <w:pStyle w:val="a7"/>
              <w:jc w:val="center"/>
            </w:pPr>
            <w:r>
              <w:t>(1 класс и подготовительные группы)</w:t>
            </w:r>
          </w:p>
        </w:tc>
        <w:tc>
          <w:tcPr>
            <w:tcW w:w="1440" w:type="dxa"/>
          </w:tcPr>
          <w:p w:rsidR="008D05E1" w:rsidRDefault="008D05E1" w:rsidP="000052AF">
            <w:pPr>
              <w:pStyle w:val="a7"/>
              <w:jc w:val="center"/>
            </w:pPr>
            <w:r>
              <w:t>январь</w:t>
            </w:r>
          </w:p>
        </w:tc>
        <w:tc>
          <w:tcPr>
            <w:tcW w:w="2499" w:type="dxa"/>
          </w:tcPr>
          <w:p w:rsidR="008D05E1" w:rsidRDefault="008D05E1" w:rsidP="000052AF">
            <w:pPr>
              <w:pStyle w:val="a7"/>
              <w:jc w:val="center"/>
            </w:pPr>
            <w:proofErr w:type="spellStart"/>
            <w:r>
              <w:t>Е.В.Ломовцева</w:t>
            </w:r>
            <w:proofErr w:type="spellEnd"/>
          </w:p>
          <w:p w:rsidR="008D05E1" w:rsidRDefault="00A40D76" w:rsidP="000052AF">
            <w:pPr>
              <w:pStyle w:val="a7"/>
              <w:jc w:val="center"/>
            </w:pPr>
            <w:proofErr w:type="spellStart"/>
            <w:r>
              <w:t>Л.Х.Булатова</w:t>
            </w:r>
            <w:proofErr w:type="spellEnd"/>
          </w:p>
        </w:tc>
      </w:tr>
      <w:tr w:rsidR="008D05E1" w:rsidTr="00E22FC6">
        <w:tc>
          <w:tcPr>
            <w:tcW w:w="500" w:type="dxa"/>
          </w:tcPr>
          <w:p w:rsidR="008D05E1" w:rsidRDefault="008D05E1" w:rsidP="008D05E1">
            <w:pPr>
              <w:pStyle w:val="a7"/>
              <w:jc w:val="center"/>
            </w:pPr>
            <w:r>
              <w:t>10</w:t>
            </w:r>
          </w:p>
        </w:tc>
        <w:tc>
          <w:tcPr>
            <w:tcW w:w="5860" w:type="dxa"/>
          </w:tcPr>
          <w:p w:rsidR="008D05E1" w:rsidRDefault="008D05E1" w:rsidP="008D05E1">
            <w:pPr>
              <w:pStyle w:val="a7"/>
              <w:jc w:val="center"/>
            </w:pPr>
            <w:r>
              <w:t>Изготовление учениками старших классов выносного материала дошкольникам для прогулок зимой</w:t>
            </w:r>
          </w:p>
        </w:tc>
        <w:tc>
          <w:tcPr>
            <w:tcW w:w="1440" w:type="dxa"/>
          </w:tcPr>
          <w:p w:rsidR="008D05E1" w:rsidRDefault="008D05E1" w:rsidP="008D05E1">
            <w:pPr>
              <w:pStyle w:val="a7"/>
              <w:jc w:val="center"/>
            </w:pPr>
            <w:r>
              <w:t>декабрь</w:t>
            </w:r>
          </w:p>
        </w:tc>
        <w:tc>
          <w:tcPr>
            <w:tcW w:w="2499" w:type="dxa"/>
          </w:tcPr>
          <w:p w:rsidR="008D05E1" w:rsidRDefault="008D05E1" w:rsidP="008D05E1">
            <w:pPr>
              <w:pStyle w:val="a7"/>
              <w:jc w:val="center"/>
            </w:pPr>
            <w:proofErr w:type="spellStart"/>
            <w:r>
              <w:t>Е.В.Ломовцева</w:t>
            </w:r>
            <w:proofErr w:type="spellEnd"/>
          </w:p>
          <w:p w:rsidR="008D05E1" w:rsidRDefault="00A40D76" w:rsidP="008D05E1">
            <w:pPr>
              <w:pStyle w:val="a7"/>
              <w:jc w:val="center"/>
            </w:pPr>
            <w:proofErr w:type="spellStart"/>
            <w:r>
              <w:t>Л.Х.Булатова</w:t>
            </w:r>
            <w:proofErr w:type="spellEnd"/>
          </w:p>
        </w:tc>
      </w:tr>
      <w:tr w:rsidR="000052AF" w:rsidTr="00E22FC6">
        <w:tc>
          <w:tcPr>
            <w:tcW w:w="500" w:type="dxa"/>
          </w:tcPr>
          <w:p w:rsidR="000052AF" w:rsidRDefault="000052AF" w:rsidP="000052AF">
            <w:pPr>
              <w:pStyle w:val="a7"/>
              <w:jc w:val="center"/>
            </w:pPr>
            <w:r>
              <w:lastRenderedPageBreak/>
              <w:t>11</w:t>
            </w:r>
          </w:p>
        </w:tc>
        <w:tc>
          <w:tcPr>
            <w:tcW w:w="5860" w:type="dxa"/>
          </w:tcPr>
          <w:p w:rsidR="000052AF" w:rsidRDefault="000052AF" w:rsidP="000052AF">
            <w:pPr>
              <w:pStyle w:val="a7"/>
              <w:jc w:val="center"/>
            </w:pPr>
            <w:r>
              <w:t>Оказание консультативной помощи родителям по подготовке детей к школе в условиях семьи</w:t>
            </w:r>
          </w:p>
          <w:p w:rsidR="000052AF" w:rsidRDefault="000052AF" w:rsidP="000052AF">
            <w:pPr>
              <w:pStyle w:val="a7"/>
              <w:jc w:val="center"/>
            </w:pPr>
            <w:r>
              <w:t>(проводят педагог-психолог, логопед, врач, завуч, учителя)</w:t>
            </w:r>
          </w:p>
        </w:tc>
        <w:tc>
          <w:tcPr>
            <w:tcW w:w="1440" w:type="dxa"/>
          </w:tcPr>
          <w:p w:rsidR="000052AF" w:rsidRDefault="000052AF" w:rsidP="000052AF">
            <w:pPr>
              <w:pStyle w:val="a7"/>
              <w:jc w:val="center"/>
            </w:pPr>
            <w:r>
              <w:t>в течение года</w:t>
            </w:r>
          </w:p>
        </w:tc>
        <w:tc>
          <w:tcPr>
            <w:tcW w:w="2499" w:type="dxa"/>
          </w:tcPr>
          <w:p w:rsidR="000052AF" w:rsidRDefault="000052AF" w:rsidP="000052AF">
            <w:pPr>
              <w:pStyle w:val="a7"/>
              <w:jc w:val="center"/>
            </w:pPr>
            <w:proofErr w:type="spellStart"/>
            <w:r>
              <w:t>Е.В.Ломовцева</w:t>
            </w:r>
            <w:proofErr w:type="spellEnd"/>
          </w:p>
          <w:p w:rsidR="000052AF" w:rsidRDefault="00A40D76" w:rsidP="000052AF">
            <w:pPr>
              <w:pStyle w:val="a7"/>
              <w:jc w:val="center"/>
            </w:pPr>
            <w:proofErr w:type="spellStart"/>
            <w:r>
              <w:t>Л.Х.Булатова</w:t>
            </w:r>
            <w:proofErr w:type="spellEnd"/>
          </w:p>
        </w:tc>
      </w:tr>
      <w:tr w:rsidR="000052AF" w:rsidTr="00E22FC6">
        <w:tc>
          <w:tcPr>
            <w:tcW w:w="500" w:type="dxa"/>
          </w:tcPr>
          <w:p w:rsidR="000052AF" w:rsidRDefault="000052AF" w:rsidP="000052AF">
            <w:pPr>
              <w:pStyle w:val="a7"/>
              <w:jc w:val="center"/>
            </w:pPr>
            <w:r>
              <w:t>12</w:t>
            </w:r>
          </w:p>
        </w:tc>
        <w:tc>
          <w:tcPr>
            <w:tcW w:w="5860" w:type="dxa"/>
          </w:tcPr>
          <w:p w:rsidR="000052AF" w:rsidRDefault="000052AF" w:rsidP="000052AF">
            <w:pPr>
              <w:pStyle w:val="a7"/>
              <w:jc w:val="center"/>
            </w:pPr>
            <w:r>
              <w:t>Разработка и проведение тематического тренинга для родителей «Когда ребенок сводит взрослого с ума»</w:t>
            </w:r>
          </w:p>
        </w:tc>
        <w:tc>
          <w:tcPr>
            <w:tcW w:w="1440" w:type="dxa"/>
          </w:tcPr>
          <w:p w:rsidR="000052AF" w:rsidRDefault="000052AF" w:rsidP="000052AF">
            <w:pPr>
              <w:pStyle w:val="a7"/>
              <w:jc w:val="center"/>
            </w:pPr>
            <w:r>
              <w:t>февраль</w:t>
            </w:r>
          </w:p>
        </w:tc>
        <w:tc>
          <w:tcPr>
            <w:tcW w:w="2499" w:type="dxa"/>
          </w:tcPr>
          <w:p w:rsidR="0096190A" w:rsidRDefault="005E63F4" w:rsidP="008D05E1">
            <w:pPr>
              <w:pStyle w:val="a7"/>
              <w:jc w:val="center"/>
            </w:pPr>
            <w:proofErr w:type="spellStart"/>
            <w:r>
              <w:t>А.Р.Полищук</w:t>
            </w:r>
            <w:proofErr w:type="spellEnd"/>
          </w:p>
        </w:tc>
      </w:tr>
      <w:tr w:rsidR="000052AF" w:rsidTr="00E22FC6">
        <w:tc>
          <w:tcPr>
            <w:tcW w:w="500" w:type="dxa"/>
          </w:tcPr>
          <w:p w:rsidR="000052AF" w:rsidRDefault="000052AF" w:rsidP="000052AF">
            <w:pPr>
              <w:pStyle w:val="a7"/>
              <w:jc w:val="center"/>
            </w:pPr>
            <w:r>
              <w:t>13</w:t>
            </w:r>
          </w:p>
        </w:tc>
        <w:tc>
          <w:tcPr>
            <w:tcW w:w="5860" w:type="dxa"/>
          </w:tcPr>
          <w:p w:rsidR="000052AF" w:rsidRDefault="000052AF" w:rsidP="000052AF">
            <w:pPr>
              <w:pStyle w:val="a7"/>
              <w:jc w:val="center"/>
            </w:pPr>
            <w:r>
              <w:t>Подготовка рекомендаций для родителей «Формирование установок и ожиданий будущего школьника»</w:t>
            </w:r>
          </w:p>
        </w:tc>
        <w:tc>
          <w:tcPr>
            <w:tcW w:w="1440" w:type="dxa"/>
          </w:tcPr>
          <w:p w:rsidR="000052AF" w:rsidRDefault="000052AF" w:rsidP="000052AF">
            <w:pPr>
              <w:pStyle w:val="a7"/>
              <w:jc w:val="center"/>
            </w:pPr>
            <w:r>
              <w:t>март</w:t>
            </w:r>
          </w:p>
        </w:tc>
        <w:tc>
          <w:tcPr>
            <w:tcW w:w="2499" w:type="dxa"/>
          </w:tcPr>
          <w:p w:rsidR="009577B3" w:rsidRDefault="005E63F4" w:rsidP="0096190A">
            <w:pPr>
              <w:pStyle w:val="a7"/>
              <w:jc w:val="center"/>
            </w:pPr>
            <w:proofErr w:type="spellStart"/>
            <w:r>
              <w:t>С.С.Макарова</w:t>
            </w:r>
            <w:proofErr w:type="spellEnd"/>
            <w:r>
              <w:t xml:space="preserve"> </w:t>
            </w:r>
            <w:r w:rsidR="009577B3">
              <w:t>учителя начальных классов</w:t>
            </w:r>
          </w:p>
        </w:tc>
      </w:tr>
      <w:tr w:rsidR="000052AF" w:rsidTr="00E22FC6">
        <w:tc>
          <w:tcPr>
            <w:tcW w:w="500" w:type="dxa"/>
          </w:tcPr>
          <w:p w:rsidR="000052AF" w:rsidRDefault="000052AF" w:rsidP="000052AF">
            <w:pPr>
              <w:pStyle w:val="a7"/>
              <w:jc w:val="center"/>
            </w:pPr>
            <w:r>
              <w:t>14</w:t>
            </w:r>
          </w:p>
        </w:tc>
        <w:tc>
          <w:tcPr>
            <w:tcW w:w="5860" w:type="dxa"/>
          </w:tcPr>
          <w:p w:rsidR="000052AF" w:rsidRDefault="000052AF" w:rsidP="000052AF">
            <w:pPr>
              <w:pStyle w:val="a7"/>
              <w:jc w:val="center"/>
            </w:pPr>
            <w:r>
              <w:t>Дискуссия с элементами практикума «Готов ли ваш ребенок к поступлению в школу?»</w:t>
            </w:r>
          </w:p>
        </w:tc>
        <w:tc>
          <w:tcPr>
            <w:tcW w:w="1440" w:type="dxa"/>
          </w:tcPr>
          <w:p w:rsidR="000052AF" w:rsidRDefault="000052AF" w:rsidP="000052AF">
            <w:pPr>
              <w:pStyle w:val="a7"/>
              <w:jc w:val="center"/>
            </w:pPr>
            <w:r>
              <w:t>апрель</w:t>
            </w:r>
          </w:p>
        </w:tc>
        <w:tc>
          <w:tcPr>
            <w:tcW w:w="2499" w:type="dxa"/>
          </w:tcPr>
          <w:p w:rsidR="000052AF" w:rsidRDefault="005E63F4" w:rsidP="000052AF">
            <w:pPr>
              <w:pStyle w:val="a7"/>
              <w:jc w:val="center"/>
            </w:pPr>
            <w:proofErr w:type="spellStart"/>
            <w:r>
              <w:t>С.С.Макарова</w:t>
            </w:r>
            <w:proofErr w:type="spellEnd"/>
            <w:r w:rsidR="00426A4C">
              <w:t xml:space="preserve"> </w:t>
            </w:r>
            <w:r w:rsidR="009577B3">
              <w:t>учителя начальных классов</w:t>
            </w:r>
          </w:p>
        </w:tc>
      </w:tr>
      <w:tr w:rsidR="000052AF" w:rsidTr="00E22FC6">
        <w:tc>
          <w:tcPr>
            <w:tcW w:w="500" w:type="dxa"/>
          </w:tcPr>
          <w:p w:rsidR="000052AF" w:rsidRDefault="000052AF" w:rsidP="000052AF">
            <w:pPr>
              <w:pStyle w:val="a7"/>
              <w:jc w:val="center"/>
            </w:pPr>
            <w:r>
              <w:t>15</w:t>
            </w:r>
          </w:p>
        </w:tc>
        <w:tc>
          <w:tcPr>
            <w:tcW w:w="5860" w:type="dxa"/>
          </w:tcPr>
          <w:p w:rsidR="000052AF" w:rsidRDefault="009577B3" w:rsidP="000052AF">
            <w:pPr>
              <w:pStyle w:val="a7"/>
              <w:jc w:val="center"/>
            </w:pPr>
            <w:r>
              <w:t>Совместный анализ результатов диагностики</w:t>
            </w:r>
            <w:r w:rsidR="000052AF">
              <w:t xml:space="preserve"> детей</w:t>
            </w:r>
            <w:r w:rsidR="00E22FC6">
              <w:t xml:space="preserve"> к школе</w:t>
            </w:r>
            <w:r w:rsidR="000052AF">
              <w:t>:</w:t>
            </w:r>
          </w:p>
          <w:p w:rsidR="000052AF" w:rsidRDefault="000052AF" w:rsidP="000052AF">
            <w:pPr>
              <w:pStyle w:val="a7"/>
              <w:jc w:val="center"/>
            </w:pPr>
            <w:r>
              <w:t>«Психологическая готовность детей 6 лет к учебной деятельности»</w:t>
            </w:r>
          </w:p>
          <w:p w:rsidR="000052AF" w:rsidRDefault="000052AF" w:rsidP="000052AF">
            <w:pPr>
              <w:pStyle w:val="a7"/>
              <w:jc w:val="center"/>
            </w:pPr>
            <w:r>
              <w:t>«Информационная карта выпускника ДОУ»</w:t>
            </w:r>
          </w:p>
        </w:tc>
        <w:tc>
          <w:tcPr>
            <w:tcW w:w="1440" w:type="dxa"/>
          </w:tcPr>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r>
              <w:t xml:space="preserve">март </w:t>
            </w:r>
          </w:p>
          <w:p w:rsidR="000052AF" w:rsidRDefault="000052AF" w:rsidP="000052AF">
            <w:pPr>
              <w:pStyle w:val="a7"/>
              <w:jc w:val="center"/>
            </w:pPr>
          </w:p>
          <w:p w:rsidR="000052AF" w:rsidRDefault="000052AF" w:rsidP="000052AF">
            <w:pPr>
              <w:pStyle w:val="a7"/>
              <w:jc w:val="center"/>
            </w:pPr>
            <w:r>
              <w:t>апрель</w:t>
            </w:r>
          </w:p>
        </w:tc>
        <w:tc>
          <w:tcPr>
            <w:tcW w:w="2499" w:type="dxa"/>
          </w:tcPr>
          <w:p w:rsidR="008D05E1" w:rsidRDefault="00E22FC6" w:rsidP="00E143F0">
            <w:pPr>
              <w:pStyle w:val="a7"/>
              <w:jc w:val="center"/>
            </w:pPr>
            <w:r>
              <w:t xml:space="preserve">Педагог-психолог </w:t>
            </w:r>
          </w:p>
          <w:p w:rsidR="000052AF" w:rsidRDefault="00E22FC6" w:rsidP="000052AF">
            <w:pPr>
              <w:pStyle w:val="a7"/>
              <w:jc w:val="center"/>
            </w:pPr>
            <w:r>
              <w:t xml:space="preserve"> школы</w:t>
            </w:r>
          </w:p>
          <w:p w:rsidR="00E22FC6" w:rsidRDefault="00E22FC6" w:rsidP="000052AF">
            <w:pPr>
              <w:pStyle w:val="a7"/>
              <w:jc w:val="center"/>
            </w:pPr>
          </w:p>
          <w:p w:rsidR="000052AF" w:rsidRDefault="000052AF" w:rsidP="000052AF">
            <w:pPr>
              <w:pStyle w:val="a7"/>
              <w:jc w:val="center"/>
            </w:pPr>
          </w:p>
        </w:tc>
      </w:tr>
      <w:tr w:rsidR="000052AF" w:rsidTr="00E22FC6">
        <w:tc>
          <w:tcPr>
            <w:tcW w:w="500" w:type="dxa"/>
          </w:tcPr>
          <w:p w:rsidR="000052AF" w:rsidRDefault="000052AF" w:rsidP="000052AF">
            <w:pPr>
              <w:pStyle w:val="a7"/>
              <w:jc w:val="center"/>
            </w:pPr>
            <w:r>
              <w:t>16</w:t>
            </w:r>
          </w:p>
        </w:tc>
        <w:tc>
          <w:tcPr>
            <w:tcW w:w="5860" w:type="dxa"/>
          </w:tcPr>
          <w:p w:rsidR="000052AF" w:rsidRDefault="000052AF" w:rsidP="000052AF">
            <w:pPr>
              <w:pStyle w:val="a7"/>
              <w:jc w:val="center"/>
            </w:pPr>
            <w:r>
              <w:t>Участие в комплектовании 1-х классов выпускниками ДОУ</w:t>
            </w:r>
          </w:p>
        </w:tc>
        <w:tc>
          <w:tcPr>
            <w:tcW w:w="1440" w:type="dxa"/>
          </w:tcPr>
          <w:p w:rsidR="000052AF" w:rsidRDefault="000052AF" w:rsidP="000052AF">
            <w:pPr>
              <w:pStyle w:val="a7"/>
              <w:jc w:val="center"/>
            </w:pPr>
            <w:r>
              <w:t>апрель</w:t>
            </w:r>
          </w:p>
          <w:p w:rsidR="000052AF" w:rsidRDefault="000052AF" w:rsidP="000052AF">
            <w:pPr>
              <w:pStyle w:val="a7"/>
              <w:jc w:val="center"/>
            </w:pPr>
            <w:r>
              <w:t>май</w:t>
            </w:r>
          </w:p>
        </w:tc>
        <w:tc>
          <w:tcPr>
            <w:tcW w:w="2499" w:type="dxa"/>
          </w:tcPr>
          <w:p w:rsidR="000052AF" w:rsidRDefault="000052AF" w:rsidP="000052AF">
            <w:pPr>
              <w:pStyle w:val="a7"/>
              <w:jc w:val="center"/>
            </w:pPr>
            <w:proofErr w:type="spellStart"/>
            <w:r>
              <w:t>Е.В.Ломовцева</w:t>
            </w:r>
            <w:proofErr w:type="spellEnd"/>
          </w:p>
          <w:p w:rsidR="000052AF" w:rsidRDefault="00A40D76" w:rsidP="000052AF">
            <w:pPr>
              <w:pStyle w:val="a7"/>
              <w:jc w:val="center"/>
            </w:pPr>
            <w:proofErr w:type="spellStart"/>
            <w:r>
              <w:t>Л.Х.Булатова</w:t>
            </w:r>
            <w:proofErr w:type="spellEnd"/>
            <w:r>
              <w:t xml:space="preserve"> </w:t>
            </w:r>
          </w:p>
        </w:tc>
      </w:tr>
    </w:tbl>
    <w:p w:rsidR="000052AF" w:rsidRDefault="000052AF" w:rsidP="000052AF">
      <w:pPr>
        <w:pStyle w:val="a7"/>
        <w:jc w:val="center"/>
      </w:pPr>
    </w:p>
    <w:p w:rsidR="000052AF" w:rsidRDefault="000052AF" w:rsidP="000052AF">
      <w:pPr>
        <w:pStyle w:val="a7"/>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0052AF">
      <w:pPr>
        <w:pStyle w:val="a7"/>
        <w:jc w:val="center"/>
      </w:pPr>
    </w:p>
    <w:p w:rsidR="000052AF" w:rsidRDefault="000052AF" w:rsidP="00D37F28"/>
    <w:p w:rsidR="000052AF" w:rsidRDefault="000052AF" w:rsidP="00D37F28"/>
    <w:p w:rsidR="00D37F28" w:rsidRDefault="00D37F28" w:rsidP="00D37F28"/>
    <w:p w:rsidR="00D37F28" w:rsidRDefault="00D37F28" w:rsidP="00D37F28"/>
    <w:p w:rsidR="00DB4CDE" w:rsidRDefault="00DB4CDE" w:rsidP="008D05E1">
      <w:pPr>
        <w:tabs>
          <w:tab w:val="left" w:pos="1860"/>
        </w:tabs>
      </w:pPr>
    </w:p>
    <w:sectPr w:rsidR="00DB4CDE" w:rsidSect="000052AF">
      <w:footerReference w:type="even" r:id="rId20"/>
      <w:footerReference w:type="default" r:id="rId21"/>
      <w:pgSz w:w="11906" w:h="16838"/>
      <w:pgMar w:top="54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6C" w:rsidRDefault="004A756C" w:rsidP="00AD3DA6">
      <w:pPr>
        <w:pStyle w:val="a7"/>
      </w:pPr>
      <w:r>
        <w:separator/>
      </w:r>
    </w:p>
  </w:endnote>
  <w:endnote w:type="continuationSeparator" w:id="0">
    <w:p w:rsidR="004A756C" w:rsidRDefault="004A756C" w:rsidP="00AD3DA6">
      <w:pPr>
        <w:pStyle w:val="a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B2" w:rsidRDefault="00E27BB2">
    <w:pPr>
      <w:pStyle w:val="a6"/>
      <w:jc w:val="right"/>
    </w:pPr>
    <w:r>
      <w:fldChar w:fldCharType="begin"/>
    </w:r>
    <w:r>
      <w:instrText xml:space="preserve"> PAGE </w:instrText>
    </w:r>
    <w:r>
      <w:fldChar w:fldCharType="separate"/>
    </w:r>
    <w:r w:rsidR="001C57FE">
      <w:rPr>
        <w:noProof/>
      </w:rPr>
      <w:t>2</w:t>
    </w:r>
    <w:r>
      <w:rPr>
        <w:noProof/>
      </w:rPr>
      <w:fldChar w:fldCharType="end"/>
    </w:r>
  </w:p>
  <w:p w:rsidR="00E27BB2" w:rsidRDefault="00E27B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7983"/>
      <w:docPartObj>
        <w:docPartGallery w:val="Page Numbers (Bottom of Page)"/>
        <w:docPartUnique/>
      </w:docPartObj>
    </w:sdtPr>
    <w:sdtEndPr/>
    <w:sdtContent>
      <w:p w:rsidR="00E27BB2" w:rsidRDefault="00E27BB2">
        <w:pPr>
          <w:pStyle w:val="a6"/>
          <w:jc w:val="right"/>
        </w:pPr>
        <w:r>
          <w:fldChar w:fldCharType="begin"/>
        </w:r>
        <w:r>
          <w:instrText xml:space="preserve"> PAGE   \* MERGEFORMAT </w:instrText>
        </w:r>
        <w:r>
          <w:fldChar w:fldCharType="separate"/>
        </w:r>
        <w:r w:rsidR="001C57FE">
          <w:rPr>
            <w:noProof/>
          </w:rPr>
          <w:t>21</w:t>
        </w:r>
        <w:r>
          <w:rPr>
            <w:noProof/>
          </w:rPr>
          <w:fldChar w:fldCharType="end"/>
        </w:r>
      </w:p>
    </w:sdtContent>
  </w:sdt>
  <w:p w:rsidR="00E27BB2" w:rsidRDefault="00E27B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B2" w:rsidRDefault="00E27BB2" w:rsidP="00715208">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27BB2" w:rsidRDefault="00E27BB2" w:rsidP="008957C6">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B2" w:rsidRDefault="00E27BB2" w:rsidP="00715208">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C57FE">
      <w:rPr>
        <w:rStyle w:val="af1"/>
        <w:noProof/>
      </w:rPr>
      <w:t>78</w:t>
    </w:r>
    <w:r>
      <w:rPr>
        <w:rStyle w:val="af1"/>
      </w:rPr>
      <w:fldChar w:fldCharType="end"/>
    </w:r>
  </w:p>
  <w:p w:rsidR="00E27BB2" w:rsidRDefault="00E27BB2" w:rsidP="008957C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6C" w:rsidRDefault="004A756C" w:rsidP="00AD3DA6">
      <w:pPr>
        <w:pStyle w:val="a7"/>
      </w:pPr>
      <w:r>
        <w:separator/>
      </w:r>
    </w:p>
  </w:footnote>
  <w:footnote w:type="continuationSeparator" w:id="0">
    <w:p w:rsidR="004A756C" w:rsidRDefault="004A756C" w:rsidP="00AD3DA6">
      <w:pPr>
        <w:pStyle w:val="a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0"/>
        </w:tabs>
        <w:ind w:left="1856" w:hanging="360"/>
      </w:pPr>
      <w:rPr>
        <w:rFonts w:ascii="Symbol" w:hAnsi="Symbol" w:cs="Symbol" w:hint="default"/>
        <w:sz w:val="28"/>
        <w:szCs w:val="28"/>
      </w:rPr>
    </w:lvl>
  </w:abstractNum>
  <w:abstractNum w:abstractNumId="1">
    <w:nsid w:val="00000004"/>
    <w:multiLevelType w:val="singleLevel"/>
    <w:tmpl w:val="00000004"/>
    <w:name w:val="WW8Num8"/>
    <w:lvl w:ilvl="0">
      <w:start w:val="1"/>
      <w:numFmt w:val="bullet"/>
      <w:lvlText w:val=""/>
      <w:lvlJc w:val="left"/>
      <w:pPr>
        <w:tabs>
          <w:tab w:val="num" w:pos="795"/>
        </w:tabs>
        <w:ind w:left="795" w:hanging="360"/>
      </w:pPr>
      <w:rPr>
        <w:rFonts w:ascii="Wingdings" w:hAnsi="Wingdings" w:cs="Wingdings" w:hint="default"/>
        <w:sz w:val="28"/>
        <w:szCs w:val="28"/>
      </w:rPr>
    </w:lvl>
  </w:abstractNum>
  <w:abstractNum w:abstractNumId="2">
    <w:nsid w:val="00000005"/>
    <w:multiLevelType w:val="singleLevel"/>
    <w:tmpl w:val="00000005"/>
    <w:name w:val="WW8Num9"/>
    <w:lvl w:ilvl="0">
      <w:start w:val="1"/>
      <w:numFmt w:val="bullet"/>
      <w:lvlText w:val=""/>
      <w:lvlJc w:val="left"/>
      <w:pPr>
        <w:tabs>
          <w:tab w:val="num" w:pos="720"/>
        </w:tabs>
        <w:ind w:left="720" w:hanging="360"/>
      </w:pPr>
      <w:rPr>
        <w:rFonts w:ascii="Wingdings" w:hAnsi="Wingdings" w:cs="Wingdings" w:hint="default"/>
        <w:sz w:val="28"/>
        <w:szCs w:val="28"/>
      </w:rPr>
    </w:lvl>
  </w:abstractNum>
  <w:abstractNum w:abstractNumId="3">
    <w:nsid w:val="00000006"/>
    <w:multiLevelType w:val="singleLevel"/>
    <w:tmpl w:val="00000006"/>
    <w:name w:val="WW8Num10"/>
    <w:lvl w:ilvl="0">
      <w:numFmt w:val="bullet"/>
      <w:lvlText w:val=""/>
      <w:lvlJc w:val="left"/>
      <w:pPr>
        <w:tabs>
          <w:tab w:val="num" w:pos="360"/>
        </w:tabs>
        <w:ind w:left="360" w:hanging="360"/>
      </w:pPr>
      <w:rPr>
        <w:rFonts w:ascii="Wingdings" w:hAnsi="Wingdings" w:cs="Wingdings" w:hint="default"/>
        <w:sz w:val="28"/>
        <w:szCs w:val="28"/>
      </w:rPr>
    </w:lvl>
  </w:abstractNum>
  <w:abstractNum w:abstractNumId="4">
    <w:nsid w:val="00000007"/>
    <w:multiLevelType w:val="singleLevel"/>
    <w:tmpl w:val="00000007"/>
    <w:name w:val="WW8Num11"/>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5">
    <w:nsid w:val="0000000B"/>
    <w:multiLevelType w:val="singleLevel"/>
    <w:tmpl w:val="0000000B"/>
    <w:name w:val="WW8Num20"/>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6">
    <w:nsid w:val="0000000C"/>
    <w:multiLevelType w:val="singleLevel"/>
    <w:tmpl w:val="0000000C"/>
    <w:name w:val="WW8Num21"/>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7">
    <w:nsid w:val="0000000E"/>
    <w:multiLevelType w:val="singleLevel"/>
    <w:tmpl w:val="0000000E"/>
    <w:name w:val="WW8Num28"/>
    <w:lvl w:ilvl="0">
      <w:start w:val="1"/>
      <w:numFmt w:val="bullet"/>
      <w:lvlText w:val=""/>
      <w:lvlJc w:val="left"/>
      <w:pPr>
        <w:tabs>
          <w:tab w:val="num" w:pos="720"/>
        </w:tabs>
        <w:ind w:left="720" w:hanging="360"/>
      </w:pPr>
      <w:rPr>
        <w:rFonts w:ascii="Wingdings" w:hAnsi="Wingdings" w:cs="Wingdings" w:hint="default"/>
        <w:sz w:val="28"/>
        <w:szCs w:val="28"/>
      </w:rPr>
    </w:lvl>
  </w:abstractNum>
  <w:abstractNum w:abstractNumId="8">
    <w:nsid w:val="0000000F"/>
    <w:multiLevelType w:val="singleLevel"/>
    <w:tmpl w:val="0000000F"/>
    <w:name w:val="WW8Num30"/>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9">
    <w:nsid w:val="00000014"/>
    <w:multiLevelType w:val="singleLevel"/>
    <w:tmpl w:val="00000014"/>
    <w:lvl w:ilvl="0">
      <w:numFmt w:val="bullet"/>
      <w:lvlText w:val=""/>
      <w:lvlJc w:val="left"/>
      <w:pPr>
        <w:tabs>
          <w:tab w:val="num" w:pos="1408"/>
        </w:tabs>
        <w:ind w:left="1408" w:hanging="360"/>
      </w:pPr>
      <w:rPr>
        <w:rFonts w:ascii="Symbol" w:hAnsi="Symbol" w:cs="Symbol" w:hint="default"/>
        <w:color w:val="auto"/>
        <w:sz w:val="16"/>
      </w:rPr>
    </w:lvl>
  </w:abstractNum>
  <w:abstractNum w:abstractNumId="10">
    <w:nsid w:val="00000015"/>
    <w:multiLevelType w:val="singleLevel"/>
    <w:tmpl w:val="00000015"/>
    <w:lvl w:ilvl="0">
      <w:numFmt w:val="bullet"/>
      <w:lvlText w:val=""/>
      <w:lvlJc w:val="left"/>
      <w:pPr>
        <w:tabs>
          <w:tab w:val="num" w:pos="1408"/>
        </w:tabs>
        <w:ind w:left="1408" w:hanging="360"/>
      </w:pPr>
      <w:rPr>
        <w:rFonts w:ascii="Symbol" w:hAnsi="Symbol" w:cs="Symbol" w:hint="default"/>
        <w:color w:val="auto"/>
        <w:sz w:val="16"/>
      </w:rPr>
    </w:lvl>
  </w:abstractNum>
  <w:abstractNum w:abstractNumId="11">
    <w:nsid w:val="00000016"/>
    <w:multiLevelType w:val="singleLevel"/>
    <w:tmpl w:val="00000016"/>
    <w:lvl w:ilvl="0">
      <w:numFmt w:val="bullet"/>
      <w:lvlText w:val=""/>
      <w:lvlJc w:val="left"/>
      <w:pPr>
        <w:tabs>
          <w:tab w:val="num" w:pos="795"/>
        </w:tabs>
        <w:ind w:left="795" w:hanging="360"/>
      </w:pPr>
      <w:rPr>
        <w:rFonts w:ascii="Symbol" w:hAnsi="Symbol" w:cs="Symbol" w:hint="default"/>
        <w:sz w:val="28"/>
        <w:szCs w:val="28"/>
      </w:rPr>
    </w:lvl>
  </w:abstractNum>
  <w:abstractNum w:abstractNumId="12">
    <w:nsid w:val="00000017"/>
    <w:multiLevelType w:val="singleLevel"/>
    <w:tmpl w:val="00000017"/>
    <w:lvl w:ilvl="0">
      <w:numFmt w:val="bullet"/>
      <w:lvlText w:val=""/>
      <w:lvlJc w:val="left"/>
      <w:pPr>
        <w:tabs>
          <w:tab w:val="num" w:pos="720"/>
        </w:tabs>
        <w:ind w:left="720" w:hanging="360"/>
      </w:pPr>
      <w:rPr>
        <w:rFonts w:ascii="Symbol" w:hAnsi="Symbol" w:cs="Symbol" w:hint="default"/>
      </w:rPr>
    </w:lvl>
  </w:abstractNum>
  <w:abstractNum w:abstractNumId="13">
    <w:nsid w:val="00000018"/>
    <w:multiLevelType w:val="singleLevel"/>
    <w:tmpl w:val="00000018"/>
    <w:lvl w:ilvl="0">
      <w:numFmt w:val="bullet"/>
      <w:lvlText w:val=""/>
      <w:lvlJc w:val="left"/>
      <w:pPr>
        <w:tabs>
          <w:tab w:val="num" w:pos="720"/>
        </w:tabs>
        <w:ind w:left="720" w:hanging="360"/>
      </w:pPr>
      <w:rPr>
        <w:rFonts w:ascii="Symbol" w:hAnsi="Symbol" w:cs="Symbol" w:hint="default"/>
        <w:sz w:val="28"/>
        <w:szCs w:val="28"/>
      </w:rPr>
    </w:lvl>
  </w:abstractNum>
  <w:abstractNum w:abstractNumId="14">
    <w:nsid w:val="00000019"/>
    <w:multiLevelType w:val="singleLevel"/>
    <w:tmpl w:val="00000019"/>
    <w:lvl w:ilvl="0">
      <w:numFmt w:val="bullet"/>
      <w:lvlText w:val="-"/>
      <w:lvlJc w:val="left"/>
      <w:pPr>
        <w:tabs>
          <w:tab w:val="num" w:pos="0"/>
        </w:tabs>
        <w:ind w:left="720" w:hanging="360"/>
      </w:pPr>
      <w:rPr>
        <w:rFonts w:ascii="Times New Roman" w:hAnsi="Times New Roman" w:cs="Times New Roman" w:hint="default"/>
        <w:color w:val="000000"/>
        <w:sz w:val="28"/>
        <w:szCs w:val="28"/>
      </w:rPr>
    </w:lvl>
  </w:abstractNum>
  <w:abstractNum w:abstractNumId="15">
    <w:nsid w:val="06632948"/>
    <w:multiLevelType w:val="hybridMultilevel"/>
    <w:tmpl w:val="C512BB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E939B1"/>
    <w:multiLevelType w:val="singleLevel"/>
    <w:tmpl w:val="EB302A06"/>
    <w:lvl w:ilvl="0">
      <w:start w:val="1"/>
      <w:numFmt w:val="decimal"/>
      <w:lvlText w:val="%1."/>
      <w:lvlJc w:val="left"/>
      <w:pPr>
        <w:tabs>
          <w:tab w:val="num" w:pos="540"/>
        </w:tabs>
        <w:ind w:left="540" w:hanging="540"/>
      </w:pPr>
      <w:rPr>
        <w:rFonts w:hint="default"/>
      </w:rPr>
    </w:lvl>
  </w:abstractNum>
  <w:abstractNum w:abstractNumId="17">
    <w:nsid w:val="149F4B2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8">
    <w:nsid w:val="17735C45"/>
    <w:multiLevelType w:val="hybridMultilevel"/>
    <w:tmpl w:val="2FAE851A"/>
    <w:lvl w:ilvl="0" w:tplc="AD54210C">
      <w:start w:val="1"/>
      <w:numFmt w:val="decimal"/>
      <w:lvlText w:val="%1."/>
      <w:lvlJc w:val="left"/>
      <w:pPr>
        <w:tabs>
          <w:tab w:val="num" w:pos="900"/>
        </w:tabs>
        <w:ind w:left="900" w:hanging="360"/>
      </w:pPr>
      <w:rPr>
        <w:rFonts w:ascii="Times New Roman" w:eastAsia="Times New Roman" w:hAnsi="Times New Roman" w:cs="Times New Roman"/>
        <w:b w:val="0"/>
      </w:rPr>
    </w:lvl>
    <w:lvl w:ilvl="1" w:tplc="D94CBF68">
      <w:numFmt w:val="none"/>
      <w:lvlText w:val=""/>
      <w:lvlJc w:val="left"/>
      <w:pPr>
        <w:tabs>
          <w:tab w:val="num" w:pos="360"/>
        </w:tabs>
        <w:ind w:left="0" w:firstLine="0"/>
      </w:pPr>
    </w:lvl>
    <w:lvl w:ilvl="2" w:tplc="894800A2">
      <w:numFmt w:val="none"/>
      <w:lvlText w:val=""/>
      <w:lvlJc w:val="left"/>
      <w:pPr>
        <w:tabs>
          <w:tab w:val="num" w:pos="360"/>
        </w:tabs>
        <w:ind w:left="0" w:firstLine="0"/>
      </w:pPr>
    </w:lvl>
    <w:lvl w:ilvl="3" w:tplc="92D8D2CE">
      <w:numFmt w:val="none"/>
      <w:lvlText w:val=""/>
      <w:lvlJc w:val="left"/>
      <w:pPr>
        <w:tabs>
          <w:tab w:val="num" w:pos="360"/>
        </w:tabs>
        <w:ind w:left="0" w:firstLine="0"/>
      </w:pPr>
    </w:lvl>
    <w:lvl w:ilvl="4" w:tplc="CE16A7CC">
      <w:numFmt w:val="none"/>
      <w:lvlText w:val=""/>
      <w:lvlJc w:val="left"/>
      <w:pPr>
        <w:tabs>
          <w:tab w:val="num" w:pos="360"/>
        </w:tabs>
        <w:ind w:left="0" w:firstLine="0"/>
      </w:pPr>
    </w:lvl>
    <w:lvl w:ilvl="5" w:tplc="C666F456">
      <w:numFmt w:val="none"/>
      <w:lvlText w:val=""/>
      <w:lvlJc w:val="left"/>
      <w:pPr>
        <w:tabs>
          <w:tab w:val="num" w:pos="360"/>
        </w:tabs>
        <w:ind w:left="0" w:firstLine="0"/>
      </w:pPr>
    </w:lvl>
    <w:lvl w:ilvl="6" w:tplc="50ECDEFA">
      <w:numFmt w:val="none"/>
      <w:lvlText w:val=""/>
      <w:lvlJc w:val="left"/>
      <w:pPr>
        <w:tabs>
          <w:tab w:val="num" w:pos="360"/>
        </w:tabs>
        <w:ind w:left="0" w:firstLine="0"/>
      </w:pPr>
    </w:lvl>
    <w:lvl w:ilvl="7" w:tplc="D7B8712C">
      <w:numFmt w:val="none"/>
      <w:lvlText w:val=""/>
      <w:lvlJc w:val="left"/>
      <w:pPr>
        <w:tabs>
          <w:tab w:val="num" w:pos="360"/>
        </w:tabs>
        <w:ind w:left="0" w:firstLine="0"/>
      </w:pPr>
    </w:lvl>
    <w:lvl w:ilvl="8" w:tplc="0896AD7A">
      <w:numFmt w:val="none"/>
      <w:lvlText w:val=""/>
      <w:lvlJc w:val="left"/>
      <w:pPr>
        <w:tabs>
          <w:tab w:val="num" w:pos="360"/>
        </w:tabs>
        <w:ind w:left="0" w:firstLine="0"/>
      </w:pPr>
    </w:lvl>
  </w:abstractNum>
  <w:abstractNum w:abstractNumId="19">
    <w:nsid w:val="18F24433"/>
    <w:multiLevelType w:val="hybridMultilevel"/>
    <w:tmpl w:val="7FD6A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C53813"/>
    <w:multiLevelType w:val="hybridMultilevel"/>
    <w:tmpl w:val="AF281C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3A4035B"/>
    <w:multiLevelType w:val="hybridMultilevel"/>
    <w:tmpl w:val="70481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48564E"/>
    <w:multiLevelType w:val="hybridMultilevel"/>
    <w:tmpl w:val="CDA83272"/>
    <w:lvl w:ilvl="0" w:tplc="00000004">
      <w:start w:val="1"/>
      <w:numFmt w:val="bullet"/>
      <w:lvlText w:val=""/>
      <w:lvlJc w:val="left"/>
      <w:pPr>
        <w:ind w:left="720" w:hanging="360"/>
      </w:pPr>
      <w:rPr>
        <w:rFonts w:ascii="Wingdings" w:hAnsi="Wingdings" w:cs="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DD4E11"/>
    <w:multiLevelType w:val="hybridMultilevel"/>
    <w:tmpl w:val="4F26FBF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5332FED"/>
    <w:multiLevelType w:val="hybridMultilevel"/>
    <w:tmpl w:val="0CEC3D8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78F1E8F"/>
    <w:multiLevelType w:val="hybridMultilevel"/>
    <w:tmpl w:val="2722C07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8525E6E"/>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3FE2723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8">
    <w:nsid w:val="41F50574"/>
    <w:multiLevelType w:val="hybridMultilevel"/>
    <w:tmpl w:val="0BAC26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387C8B"/>
    <w:multiLevelType w:val="hybridMultilevel"/>
    <w:tmpl w:val="4F1C6CCA"/>
    <w:lvl w:ilvl="0" w:tplc="2A16122C">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6F55FCA"/>
    <w:multiLevelType w:val="hybridMultilevel"/>
    <w:tmpl w:val="45D2EE6E"/>
    <w:lvl w:ilvl="0" w:tplc="6EEE3DEE">
      <w:start w:val="9"/>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1">
    <w:nsid w:val="4A7D694C"/>
    <w:multiLevelType w:val="hybridMultilevel"/>
    <w:tmpl w:val="B2AE575E"/>
    <w:lvl w:ilvl="0" w:tplc="2A16122C">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841FF1"/>
    <w:multiLevelType w:val="hybridMultilevel"/>
    <w:tmpl w:val="4446B6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1031A5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4">
    <w:nsid w:val="58EF1B31"/>
    <w:multiLevelType w:val="hybridMultilevel"/>
    <w:tmpl w:val="6C1C0F86"/>
    <w:lvl w:ilvl="0" w:tplc="AF90C86C">
      <w:start w:val="16"/>
      <w:numFmt w:val="decimal"/>
      <w:lvlText w:val="%1."/>
      <w:lvlJc w:val="left"/>
      <w:pPr>
        <w:tabs>
          <w:tab w:val="num" w:pos="620"/>
        </w:tabs>
        <w:ind w:left="620" w:hanging="420"/>
      </w:pPr>
      <w:rPr>
        <w:rFonts w:hint="default"/>
      </w:r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35">
    <w:nsid w:val="598E706B"/>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3D9566E"/>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89266ED"/>
    <w:multiLevelType w:val="singleLevel"/>
    <w:tmpl w:val="B4C807D4"/>
    <w:lvl w:ilvl="0">
      <w:start w:val="1"/>
      <w:numFmt w:val="decimal"/>
      <w:lvlText w:val="%1."/>
      <w:lvlJc w:val="left"/>
      <w:pPr>
        <w:tabs>
          <w:tab w:val="num" w:pos="375"/>
        </w:tabs>
        <w:ind w:left="375" w:hanging="375"/>
      </w:pPr>
      <w:rPr>
        <w:rFonts w:hint="default"/>
      </w:rPr>
    </w:lvl>
  </w:abstractNum>
  <w:abstractNum w:abstractNumId="38">
    <w:nsid w:val="69A47DEE"/>
    <w:multiLevelType w:val="hybridMultilevel"/>
    <w:tmpl w:val="0D12B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D655BB"/>
    <w:multiLevelType w:val="multilevel"/>
    <w:tmpl w:val="F92E0216"/>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1F1931"/>
    <w:multiLevelType w:val="hybridMultilevel"/>
    <w:tmpl w:val="D2A47280"/>
    <w:lvl w:ilvl="0" w:tplc="AE989EE8">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41">
    <w:nsid w:val="7C046BAE"/>
    <w:multiLevelType w:val="hybridMultilevel"/>
    <w:tmpl w:val="7098FA14"/>
    <w:lvl w:ilvl="0" w:tplc="2A16122C">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C8F4AFE"/>
    <w:multiLevelType w:val="singleLevel"/>
    <w:tmpl w:val="51B620CA"/>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29"/>
  </w:num>
  <w:num w:numId="3">
    <w:abstractNumId w:val="41"/>
  </w:num>
  <w:num w:numId="4">
    <w:abstractNumId w:val="31"/>
  </w:num>
  <w:num w:numId="5">
    <w:abstractNumId w:val="30"/>
  </w:num>
  <w:num w:numId="6">
    <w:abstractNumId w:val="34"/>
  </w:num>
  <w:num w:numId="7">
    <w:abstractNumId w:val="37"/>
  </w:num>
  <w:num w:numId="8">
    <w:abstractNumId w:val="17"/>
  </w:num>
  <w:num w:numId="9">
    <w:abstractNumId w:val="35"/>
  </w:num>
  <w:num w:numId="10">
    <w:abstractNumId w:val="33"/>
  </w:num>
  <w:num w:numId="11">
    <w:abstractNumId w:val="27"/>
  </w:num>
  <w:num w:numId="12">
    <w:abstractNumId w:val="19"/>
  </w:num>
  <w:num w:numId="13">
    <w:abstractNumId w:val="15"/>
  </w:num>
  <w:num w:numId="14">
    <w:abstractNumId w:val="28"/>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0"/>
  </w:num>
  <w:num w:numId="20">
    <w:abstractNumId w:val="2"/>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24"/>
  </w:num>
  <w:num w:numId="33">
    <w:abstractNumId w:val="22"/>
  </w:num>
  <w:num w:numId="34">
    <w:abstractNumId w:val="21"/>
  </w:num>
  <w:num w:numId="35">
    <w:abstractNumId w:val="25"/>
  </w:num>
  <w:num w:numId="36">
    <w:abstractNumId w:val="40"/>
  </w:num>
  <w:num w:numId="37">
    <w:abstractNumId w:val="42"/>
  </w:num>
  <w:num w:numId="38">
    <w:abstractNumId w:val="16"/>
  </w:num>
  <w:num w:numId="39">
    <w:abstractNumId w:val="26"/>
  </w:num>
  <w:num w:numId="40">
    <w:abstractNumId w:val="36"/>
  </w:num>
  <w:num w:numId="41">
    <w:abstractNumId w:val="20"/>
  </w:num>
  <w:num w:numId="42">
    <w:abstractNumId w:val="38"/>
  </w:num>
  <w:num w:numId="43">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28"/>
    <w:rsid w:val="00000780"/>
    <w:rsid w:val="00000826"/>
    <w:rsid w:val="00000CDC"/>
    <w:rsid w:val="00001CD1"/>
    <w:rsid w:val="000026DA"/>
    <w:rsid w:val="00002ACF"/>
    <w:rsid w:val="00002D70"/>
    <w:rsid w:val="00002EE7"/>
    <w:rsid w:val="000052AF"/>
    <w:rsid w:val="0000638B"/>
    <w:rsid w:val="000070C9"/>
    <w:rsid w:val="00012BC3"/>
    <w:rsid w:val="000132B0"/>
    <w:rsid w:val="000134F7"/>
    <w:rsid w:val="000137E7"/>
    <w:rsid w:val="00014266"/>
    <w:rsid w:val="00015455"/>
    <w:rsid w:val="00016FD0"/>
    <w:rsid w:val="000218C9"/>
    <w:rsid w:val="00022593"/>
    <w:rsid w:val="00025EC1"/>
    <w:rsid w:val="0002626C"/>
    <w:rsid w:val="00027BC1"/>
    <w:rsid w:val="000303A9"/>
    <w:rsid w:val="00034F8A"/>
    <w:rsid w:val="00036666"/>
    <w:rsid w:val="00037876"/>
    <w:rsid w:val="000404AE"/>
    <w:rsid w:val="000408C5"/>
    <w:rsid w:val="000418C5"/>
    <w:rsid w:val="000430C1"/>
    <w:rsid w:val="00043194"/>
    <w:rsid w:val="00044160"/>
    <w:rsid w:val="00044E2C"/>
    <w:rsid w:val="00046A36"/>
    <w:rsid w:val="00047DC1"/>
    <w:rsid w:val="00047E92"/>
    <w:rsid w:val="00051A7A"/>
    <w:rsid w:val="00052CCE"/>
    <w:rsid w:val="00053007"/>
    <w:rsid w:val="00053406"/>
    <w:rsid w:val="00053521"/>
    <w:rsid w:val="000548DC"/>
    <w:rsid w:val="00057D58"/>
    <w:rsid w:val="0006073A"/>
    <w:rsid w:val="00061BE0"/>
    <w:rsid w:val="0006238E"/>
    <w:rsid w:val="000643F9"/>
    <w:rsid w:val="00066A44"/>
    <w:rsid w:val="00067294"/>
    <w:rsid w:val="00070ACA"/>
    <w:rsid w:val="00072832"/>
    <w:rsid w:val="00073185"/>
    <w:rsid w:val="00074020"/>
    <w:rsid w:val="00074277"/>
    <w:rsid w:val="00075F76"/>
    <w:rsid w:val="0007673C"/>
    <w:rsid w:val="000768DC"/>
    <w:rsid w:val="00077834"/>
    <w:rsid w:val="00080C80"/>
    <w:rsid w:val="00082484"/>
    <w:rsid w:val="00082E26"/>
    <w:rsid w:val="0008480E"/>
    <w:rsid w:val="00090585"/>
    <w:rsid w:val="00090DEC"/>
    <w:rsid w:val="000913ED"/>
    <w:rsid w:val="0009145F"/>
    <w:rsid w:val="0009197B"/>
    <w:rsid w:val="000937FE"/>
    <w:rsid w:val="00096016"/>
    <w:rsid w:val="00096FF1"/>
    <w:rsid w:val="000A0746"/>
    <w:rsid w:val="000A3A95"/>
    <w:rsid w:val="000A4300"/>
    <w:rsid w:val="000A5954"/>
    <w:rsid w:val="000A6ACF"/>
    <w:rsid w:val="000A70F6"/>
    <w:rsid w:val="000A797D"/>
    <w:rsid w:val="000B3CDE"/>
    <w:rsid w:val="000B480B"/>
    <w:rsid w:val="000B494D"/>
    <w:rsid w:val="000B591D"/>
    <w:rsid w:val="000B599E"/>
    <w:rsid w:val="000B7B04"/>
    <w:rsid w:val="000C0714"/>
    <w:rsid w:val="000C2239"/>
    <w:rsid w:val="000C4100"/>
    <w:rsid w:val="000C6A60"/>
    <w:rsid w:val="000D2949"/>
    <w:rsid w:val="000D6828"/>
    <w:rsid w:val="000D7309"/>
    <w:rsid w:val="000D7A3C"/>
    <w:rsid w:val="000E0DA8"/>
    <w:rsid w:val="000E19E4"/>
    <w:rsid w:val="000E649B"/>
    <w:rsid w:val="000F0527"/>
    <w:rsid w:val="000F2142"/>
    <w:rsid w:val="000F276A"/>
    <w:rsid w:val="000F2EC9"/>
    <w:rsid w:val="000F4B93"/>
    <w:rsid w:val="000F6A33"/>
    <w:rsid w:val="00101CC2"/>
    <w:rsid w:val="001024A9"/>
    <w:rsid w:val="0010349F"/>
    <w:rsid w:val="00103EE0"/>
    <w:rsid w:val="00104098"/>
    <w:rsid w:val="00105A53"/>
    <w:rsid w:val="00107838"/>
    <w:rsid w:val="00110BDB"/>
    <w:rsid w:val="00111207"/>
    <w:rsid w:val="00111253"/>
    <w:rsid w:val="00111F3B"/>
    <w:rsid w:val="00112FB1"/>
    <w:rsid w:val="00113F72"/>
    <w:rsid w:val="001141B1"/>
    <w:rsid w:val="0011427D"/>
    <w:rsid w:val="0011468A"/>
    <w:rsid w:val="00117098"/>
    <w:rsid w:val="001171A0"/>
    <w:rsid w:val="0011721C"/>
    <w:rsid w:val="00120BF3"/>
    <w:rsid w:val="001249D8"/>
    <w:rsid w:val="00130F03"/>
    <w:rsid w:val="00131D6F"/>
    <w:rsid w:val="001324FC"/>
    <w:rsid w:val="00134192"/>
    <w:rsid w:val="00135539"/>
    <w:rsid w:val="0013749E"/>
    <w:rsid w:val="0014072D"/>
    <w:rsid w:val="00142FE4"/>
    <w:rsid w:val="0014579D"/>
    <w:rsid w:val="00145D66"/>
    <w:rsid w:val="00147F67"/>
    <w:rsid w:val="00151DFC"/>
    <w:rsid w:val="00152282"/>
    <w:rsid w:val="00152525"/>
    <w:rsid w:val="00153C79"/>
    <w:rsid w:val="0015474B"/>
    <w:rsid w:val="00154868"/>
    <w:rsid w:val="0016072E"/>
    <w:rsid w:val="00161C11"/>
    <w:rsid w:val="00163F13"/>
    <w:rsid w:val="00164FF2"/>
    <w:rsid w:val="001670B6"/>
    <w:rsid w:val="00167768"/>
    <w:rsid w:val="00170C31"/>
    <w:rsid w:val="0017251A"/>
    <w:rsid w:val="00172BB1"/>
    <w:rsid w:val="001736E0"/>
    <w:rsid w:val="00173CDD"/>
    <w:rsid w:val="00173D03"/>
    <w:rsid w:val="00173DED"/>
    <w:rsid w:val="00174F7C"/>
    <w:rsid w:val="001757FD"/>
    <w:rsid w:val="00176FBC"/>
    <w:rsid w:val="00177A86"/>
    <w:rsid w:val="0018017F"/>
    <w:rsid w:val="00181D5E"/>
    <w:rsid w:val="001834CF"/>
    <w:rsid w:val="00187338"/>
    <w:rsid w:val="001915B2"/>
    <w:rsid w:val="001918DB"/>
    <w:rsid w:val="00192969"/>
    <w:rsid w:val="00192A3A"/>
    <w:rsid w:val="0019372A"/>
    <w:rsid w:val="00193BFD"/>
    <w:rsid w:val="001945A2"/>
    <w:rsid w:val="00194B1B"/>
    <w:rsid w:val="00194F16"/>
    <w:rsid w:val="00196EAD"/>
    <w:rsid w:val="00197307"/>
    <w:rsid w:val="0019766B"/>
    <w:rsid w:val="001A01A2"/>
    <w:rsid w:val="001A069A"/>
    <w:rsid w:val="001A4DDF"/>
    <w:rsid w:val="001A516E"/>
    <w:rsid w:val="001A58DE"/>
    <w:rsid w:val="001A5EBB"/>
    <w:rsid w:val="001B00DD"/>
    <w:rsid w:val="001B1EA1"/>
    <w:rsid w:val="001B216D"/>
    <w:rsid w:val="001B3AFB"/>
    <w:rsid w:val="001B42FF"/>
    <w:rsid w:val="001B61E2"/>
    <w:rsid w:val="001B6E4C"/>
    <w:rsid w:val="001B71AD"/>
    <w:rsid w:val="001B7DE0"/>
    <w:rsid w:val="001C24B0"/>
    <w:rsid w:val="001C3069"/>
    <w:rsid w:val="001C5070"/>
    <w:rsid w:val="001C52D5"/>
    <w:rsid w:val="001C57FE"/>
    <w:rsid w:val="001C62C5"/>
    <w:rsid w:val="001C7816"/>
    <w:rsid w:val="001D0EEA"/>
    <w:rsid w:val="001D187F"/>
    <w:rsid w:val="001D1F0B"/>
    <w:rsid w:val="001D245F"/>
    <w:rsid w:val="001D349A"/>
    <w:rsid w:val="001D3A5A"/>
    <w:rsid w:val="001D3F9D"/>
    <w:rsid w:val="001E2E21"/>
    <w:rsid w:val="001E645D"/>
    <w:rsid w:val="001E6B7C"/>
    <w:rsid w:val="001E7038"/>
    <w:rsid w:val="001F03DF"/>
    <w:rsid w:val="001F224F"/>
    <w:rsid w:val="001F2697"/>
    <w:rsid w:val="001F28A5"/>
    <w:rsid w:val="001F41E8"/>
    <w:rsid w:val="001F57A5"/>
    <w:rsid w:val="001F6F04"/>
    <w:rsid w:val="0020057D"/>
    <w:rsid w:val="00201EC2"/>
    <w:rsid w:val="00202241"/>
    <w:rsid w:val="00202B00"/>
    <w:rsid w:val="00202CF3"/>
    <w:rsid w:val="00203C73"/>
    <w:rsid w:val="00204309"/>
    <w:rsid w:val="00204878"/>
    <w:rsid w:val="00206654"/>
    <w:rsid w:val="00206C5A"/>
    <w:rsid w:val="00207D03"/>
    <w:rsid w:val="002101FD"/>
    <w:rsid w:val="0021131F"/>
    <w:rsid w:val="00212957"/>
    <w:rsid w:val="00217341"/>
    <w:rsid w:val="00217365"/>
    <w:rsid w:val="002211F3"/>
    <w:rsid w:val="002215A4"/>
    <w:rsid w:val="00222B6A"/>
    <w:rsid w:val="00223D88"/>
    <w:rsid w:val="00225734"/>
    <w:rsid w:val="0022735A"/>
    <w:rsid w:val="00227BB8"/>
    <w:rsid w:val="00230A6C"/>
    <w:rsid w:val="00230F04"/>
    <w:rsid w:val="002345EA"/>
    <w:rsid w:val="0023637B"/>
    <w:rsid w:val="00237C18"/>
    <w:rsid w:val="00240763"/>
    <w:rsid w:val="00243045"/>
    <w:rsid w:val="00243F05"/>
    <w:rsid w:val="00243FDE"/>
    <w:rsid w:val="002469FD"/>
    <w:rsid w:val="00247B09"/>
    <w:rsid w:val="00252F18"/>
    <w:rsid w:val="00253720"/>
    <w:rsid w:val="002540C3"/>
    <w:rsid w:val="002543C7"/>
    <w:rsid w:val="00255950"/>
    <w:rsid w:val="0025780F"/>
    <w:rsid w:val="00261467"/>
    <w:rsid w:val="002650DD"/>
    <w:rsid w:val="00267D57"/>
    <w:rsid w:val="0027061C"/>
    <w:rsid w:val="00270FCF"/>
    <w:rsid w:val="00271262"/>
    <w:rsid w:val="00271549"/>
    <w:rsid w:val="002715DC"/>
    <w:rsid w:val="00272BD0"/>
    <w:rsid w:val="0027474A"/>
    <w:rsid w:val="002766EE"/>
    <w:rsid w:val="00277A57"/>
    <w:rsid w:val="00277B3A"/>
    <w:rsid w:val="00277E9C"/>
    <w:rsid w:val="002821AD"/>
    <w:rsid w:val="002829A6"/>
    <w:rsid w:val="0028312F"/>
    <w:rsid w:val="0028547E"/>
    <w:rsid w:val="002854F9"/>
    <w:rsid w:val="00285C76"/>
    <w:rsid w:val="00285E7C"/>
    <w:rsid w:val="002900D7"/>
    <w:rsid w:val="00290BA5"/>
    <w:rsid w:val="0029108D"/>
    <w:rsid w:val="002925FD"/>
    <w:rsid w:val="00293865"/>
    <w:rsid w:val="00293A78"/>
    <w:rsid w:val="00293C3D"/>
    <w:rsid w:val="00295B94"/>
    <w:rsid w:val="002962DB"/>
    <w:rsid w:val="002A08B0"/>
    <w:rsid w:val="002A0D3B"/>
    <w:rsid w:val="002A129A"/>
    <w:rsid w:val="002A2B64"/>
    <w:rsid w:val="002A4BD8"/>
    <w:rsid w:val="002A4D6B"/>
    <w:rsid w:val="002A5E1B"/>
    <w:rsid w:val="002A63B8"/>
    <w:rsid w:val="002A6429"/>
    <w:rsid w:val="002A724E"/>
    <w:rsid w:val="002A77E1"/>
    <w:rsid w:val="002B0488"/>
    <w:rsid w:val="002B0675"/>
    <w:rsid w:val="002B0F21"/>
    <w:rsid w:val="002B0FF9"/>
    <w:rsid w:val="002B1F7C"/>
    <w:rsid w:val="002B2F1A"/>
    <w:rsid w:val="002B4A5C"/>
    <w:rsid w:val="002B4F0B"/>
    <w:rsid w:val="002B634F"/>
    <w:rsid w:val="002C0592"/>
    <w:rsid w:val="002C0A25"/>
    <w:rsid w:val="002C0B85"/>
    <w:rsid w:val="002C1734"/>
    <w:rsid w:val="002C18FD"/>
    <w:rsid w:val="002C1FA7"/>
    <w:rsid w:val="002C2A6B"/>
    <w:rsid w:val="002C3088"/>
    <w:rsid w:val="002C472D"/>
    <w:rsid w:val="002C4807"/>
    <w:rsid w:val="002C6866"/>
    <w:rsid w:val="002C68FC"/>
    <w:rsid w:val="002D1146"/>
    <w:rsid w:val="002D1565"/>
    <w:rsid w:val="002D3435"/>
    <w:rsid w:val="002D40FB"/>
    <w:rsid w:val="002D4E4A"/>
    <w:rsid w:val="002D51D2"/>
    <w:rsid w:val="002D78F9"/>
    <w:rsid w:val="002D7DB6"/>
    <w:rsid w:val="002D7DBC"/>
    <w:rsid w:val="002E26A7"/>
    <w:rsid w:val="002E2883"/>
    <w:rsid w:val="002E7DBD"/>
    <w:rsid w:val="002E7ECD"/>
    <w:rsid w:val="002F0344"/>
    <w:rsid w:val="002F1BDB"/>
    <w:rsid w:val="002F2B67"/>
    <w:rsid w:val="002F3726"/>
    <w:rsid w:val="002F3EA4"/>
    <w:rsid w:val="002F467B"/>
    <w:rsid w:val="002F46E9"/>
    <w:rsid w:val="002F4877"/>
    <w:rsid w:val="002F5ABD"/>
    <w:rsid w:val="002F6D64"/>
    <w:rsid w:val="002F7648"/>
    <w:rsid w:val="002F77F1"/>
    <w:rsid w:val="00301AAE"/>
    <w:rsid w:val="00301E7B"/>
    <w:rsid w:val="00303408"/>
    <w:rsid w:val="00304434"/>
    <w:rsid w:val="00311BBC"/>
    <w:rsid w:val="003128DC"/>
    <w:rsid w:val="00315109"/>
    <w:rsid w:val="00316889"/>
    <w:rsid w:val="00317306"/>
    <w:rsid w:val="00317C5A"/>
    <w:rsid w:val="00323D23"/>
    <w:rsid w:val="00325717"/>
    <w:rsid w:val="0032578E"/>
    <w:rsid w:val="003268F1"/>
    <w:rsid w:val="00326E35"/>
    <w:rsid w:val="00331E80"/>
    <w:rsid w:val="00332856"/>
    <w:rsid w:val="00333650"/>
    <w:rsid w:val="0033477C"/>
    <w:rsid w:val="00334F6E"/>
    <w:rsid w:val="0033579E"/>
    <w:rsid w:val="00340211"/>
    <w:rsid w:val="0034078D"/>
    <w:rsid w:val="00340C12"/>
    <w:rsid w:val="00341DE7"/>
    <w:rsid w:val="003422FB"/>
    <w:rsid w:val="0034482C"/>
    <w:rsid w:val="0034518C"/>
    <w:rsid w:val="003456C1"/>
    <w:rsid w:val="00345B4B"/>
    <w:rsid w:val="00346981"/>
    <w:rsid w:val="00350F48"/>
    <w:rsid w:val="00351577"/>
    <w:rsid w:val="00351D7E"/>
    <w:rsid w:val="0035214B"/>
    <w:rsid w:val="0035364D"/>
    <w:rsid w:val="00353E18"/>
    <w:rsid w:val="0035554F"/>
    <w:rsid w:val="003555C6"/>
    <w:rsid w:val="00356218"/>
    <w:rsid w:val="00356751"/>
    <w:rsid w:val="003601AD"/>
    <w:rsid w:val="0036335C"/>
    <w:rsid w:val="00363642"/>
    <w:rsid w:val="003646AE"/>
    <w:rsid w:val="00365F2B"/>
    <w:rsid w:val="00367C01"/>
    <w:rsid w:val="00370D49"/>
    <w:rsid w:val="0037161E"/>
    <w:rsid w:val="003718BB"/>
    <w:rsid w:val="00372DB1"/>
    <w:rsid w:val="00374AB1"/>
    <w:rsid w:val="003757CA"/>
    <w:rsid w:val="0037675B"/>
    <w:rsid w:val="00380D57"/>
    <w:rsid w:val="00383254"/>
    <w:rsid w:val="00386E0A"/>
    <w:rsid w:val="00387A7A"/>
    <w:rsid w:val="003918CD"/>
    <w:rsid w:val="003919E8"/>
    <w:rsid w:val="003938EC"/>
    <w:rsid w:val="00393F7F"/>
    <w:rsid w:val="00394DCB"/>
    <w:rsid w:val="00396F02"/>
    <w:rsid w:val="003A0845"/>
    <w:rsid w:val="003A08E8"/>
    <w:rsid w:val="003A0DC2"/>
    <w:rsid w:val="003A1314"/>
    <w:rsid w:val="003A136A"/>
    <w:rsid w:val="003A1810"/>
    <w:rsid w:val="003A5195"/>
    <w:rsid w:val="003A6249"/>
    <w:rsid w:val="003A78D6"/>
    <w:rsid w:val="003A7AFC"/>
    <w:rsid w:val="003A7F2F"/>
    <w:rsid w:val="003B1D1C"/>
    <w:rsid w:val="003B450F"/>
    <w:rsid w:val="003B6477"/>
    <w:rsid w:val="003B6AA7"/>
    <w:rsid w:val="003B7258"/>
    <w:rsid w:val="003C03E2"/>
    <w:rsid w:val="003C1429"/>
    <w:rsid w:val="003C61D6"/>
    <w:rsid w:val="003C6C6F"/>
    <w:rsid w:val="003C6D1F"/>
    <w:rsid w:val="003D141A"/>
    <w:rsid w:val="003D2118"/>
    <w:rsid w:val="003D32BB"/>
    <w:rsid w:val="003D49A5"/>
    <w:rsid w:val="003D5027"/>
    <w:rsid w:val="003D62D7"/>
    <w:rsid w:val="003D6D49"/>
    <w:rsid w:val="003D7C89"/>
    <w:rsid w:val="003D7E4C"/>
    <w:rsid w:val="003E1DBD"/>
    <w:rsid w:val="003E2A0B"/>
    <w:rsid w:val="003E4059"/>
    <w:rsid w:val="003E4186"/>
    <w:rsid w:val="003E55AE"/>
    <w:rsid w:val="003E60EC"/>
    <w:rsid w:val="003E6DFF"/>
    <w:rsid w:val="003F0024"/>
    <w:rsid w:val="003F1F4B"/>
    <w:rsid w:val="003F4E15"/>
    <w:rsid w:val="003F68A1"/>
    <w:rsid w:val="003F7DFA"/>
    <w:rsid w:val="00401218"/>
    <w:rsid w:val="00401CD5"/>
    <w:rsid w:val="0040288D"/>
    <w:rsid w:val="004035FC"/>
    <w:rsid w:val="00403B5D"/>
    <w:rsid w:val="00405258"/>
    <w:rsid w:val="00406A09"/>
    <w:rsid w:val="00406AD3"/>
    <w:rsid w:val="00410091"/>
    <w:rsid w:val="004104D9"/>
    <w:rsid w:val="00411649"/>
    <w:rsid w:val="004116FE"/>
    <w:rsid w:val="00412E08"/>
    <w:rsid w:val="00414877"/>
    <w:rsid w:val="004153A4"/>
    <w:rsid w:val="00416139"/>
    <w:rsid w:val="00416244"/>
    <w:rsid w:val="004204FB"/>
    <w:rsid w:val="00420EA5"/>
    <w:rsid w:val="0042178A"/>
    <w:rsid w:val="00422AF3"/>
    <w:rsid w:val="0042325D"/>
    <w:rsid w:val="004236C5"/>
    <w:rsid w:val="0042571D"/>
    <w:rsid w:val="0042642E"/>
    <w:rsid w:val="00426A4C"/>
    <w:rsid w:val="00427177"/>
    <w:rsid w:val="004334BE"/>
    <w:rsid w:val="004335FC"/>
    <w:rsid w:val="00434C11"/>
    <w:rsid w:val="00435D8E"/>
    <w:rsid w:val="004362F4"/>
    <w:rsid w:val="004374D5"/>
    <w:rsid w:val="0043750B"/>
    <w:rsid w:val="00440228"/>
    <w:rsid w:val="00440E57"/>
    <w:rsid w:val="0044158D"/>
    <w:rsid w:val="00442151"/>
    <w:rsid w:val="0044302E"/>
    <w:rsid w:val="00445944"/>
    <w:rsid w:val="0044610A"/>
    <w:rsid w:val="00450CAD"/>
    <w:rsid w:val="00453552"/>
    <w:rsid w:val="00455043"/>
    <w:rsid w:val="004553AE"/>
    <w:rsid w:val="00456FCC"/>
    <w:rsid w:val="004572ED"/>
    <w:rsid w:val="00457DD3"/>
    <w:rsid w:val="00457E0A"/>
    <w:rsid w:val="00461135"/>
    <w:rsid w:val="0046162B"/>
    <w:rsid w:val="00461E11"/>
    <w:rsid w:val="00462434"/>
    <w:rsid w:val="0046262B"/>
    <w:rsid w:val="004629EC"/>
    <w:rsid w:val="00464134"/>
    <w:rsid w:val="00466763"/>
    <w:rsid w:val="00466ABE"/>
    <w:rsid w:val="004675D7"/>
    <w:rsid w:val="00467ABE"/>
    <w:rsid w:val="004732F5"/>
    <w:rsid w:val="00475854"/>
    <w:rsid w:val="00476542"/>
    <w:rsid w:val="0047658C"/>
    <w:rsid w:val="00476BA8"/>
    <w:rsid w:val="00477D5B"/>
    <w:rsid w:val="00482625"/>
    <w:rsid w:val="00485EBA"/>
    <w:rsid w:val="00486E58"/>
    <w:rsid w:val="00487E51"/>
    <w:rsid w:val="00490150"/>
    <w:rsid w:val="00490692"/>
    <w:rsid w:val="00493CAD"/>
    <w:rsid w:val="0049454D"/>
    <w:rsid w:val="00495CFA"/>
    <w:rsid w:val="004961F1"/>
    <w:rsid w:val="004968F0"/>
    <w:rsid w:val="004A33D0"/>
    <w:rsid w:val="004A3C8A"/>
    <w:rsid w:val="004A401E"/>
    <w:rsid w:val="004A46E4"/>
    <w:rsid w:val="004A47BE"/>
    <w:rsid w:val="004A52E1"/>
    <w:rsid w:val="004A6324"/>
    <w:rsid w:val="004A6622"/>
    <w:rsid w:val="004A6FFB"/>
    <w:rsid w:val="004A756C"/>
    <w:rsid w:val="004B0E8E"/>
    <w:rsid w:val="004B2823"/>
    <w:rsid w:val="004B2BF8"/>
    <w:rsid w:val="004B42FC"/>
    <w:rsid w:val="004C18C5"/>
    <w:rsid w:val="004C2636"/>
    <w:rsid w:val="004C2C98"/>
    <w:rsid w:val="004C43DD"/>
    <w:rsid w:val="004C4DDE"/>
    <w:rsid w:val="004C583A"/>
    <w:rsid w:val="004C6556"/>
    <w:rsid w:val="004C7D86"/>
    <w:rsid w:val="004D16AD"/>
    <w:rsid w:val="004D1DC0"/>
    <w:rsid w:val="004D1E66"/>
    <w:rsid w:val="004D1FF7"/>
    <w:rsid w:val="004D326C"/>
    <w:rsid w:val="004D32DC"/>
    <w:rsid w:val="004E235F"/>
    <w:rsid w:val="004E5155"/>
    <w:rsid w:val="004E533C"/>
    <w:rsid w:val="004E584C"/>
    <w:rsid w:val="004F1AAF"/>
    <w:rsid w:val="004F2D66"/>
    <w:rsid w:val="004F5FA0"/>
    <w:rsid w:val="004F78D1"/>
    <w:rsid w:val="00500EF6"/>
    <w:rsid w:val="00501940"/>
    <w:rsid w:val="00501F2B"/>
    <w:rsid w:val="005023F1"/>
    <w:rsid w:val="00511482"/>
    <w:rsid w:val="00511A2A"/>
    <w:rsid w:val="005131EE"/>
    <w:rsid w:val="00513948"/>
    <w:rsid w:val="005144D3"/>
    <w:rsid w:val="00515B3D"/>
    <w:rsid w:val="00516E7D"/>
    <w:rsid w:val="00517551"/>
    <w:rsid w:val="0052005C"/>
    <w:rsid w:val="005200BC"/>
    <w:rsid w:val="00521B76"/>
    <w:rsid w:val="00521E29"/>
    <w:rsid w:val="005242AB"/>
    <w:rsid w:val="005254FC"/>
    <w:rsid w:val="00530511"/>
    <w:rsid w:val="005306E1"/>
    <w:rsid w:val="00531938"/>
    <w:rsid w:val="00534B92"/>
    <w:rsid w:val="005366AD"/>
    <w:rsid w:val="00536922"/>
    <w:rsid w:val="0054079C"/>
    <w:rsid w:val="00541EA5"/>
    <w:rsid w:val="00541F9A"/>
    <w:rsid w:val="005429CD"/>
    <w:rsid w:val="00544B51"/>
    <w:rsid w:val="00545EC2"/>
    <w:rsid w:val="00547416"/>
    <w:rsid w:val="00550404"/>
    <w:rsid w:val="00550633"/>
    <w:rsid w:val="00551CBB"/>
    <w:rsid w:val="005526C5"/>
    <w:rsid w:val="00555CB1"/>
    <w:rsid w:val="00557BBC"/>
    <w:rsid w:val="00561BF7"/>
    <w:rsid w:val="00561F0C"/>
    <w:rsid w:val="005643D9"/>
    <w:rsid w:val="005649F0"/>
    <w:rsid w:val="0056599B"/>
    <w:rsid w:val="00565AB2"/>
    <w:rsid w:val="00565CD0"/>
    <w:rsid w:val="00566B7E"/>
    <w:rsid w:val="005745D7"/>
    <w:rsid w:val="00574734"/>
    <w:rsid w:val="005749AA"/>
    <w:rsid w:val="005765F7"/>
    <w:rsid w:val="00577741"/>
    <w:rsid w:val="00577CD6"/>
    <w:rsid w:val="00577D39"/>
    <w:rsid w:val="00580985"/>
    <w:rsid w:val="005817F0"/>
    <w:rsid w:val="0058217D"/>
    <w:rsid w:val="0058444D"/>
    <w:rsid w:val="0058587D"/>
    <w:rsid w:val="00587DA9"/>
    <w:rsid w:val="00590971"/>
    <w:rsid w:val="00591D8C"/>
    <w:rsid w:val="0059271D"/>
    <w:rsid w:val="00592CAC"/>
    <w:rsid w:val="005944ED"/>
    <w:rsid w:val="0059450B"/>
    <w:rsid w:val="0059478C"/>
    <w:rsid w:val="00597CF9"/>
    <w:rsid w:val="005A06A7"/>
    <w:rsid w:val="005A0868"/>
    <w:rsid w:val="005A1400"/>
    <w:rsid w:val="005A164C"/>
    <w:rsid w:val="005A2F91"/>
    <w:rsid w:val="005A4712"/>
    <w:rsid w:val="005A611C"/>
    <w:rsid w:val="005A62F9"/>
    <w:rsid w:val="005A66F8"/>
    <w:rsid w:val="005A728D"/>
    <w:rsid w:val="005B010F"/>
    <w:rsid w:val="005B1DAD"/>
    <w:rsid w:val="005B3BFF"/>
    <w:rsid w:val="005B646F"/>
    <w:rsid w:val="005B6C14"/>
    <w:rsid w:val="005B70C9"/>
    <w:rsid w:val="005B7472"/>
    <w:rsid w:val="005C24D4"/>
    <w:rsid w:val="005C2CCE"/>
    <w:rsid w:val="005C2DBF"/>
    <w:rsid w:val="005C36C3"/>
    <w:rsid w:val="005C3E00"/>
    <w:rsid w:val="005C3FF8"/>
    <w:rsid w:val="005C7554"/>
    <w:rsid w:val="005D03F7"/>
    <w:rsid w:val="005D18F5"/>
    <w:rsid w:val="005D2B27"/>
    <w:rsid w:val="005D413E"/>
    <w:rsid w:val="005D57DF"/>
    <w:rsid w:val="005D611E"/>
    <w:rsid w:val="005E055B"/>
    <w:rsid w:val="005E5EC8"/>
    <w:rsid w:val="005E63F4"/>
    <w:rsid w:val="005E7654"/>
    <w:rsid w:val="005F0581"/>
    <w:rsid w:val="005F199E"/>
    <w:rsid w:val="005F24F4"/>
    <w:rsid w:val="00600EA1"/>
    <w:rsid w:val="00601C37"/>
    <w:rsid w:val="00603538"/>
    <w:rsid w:val="00606000"/>
    <w:rsid w:val="00607C64"/>
    <w:rsid w:val="00610357"/>
    <w:rsid w:val="00612AAC"/>
    <w:rsid w:val="00612C50"/>
    <w:rsid w:val="00612DF0"/>
    <w:rsid w:val="006131A7"/>
    <w:rsid w:val="00613EBD"/>
    <w:rsid w:val="00616756"/>
    <w:rsid w:val="00620D53"/>
    <w:rsid w:val="00623CEC"/>
    <w:rsid w:val="00623D50"/>
    <w:rsid w:val="006242D5"/>
    <w:rsid w:val="006243D6"/>
    <w:rsid w:val="00624428"/>
    <w:rsid w:val="0062455A"/>
    <w:rsid w:val="00625B11"/>
    <w:rsid w:val="00626568"/>
    <w:rsid w:val="00631FA7"/>
    <w:rsid w:val="00632415"/>
    <w:rsid w:val="0063295F"/>
    <w:rsid w:val="006329DC"/>
    <w:rsid w:val="006342B8"/>
    <w:rsid w:val="0063464D"/>
    <w:rsid w:val="00634745"/>
    <w:rsid w:val="006347B6"/>
    <w:rsid w:val="0063500D"/>
    <w:rsid w:val="00635AE7"/>
    <w:rsid w:val="006408AD"/>
    <w:rsid w:val="00641AA8"/>
    <w:rsid w:val="00642233"/>
    <w:rsid w:val="006430AF"/>
    <w:rsid w:val="00643441"/>
    <w:rsid w:val="006454C8"/>
    <w:rsid w:val="0064583E"/>
    <w:rsid w:val="00645E1D"/>
    <w:rsid w:val="0064731D"/>
    <w:rsid w:val="006474D9"/>
    <w:rsid w:val="00647BF5"/>
    <w:rsid w:val="00650961"/>
    <w:rsid w:val="0065119C"/>
    <w:rsid w:val="00651AB2"/>
    <w:rsid w:val="00652B90"/>
    <w:rsid w:val="00655AF8"/>
    <w:rsid w:val="00657E83"/>
    <w:rsid w:val="00660003"/>
    <w:rsid w:val="00661857"/>
    <w:rsid w:val="00662728"/>
    <w:rsid w:val="006647FF"/>
    <w:rsid w:val="00664FC0"/>
    <w:rsid w:val="00666C92"/>
    <w:rsid w:val="006676C6"/>
    <w:rsid w:val="00667D53"/>
    <w:rsid w:val="006755EA"/>
    <w:rsid w:val="006757E7"/>
    <w:rsid w:val="00675B09"/>
    <w:rsid w:val="00676EE5"/>
    <w:rsid w:val="0068234C"/>
    <w:rsid w:val="006841EC"/>
    <w:rsid w:val="00684B30"/>
    <w:rsid w:val="00685971"/>
    <w:rsid w:val="00687A94"/>
    <w:rsid w:val="00690A0F"/>
    <w:rsid w:val="00690C15"/>
    <w:rsid w:val="00690F34"/>
    <w:rsid w:val="006912C2"/>
    <w:rsid w:val="0069265F"/>
    <w:rsid w:val="00693BE2"/>
    <w:rsid w:val="006945AC"/>
    <w:rsid w:val="00694B70"/>
    <w:rsid w:val="006968D9"/>
    <w:rsid w:val="006978B6"/>
    <w:rsid w:val="006A1514"/>
    <w:rsid w:val="006A3092"/>
    <w:rsid w:val="006A33E6"/>
    <w:rsid w:val="006A3CDA"/>
    <w:rsid w:val="006A5EFC"/>
    <w:rsid w:val="006B3288"/>
    <w:rsid w:val="006B3782"/>
    <w:rsid w:val="006B3E6A"/>
    <w:rsid w:val="006B5152"/>
    <w:rsid w:val="006B5576"/>
    <w:rsid w:val="006B6495"/>
    <w:rsid w:val="006B70E3"/>
    <w:rsid w:val="006C046C"/>
    <w:rsid w:val="006C0F72"/>
    <w:rsid w:val="006C1572"/>
    <w:rsid w:val="006C1737"/>
    <w:rsid w:val="006C2644"/>
    <w:rsid w:val="006C53D6"/>
    <w:rsid w:val="006C5E04"/>
    <w:rsid w:val="006D1289"/>
    <w:rsid w:val="006D13D9"/>
    <w:rsid w:val="006D177D"/>
    <w:rsid w:val="006D3034"/>
    <w:rsid w:val="006D3218"/>
    <w:rsid w:val="006D6A4C"/>
    <w:rsid w:val="006D77C0"/>
    <w:rsid w:val="006E044E"/>
    <w:rsid w:val="006E4DB8"/>
    <w:rsid w:val="006E63CA"/>
    <w:rsid w:val="006E7678"/>
    <w:rsid w:val="006E7E47"/>
    <w:rsid w:val="006F0824"/>
    <w:rsid w:val="006F0CC2"/>
    <w:rsid w:val="006F1D4E"/>
    <w:rsid w:val="006F2F6A"/>
    <w:rsid w:val="006F44D3"/>
    <w:rsid w:val="006F4F61"/>
    <w:rsid w:val="006F7FC4"/>
    <w:rsid w:val="00703156"/>
    <w:rsid w:val="007059B6"/>
    <w:rsid w:val="00705F4A"/>
    <w:rsid w:val="00711B73"/>
    <w:rsid w:val="00711DD8"/>
    <w:rsid w:val="0071351A"/>
    <w:rsid w:val="00713848"/>
    <w:rsid w:val="00715208"/>
    <w:rsid w:val="00716726"/>
    <w:rsid w:val="00717B08"/>
    <w:rsid w:val="007227B1"/>
    <w:rsid w:val="00722B03"/>
    <w:rsid w:val="00723F7E"/>
    <w:rsid w:val="00723FFA"/>
    <w:rsid w:val="007246B0"/>
    <w:rsid w:val="00725070"/>
    <w:rsid w:val="00725619"/>
    <w:rsid w:val="00725681"/>
    <w:rsid w:val="00727733"/>
    <w:rsid w:val="00732F02"/>
    <w:rsid w:val="0073405D"/>
    <w:rsid w:val="00736DD9"/>
    <w:rsid w:val="0073754A"/>
    <w:rsid w:val="007463A5"/>
    <w:rsid w:val="007473E3"/>
    <w:rsid w:val="00747B8B"/>
    <w:rsid w:val="007509EF"/>
    <w:rsid w:val="0075143F"/>
    <w:rsid w:val="00751C23"/>
    <w:rsid w:val="00752655"/>
    <w:rsid w:val="00752C94"/>
    <w:rsid w:val="0075382E"/>
    <w:rsid w:val="00754229"/>
    <w:rsid w:val="007542BC"/>
    <w:rsid w:val="00754EAF"/>
    <w:rsid w:val="00755F3E"/>
    <w:rsid w:val="00756372"/>
    <w:rsid w:val="00760043"/>
    <w:rsid w:val="00765292"/>
    <w:rsid w:val="0076644F"/>
    <w:rsid w:val="0076651E"/>
    <w:rsid w:val="007705B7"/>
    <w:rsid w:val="00770782"/>
    <w:rsid w:val="0077236D"/>
    <w:rsid w:val="00773886"/>
    <w:rsid w:val="007754E0"/>
    <w:rsid w:val="00775527"/>
    <w:rsid w:val="00775ED4"/>
    <w:rsid w:val="007810E2"/>
    <w:rsid w:val="0078359B"/>
    <w:rsid w:val="00783879"/>
    <w:rsid w:val="0078519C"/>
    <w:rsid w:val="007851B2"/>
    <w:rsid w:val="007853E2"/>
    <w:rsid w:val="0078690B"/>
    <w:rsid w:val="00786D30"/>
    <w:rsid w:val="0079075C"/>
    <w:rsid w:val="0079210A"/>
    <w:rsid w:val="00792B00"/>
    <w:rsid w:val="00792FA0"/>
    <w:rsid w:val="007954C5"/>
    <w:rsid w:val="007963F3"/>
    <w:rsid w:val="007969A6"/>
    <w:rsid w:val="00796B87"/>
    <w:rsid w:val="00796F70"/>
    <w:rsid w:val="007A1020"/>
    <w:rsid w:val="007A22F4"/>
    <w:rsid w:val="007A3929"/>
    <w:rsid w:val="007A59D7"/>
    <w:rsid w:val="007A7974"/>
    <w:rsid w:val="007B000E"/>
    <w:rsid w:val="007B19EF"/>
    <w:rsid w:val="007B2662"/>
    <w:rsid w:val="007B38B3"/>
    <w:rsid w:val="007B3CCE"/>
    <w:rsid w:val="007B3D00"/>
    <w:rsid w:val="007B4241"/>
    <w:rsid w:val="007B4F5E"/>
    <w:rsid w:val="007B6E2D"/>
    <w:rsid w:val="007C02BA"/>
    <w:rsid w:val="007C30C3"/>
    <w:rsid w:val="007C3DF4"/>
    <w:rsid w:val="007C6507"/>
    <w:rsid w:val="007C6F21"/>
    <w:rsid w:val="007D010E"/>
    <w:rsid w:val="007D16A3"/>
    <w:rsid w:val="007D23F3"/>
    <w:rsid w:val="007D25BF"/>
    <w:rsid w:val="007D7576"/>
    <w:rsid w:val="007E443C"/>
    <w:rsid w:val="007E450A"/>
    <w:rsid w:val="007E4FDB"/>
    <w:rsid w:val="007E7622"/>
    <w:rsid w:val="007E77D2"/>
    <w:rsid w:val="007F0DC1"/>
    <w:rsid w:val="007F1F2E"/>
    <w:rsid w:val="007F24A0"/>
    <w:rsid w:val="007F5966"/>
    <w:rsid w:val="007F6A77"/>
    <w:rsid w:val="007F7FF4"/>
    <w:rsid w:val="00801C54"/>
    <w:rsid w:val="00802A5C"/>
    <w:rsid w:val="00803CE0"/>
    <w:rsid w:val="00803DCC"/>
    <w:rsid w:val="00805344"/>
    <w:rsid w:val="00805CAF"/>
    <w:rsid w:val="00805E32"/>
    <w:rsid w:val="0080600D"/>
    <w:rsid w:val="00810F4E"/>
    <w:rsid w:val="008112D2"/>
    <w:rsid w:val="00811443"/>
    <w:rsid w:val="00811541"/>
    <w:rsid w:val="00814275"/>
    <w:rsid w:val="0081635D"/>
    <w:rsid w:val="00816FF4"/>
    <w:rsid w:val="00817551"/>
    <w:rsid w:val="008177DC"/>
    <w:rsid w:val="0082084E"/>
    <w:rsid w:val="00822020"/>
    <w:rsid w:val="0082250F"/>
    <w:rsid w:val="008269BF"/>
    <w:rsid w:val="00826D3A"/>
    <w:rsid w:val="00827646"/>
    <w:rsid w:val="00830CD3"/>
    <w:rsid w:val="008315A5"/>
    <w:rsid w:val="008324B1"/>
    <w:rsid w:val="00832902"/>
    <w:rsid w:val="00834296"/>
    <w:rsid w:val="008347FC"/>
    <w:rsid w:val="0083487B"/>
    <w:rsid w:val="00837401"/>
    <w:rsid w:val="00844BA2"/>
    <w:rsid w:val="00846242"/>
    <w:rsid w:val="0084663F"/>
    <w:rsid w:val="00851D0E"/>
    <w:rsid w:val="00852845"/>
    <w:rsid w:val="0085325D"/>
    <w:rsid w:val="0085330F"/>
    <w:rsid w:val="00854573"/>
    <w:rsid w:val="00855B86"/>
    <w:rsid w:val="00857471"/>
    <w:rsid w:val="00860673"/>
    <w:rsid w:val="00860ADB"/>
    <w:rsid w:val="00860F4D"/>
    <w:rsid w:val="00861AAE"/>
    <w:rsid w:val="0086211D"/>
    <w:rsid w:val="0086390B"/>
    <w:rsid w:val="00863DD7"/>
    <w:rsid w:val="00865364"/>
    <w:rsid w:val="008679E5"/>
    <w:rsid w:val="00870E3F"/>
    <w:rsid w:val="00871A24"/>
    <w:rsid w:val="00872A77"/>
    <w:rsid w:val="00873172"/>
    <w:rsid w:val="00875054"/>
    <w:rsid w:val="0087541D"/>
    <w:rsid w:val="008805F7"/>
    <w:rsid w:val="008807AA"/>
    <w:rsid w:val="00880CCF"/>
    <w:rsid w:val="00881714"/>
    <w:rsid w:val="008835BB"/>
    <w:rsid w:val="00885523"/>
    <w:rsid w:val="00886A41"/>
    <w:rsid w:val="00887C1B"/>
    <w:rsid w:val="008907EF"/>
    <w:rsid w:val="00890AD3"/>
    <w:rsid w:val="008919BC"/>
    <w:rsid w:val="008923CD"/>
    <w:rsid w:val="00893026"/>
    <w:rsid w:val="00893682"/>
    <w:rsid w:val="0089519E"/>
    <w:rsid w:val="008957C6"/>
    <w:rsid w:val="008A0A83"/>
    <w:rsid w:val="008A2D1E"/>
    <w:rsid w:val="008A52A4"/>
    <w:rsid w:val="008A6F85"/>
    <w:rsid w:val="008B26D5"/>
    <w:rsid w:val="008B27D7"/>
    <w:rsid w:val="008B56A8"/>
    <w:rsid w:val="008B6ED8"/>
    <w:rsid w:val="008C0660"/>
    <w:rsid w:val="008C08B4"/>
    <w:rsid w:val="008C1518"/>
    <w:rsid w:val="008C1CF5"/>
    <w:rsid w:val="008C1EE5"/>
    <w:rsid w:val="008C3CE3"/>
    <w:rsid w:val="008C3D22"/>
    <w:rsid w:val="008C4172"/>
    <w:rsid w:val="008C48AB"/>
    <w:rsid w:val="008C5B88"/>
    <w:rsid w:val="008C5BC0"/>
    <w:rsid w:val="008C61C5"/>
    <w:rsid w:val="008D05E1"/>
    <w:rsid w:val="008D10AD"/>
    <w:rsid w:val="008D211B"/>
    <w:rsid w:val="008D2760"/>
    <w:rsid w:val="008D3D48"/>
    <w:rsid w:val="008D50B6"/>
    <w:rsid w:val="008D73D2"/>
    <w:rsid w:val="008D73DB"/>
    <w:rsid w:val="008D7FE6"/>
    <w:rsid w:val="008E15FE"/>
    <w:rsid w:val="008E32EB"/>
    <w:rsid w:val="008E37D2"/>
    <w:rsid w:val="008E3D63"/>
    <w:rsid w:val="008E3F7A"/>
    <w:rsid w:val="008E4256"/>
    <w:rsid w:val="008E59EF"/>
    <w:rsid w:val="008E6954"/>
    <w:rsid w:val="008E6958"/>
    <w:rsid w:val="008E6F3C"/>
    <w:rsid w:val="008E7543"/>
    <w:rsid w:val="008F1A55"/>
    <w:rsid w:val="008F2683"/>
    <w:rsid w:val="008F26F1"/>
    <w:rsid w:val="008F35AE"/>
    <w:rsid w:val="008F3A68"/>
    <w:rsid w:val="008F3E77"/>
    <w:rsid w:val="008F449F"/>
    <w:rsid w:val="008F4816"/>
    <w:rsid w:val="008F5668"/>
    <w:rsid w:val="008F5E18"/>
    <w:rsid w:val="009011FD"/>
    <w:rsid w:val="00903F8C"/>
    <w:rsid w:val="00904A1B"/>
    <w:rsid w:val="009109A4"/>
    <w:rsid w:val="00910FA9"/>
    <w:rsid w:val="009146CC"/>
    <w:rsid w:val="00914C55"/>
    <w:rsid w:val="0091574C"/>
    <w:rsid w:val="00917C1A"/>
    <w:rsid w:val="009222E2"/>
    <w:rsid w:val="00922460"/>
    <w:rsid w:val="009228AE"/>
    <w:rsid w:val="0092440E"/>
    <w:rsid w:val="009246DE"/>
    <w:rsid w:val="009248DE"/>
    <w:rsid w:val="00926E9C"/>
    <w:rsid w:val="0092768D"/>
    <w:rsid w:val="00931587"/>
    <w:rsid w:val="009324A6"/>
    <w:rsid w:val="009362B1"/>
    <w:rsid w:val="00936FDF"/>
    <w:rsid w:val="009420F9"/>
    <w:rsid w:val="0094363D"/>
    <w:rsid w:val="00943FFF"/>
    <w:rsid w:val="00944299"/>
    <w:rsid w:val="009443BE"/>
    <w:rsid w:val="00944BF6"/>
    <w:rsid w:val="00945391"/>
    <w:rsid w:val="00947695"/>
    <w:rsid w:val="00950586"/>
    <w:rsid w:val="00951574"/>
    <w:rsid w:val="0095207B"/>
    <w:rsid w:val="00953C2D"/>
    <w:rsid w:val="00954216"/>
    <w:rsid w:val="009577B3"/>
    <w:rsid w:val="00957C85"/>
    <w:rsid w:val="00957F9F"/>
    <w:rsid w:val="00960279"/>
    <w:rsid w:val="0096190A"/>
    <w:rsid w:val="00961F7E"/>
    <w:rsid w:val="00962226"/>
    <w:rsid w:val="00962744"/>
    <w:rsid w:val="00963C92"/>
    <w:rsid w:val="00964482"/>
    <w:rsid w:val="009644AD"/>
    <w:rsid w:val="0096487E"/>
    <w:rsid w:val="0096537B"/>
    <w:rsid w:val="00966B7F"/>
    <w:rsid w:val="00970935"/>
    <w:rsid w:val="00977971"/>
    <w:rsid w:val="00981223"/>
    <w:rsid w:val="00981AD1"/>
    <w:rsid w:val="00981C29"/>
    <w:rsid w:val="00984542"/>
    <w:rsid w:val="00990816"/>
    <w:rsid w:val="00991593"/>
    <w:rsid w:val="00991E38"/>
    <w:rsid w:val="00992FA8"/>
    <w:rsid w:val="00993248"/>
    <w:rsid w:val="009932AC"/>
    <w:rsid w:val="00993B47"/>
    <w:rsid w:val="009948C8"/>
    <w:rsid w:val="00994AFD"/>
    <w:rsid w:val="00995187"/>
    <w:rsid w:val="00995CB2"/>
    <w:rsid w:val="00996BCA"/>
    <w:rsid w:val="0099755D"/>
    <w:rsid w:val="009A00DE"/>
    <w:rsid w:val="009A0722"/>
    <w:rsid w:val="009A0BF0"/>
    <w:rsid w:val="009A0E88"/>
    <w:rsid w:val="009A26B3"/>
    <w:rsid w:val="009A27C2"/>
    <w:rsid w:val="009A3537"/>
    <w:rsid w:val="009A41EB"/>
    <w:rsid w:val="009A46A9"/>
    <w:rsid w:val="009B3293"/>
    <w:rsid w:val="009C055F"/>
    <w:rsid w:val="009C09CF"/>
    <w:rsid w:val="009C4422"/>
    <w:rsid w:val="009C5DB9"/>
    <w:rsid w:val="009D199B"/>
    <w:rsid w:val="009D3BF1"/>
    <w:rsid w:val="009D3CB3"/>
    <w:rsid w:val="009D5D38"/>
    <w:rsid w:val="009D7FAC"/>
    <w:rsid w:val="009E2EC2"/>
    <w:rsid w:val="009E5437"/>
    <w:rsid w:val="009F01E2"/>
    <w:rsid w:val="009F0730"/>
    <w:rsid w:val="009F12D4"/>
    <w:rsid w:val="009F29A3"/>
    <w:rsid w:val="009F2AD6"/>
    <w:rsid w:val="009F3A41"/>
    <w:rsid w:val="009F6ADD"/>
    <w:rsid w:val="009F769E"/>
    <w:rsid w:val="00A02951"/>
    <w:rsid w:val="00A04574"/>
    <w:rsid w:val="00A04942"/>
    <w:rsid w:val="00A05D6B"/>
    <w:rsid w:val="00A063F1"/>
    <w:rsid w:val="00A07E58"/>
    <w:rsid w:val="00A10AAB"/>
    <w:rsid w:val="00A11BFC"/>
    <w:rsid w:val="00A122D2"/>
    <w:rsid w:val="00A14811"/>
    <w:rsid w:val="00A14B49"/>
    <w:rsid w:val="00A1510B"/>
    <w:rsid w:val="00A158E6"/>
    <w:rsid w:val="00A15D83"/>
    <w:rsid w:val="00A16723"/>
    <w:rsid w:val="00A20F0F"/>
    <w:rsid w:val="00A214CC"/>
    <w:rsid w:val="00A24E97"/>
    <w:rsid w:val="00A2695E"/>
    <w:rsid w:val="00A26C39"/>
    <w:rsid w:val="00A40D76"/>
    <w:rsid w:val="00A428E7"/>
    <w:rsid w:val="00A44AF5"/>
    <w:rsid w:val="00A457C7"/>
    <w:rsid w:val="00A5059A"/>
    <w:rsid w:val="00A517C5"/>
    <w:rsid w:val="00A53F47"/>
    <w:rsid w:val="00A5546C"/>
    <w:rsid w:val="00A60112"/>
    <w:rsid w:val="00A60D26"/>
    <w:rsid w:val="00A612F7"/>
    <w:rsid w:val="00A61B20"/>
    <w:rsid w:val="00A623FC"/>
    <w:rsid w:val="00A6252C"/>
    <w:rsid w:val="00A63268"/>
    <w:rsid w:val="00A63A04"/>
    <w:rsid w:val="00A642A2"/>
    <w:rsid w:val="00A6433B"/>
    <w:rsid w:val="00A65F1A"/>
    <w:rsid w:val="00A666AC"/>
    <w:rsid w:val="00A70DD7"/>
    <w:rsid w:val="00A728CE"/>
    <w:rsid w:val="00A73B15"/>
    <w:rsid w:val="00A73F47"/>
    <w:rsid w:val="00A75182"/>
    <w:rsid w:val="00A765C5"/>
    <w:rsid w:val="00A81F60"/>
    <w:rsid w:val="00A83885"/>
    <w:rsid w:val="00A83F55"/>
    <w:rsid w:val="00A8513E"/>
    <w:rsid w:val="00A85F1D"/>
    <w:rsid w:val="00A86B69"/>
    <w:rsid w:val="00A90B5B"/>
    <w:rsid w:val="00A91DBA"/>
    <w:rsid w:val="00A96866"/>
    <w:rsid w:val="00AA0502"/>
    <w:rsid w:val="00AA1633"/>
    <w:rsid w:val="00AA29CD"/>
    <w:rsid w:val="00AA368C"/>
    <w:rsid w:val="00AA433E"/>
    <w:rsid w:val="00AA4C95"/>
    <w:rsid w:val="00AA58EF"/>
    <w:rsid w:val="00AA5C03"/>
    <w:rsid w:val="00AA6813"/>
    <w:rsid w:val="00AB1DB4"/>
    <w:rsid w:val="00AB523F"/>
    <w:rsid w:val="00AB5448"/>
    <w:rsid w:val="00AB5F15"/>
    <w:rsid w:val="00AB5F61"/>
    <w:rsid w:val="00AB69E8"/>
    <w:rsid w:val="00AB713F"/>
    <w:rsid w:val="00AB7B47"/>
    <w:rsid w:val="00AC083F"/>
    <w:rsid w:val="00AC2727"/>
    <w:rsid w:val="00AC358E"/>
    <w:rsid w:val="00AC5C32"/>
    <w:rsid w:val="00AC6477"/>
    <w:rsid w:val="00AC6494"/>
    <w:rsid w:val="00AC6E86"/>
    <w:rsid w:val="00AC7BF3"/>
    <w:rsid w:val="00AC7DED"/>
    <w:rsid w:val="00AD2454"/>
    <w:rsid w:val="00AD3548"/>
    <w:rsid w:val="00AD3B77"/>
    <w:rsid w:val="00AD3C51"/>
    <w:rsid w:val="00AD3DA6"/>
    <w:rsid w:val="00AD420E"/>
    <w:rsid w:val="00AD4CC9"/>
    <w:rsid w:val="00AD7987"/>
    <w:rsid w:val="00AE0166"/>
    <w:rsid w:val="00AE285B"/>
    <w:rsid w:val="00AE2D7C"/>
    <w:rsid w:val="00AE31B3"/>
    <w:rsid w:val="00AE3403"/>
    <w:rsid w:val="00AE7CDF"/>
    <w:rsid w:val="00AF2B9B"/>
    <w:rsid w:val="00AF3C23"/>
    <w:rsid w:val="00AF4150"/>
    <w:rsid w:val="00AF4789"/>
    <w:rsid w:val="00AF4ECD"/>
    <w:rsid w:val="00AF5D31"/>
    <w:rsid w:val="00AF60CA"/>
    <w:rsid w:val="00B0003D"/>
    <w:rsid w:val="00B049F5"/>
    <w:rsid w:val="00B04B97"/>
    <w:rsid w:val="00B05309"/>
    <w:rsid w:val="00B10E6C"/>
    <w:rsid w:val="00B135F0"/>
    <w:rsid w:val="00B15093"/>
    <w:rsid w:val="00B150A7"/>
    <w:rsid w:val="00B16AB6"/>
    <w:rsid w:val="00B17D38"/>
    <w:rsid w:val="00B2032F"/>
    <w:rsid w:val="00B21E07"/>
    <w:rsid w:val="00B22759"/>
    <w:rsid w:val="00B2450D"/>
    <w:rsid w:val="00B25003"/>
    <w:rsid w:val="00B2593D"/>
    <w:rsid w:val="00B2612A"/>
    <w:rsid w:val="00B264F1"/>
    <w:rsid w:val="00B26C81"/>
    <w:rsid w:val="00B2709F"/>
    <w:rsid w:val="00B27CC8"/>
    <w:rsid w:val="00B30862"/>
    <w:rsid w:val="00B30F16"/>
    <w:rsid w:val="00B31EAF"/>
    <w:rsid w:val="00B3705E"/>
    <w:rsid w:val="00B371FC"/>
    <w:rsid w:val="00B40691"/>
    <w:rsid w:val="00B407FD"/>
    <w:rsid w:val="00B41E3E"/>
    <w:rsid w:val="00B427E1"/>
    <w:rsid w:val="00B42F05"/>
    <w:rsid w:val="00B448BD"/>
    <w:rsid w:val="00B44A96"/>
    <w:rsid w:val="00B454DE"/>
    <w:rsid w:val="00B46041"/>
    <w:rsid w:val="00B462AD"/>
    <w:rsid w:val="00B46730"/>
    <w:rsid w:val="00B46CA0"/>
    <w:rsid w:val="00B477E9"/>
    <w:rsid w:val="00B501AD"/>
    <w:rsid w:val="00B50B30"/>
    <w:rsid w:val="00B56247"/>
    <w:rsid w:val="00B56793"/>
    <w:rsid w:val="00B56EEA"/>
    <w:rsid w:val="00B61155"/>
    <w:rsid w:val="00B61D92"/>
    <w:rsid w:val="00B62322"/>
    <w:rsid w:val="00B62992"/>
    <w:rsid w:val="00B64062"/>
    <w:rsid w:val="00B65DA8"/>
    <w:rsid w:val="00B65F45"/>
    <w:rsid w:val="00B675F6"/>
    <w:rsid w:val="00B70885"/>
    <w:rsid w:val="00B70FE3"/>
    <w:rsid w:val="00B71341"/>
    <w:rsid w:val="00B7186D"/>
    <w:rsid w:val="00B7211D"/>
    <w:rsid w:val="00B7296B"/>
    <w:rsid w:val="00B72BEC"/>
    <w:rsid w:val="00B73AB8"/>
    <w:rsid w:val="00B74669"/>
    <w:rsid w:val="00B75C1B"/>
    <w:rsid w:val="00B7719C"/>
    <w:rsid w:val="00B80834"/>
    <w:rsid w:val="00B8243A"/>
    <w:rsid w:val="00B828D6"/>
    <w:rsid w:val="00B83ED6"/>
    <w:rsid w:val="00B84134"/>
    <w:rsid w:val="00B847E8"/>
    <w:rsid w:val="00B859C0"/>
    <w:rsid w:val="00B85BE5"/>
    <w:rsid w:val="00B87A2B"/>
    <w:rsid w:val="00B920D8"/>
    <w:rsid w:val="00B955FA"/>
    <w:rsid w:val="00BA0910"/>
    <w:rsid w:val="00BA0B48"/>
    <w:rsid w:val="00BA1A1B"/>
    <w:rsid w:val="00BA218F"/>
    <w:rsid w:val="00BA22C6"/>
    <w:rsid w:val="00BA29D6"/>
    <w:rsid w:val="00BA3276"/>
    <w:rsid w:val="00BA38AE"/>
    <w:rsid w:val="00BA47F2"/>
    <w:rsid w:val="00BA6A69"/>
    <w:rsid w:val="00BA6AED"/>
    <w:rsid w:val="00BA6E33"/>
    <w:rsid w:val="00BB0291"/>
    <w:rsid w:val="00BB1910"/>
    <w:rsid w:val="00BB1EFA"/>
    <w:rsid w:val="00BB4711"/>
    <w:rsid w:val="00BC09F9"/>
    <w:rsid w:val="00BC1216"/>
    <w:rsid w:val="00BC383E"/>
    <w:rsid w:val="00BC4AFD"/>
    <w:rsid w:val="00BC6148"/>
    <w:rsid w:val="00BC62BE"/>
    <w:rsid w:val="00BD0ED6"/>
    <w:rsid w:val="00BD0F71"/>
    <w:rsid w:val="00BD169C"/>
    <w:rsid w:val="00BD2B42"/>
    <w:rsid w:val="00BD4159"/>
    <w:rsid w:val="00BD4759"/>
    <w:rsid w:val="00BD4AA3"/>
    <w:rsid w:val="00BE0808"/>
    <w:rsid w:val="00BE255C"/>
    <w:rsid w:val="00BE26E6"/>
    <w:rsid w:val="00BE2FC1"/>
    <w:rsid w:val="00BE3FF9"/>
    <w:rsid w:val="00BE44A7"/>
    <w:rsid w:val="00BE48D5"/>
    <w:rsid w:val="00BE550F"/>
    <w:rsid w:val="00BE55F1"/>
    <w:rsid w:val="00BE662A"/>
    <w:rsid w:val="00BF163E"/>
    <w:rsid w:val="00BF1896"/>
    <w:rsid w:val="00BF4CC1"/>
    <w:rsid w:val="00BF4D22"/>
    <w:rsid w:val="00BF5796"/>
    <w:rsid w:val="00BF65FF"/>
    <w:rsid w:val="00C00531"/>
    <w:rsid w:val="00C04F78"/>
    <w:rsid w:val="00C05307"/>
    <w:rsid w:val="00C062FE"/>
    <w:rsid w:val="00C11DA5"/>
    <w:rsid w:val="00C125F7"/>
    <w:rsid w:val="00C13564"/>
    <w:rsid w:val="00C14BEF"/>
    <w:rsid w:val="00C15303"/>
    <w:rsid w:val="00C157B3"/>
    <w:rsid w:val="00C160BE"/>
    <w:rsid w:val="00C17FC9"/>
    <w:rsid w:val="00C2057A"/>
    <w:rsid w:val="00C2306D"/>
    <w:rsid w:val="00C252F3"/>
    <w:rsid w:val="00C25D2D"/>
    <w:rsid w:val="00C3016C"/>
    <w:rsid w:val="00C32321"/>
    <w:rsid w:val="00C3330E"/>
    <w:rsid w:val="00C3362E"/>
    <w:rsid w:val="00C345D6"/>
    <w:rsid w:val="00C363DD"/>
    <w:rsid w:val="00C37334"/>
    <w:rsid w:val="00C378B3"/>
    <w:rsid w:val="00C37C56"/>
    <w:rsid w:val="00C41158"/>
    <w:rsid w:val="00C43031"/>
    <w:rsid w:val="00C45F77"/>
    <w:rsid w:val="00C46E50"/>
    <w:rsid w:val="00C47F80"/>
    <w:rsid w:val="00C5174E"/>
    <w:rsid w:val="00C52651"/>
    <w:rsid w:val="00C53E28"/>
    <w:rsid w:val="00C54E0B"/>
    <w:rsid w:val="00C5541D"/>
    <w:rsid w:val="00C55BB7"/>
    <w:rsid w:val="00C56BFE"/>
    <w:rsid w:val="00C579D3"/>
    <w:rsid w:val="00C60681"/>
    <w:rsid w:val="00C64562"/>
    <w:rsid w:val="00C64DE6"/>
    <w:rsid w:val="00C65CF2"/>
    <w:rsid w:val="00C65DAD"/>
    <w:rsid w:val="00C6673E"/>
    <w:rsid w:val="00C670DA"/>
    <w:rsid w:val="00C67DDD"/>
    <w:rsid w:val="00C70360"/>
    <w:rsid w:val="00C70395"/>
    <w:rsid w:val="00C7105F"/>
    <w:rsid w:val="00C73AFC"/>
    <w:rsid w:val="00C74383"/>
    <w:rsid w:val="00C75426"/>
    <w:rsid w:val="00C77F5A"/>
    <w:rsid w:val="00C84BE8"/>
    <w:rsid w:val="00C8503F"/>
    <w:rsid w:val="00C85524"/>
    <w:rsid w:val="00C8594C"/>
    <w:rsid w:val="00C866BD"/>
    <w:rsid w:val="00C869AE"/>
    <w:rsid w:val="00C8726B"/>
    <w:rsid w:val="00C9165E"/>
    <w:rsid w:val="00C93630"/>
    <w:rsid w:val="00C9432D"/>
    <w:rsid w:val="00C94665"/>
    <w:rsid w:val="00C94B6F"/>
    <w:rsid w:val="00CA044A"/>
    <w:rsid w:val="00CA0F1D"/>
    <w:rsid w:val="00CA1E9C"/>
    <w:rsid w:val="00CA3AB3"/>
    <w:rsid w:val="00CA4B67"/>
    <w:rsid w:val="00CA5E1E"/>
    <w:rsid w:val="00CA6C2B"/>
    <w:rsid w:val="00CA73E8"/>
    <w:rsid w:val="00CB0EFC"/>
    <w:rsid w:val="00CB155E"/>
    <w:rsid w:val="00CB15A5"/>
    <w:rsid w:val="00CB27A1"/>
    <w:rsid w:val="00CB28D8"/>
    <w:rsid w:val="00CB3477"/>
    <w:rsid w:val="00CB4F0B"/>
    <w:rsid w:val="00CC0B88"/>
    <w:rsid w:val="00CC28A0"/>
    <w:rsid w:val="00CC4017"/>
    <w:rsid w:val="00CC4426"/>
    <w:rsid w:val="00CC48F7"/>
    <w:rsid w:val="00CC6BD1"/>
    <w:rsid w:val="00CC7738"/>
    <w:rsid w:val="00CD0266"/>
    <w:rsid w:val="00CD05B0"/>
    <w:rsid w:val="00CD24EF"/>
    <w:rsid w:val="00CD2B1B"/>
    <w:rsid w:val="00CD34DA"/>
    <w:rsid w:val="00CD3A21"/>
    <w:rsid w:val="00CD76F6"/>
    <w:rsid w:val="00CE0B12"/>
    <w:rsid w:val="00CE0B29"/>
    <w:rsid w:val="00CE0B51"/>
    <w:rsid w:val="00CE143B"/>
    <w:rsid w:val="00CE2717"/>
    <w:rsid w:val="00CE4A0C"/>
    <w:rsid w:val="00CE557F"/>
    <w:rsid w:val="00CE583D"/>
    <w:rsid w:val="00CE5D11"/>
    <w:rsid w:val="00CE626B"/>
    <w:rsid w:val="00CF05CD"/>
    <w:rsid w:val="00CF18E2"/>
    <w:rsid w:val="00CF329B"/>
    <w:rsid w:val="00CF3716"/>
    <w:rsid w:val="00CF4C1F"/>
    <w:rsid w:val="00CF4EE9"/>
    <w:rsid w:val="00CF5DFA"/>
    <w:rsid w:val="00CF6FF8"/>
    <w:rsid w:val="00CF7037"/>
    <w:rsid w:val="00D0028F"/>
    <w:rsid w:val="00D014A9"/>
    <w:rsid w:val="00D0289D"/>
    <w:rsid w:val="00D04433"/>
    <w:rsid w:val="00D0588D"/>
    <w:rsid w:val="00D063E2"/>
    <w:rsid w:val="00D072FC"/>
    <w:rsid w:val="00D07CF5"/>
    <w:rsid w:val="00D11A61"/>
    <w:rsid w:val="00D127ED"/>
    <w:rsid w:val="00D12811"/>
    <w:rsid w:val="00D14976"/>
    <w:rsid w:val="00D15643"/>
    <w:rsid w:val="00D175AC"/>
    <w:rsid w:val="00D26710"/>
    <w:rsid w:val="00D30CE7"/>
    <w:rsid w:val="00D31608"/>
    <w:rsid w:val="00D3185C"/>
    <w:rsid w:val="00D32B87"/>
    <w:rsid w:val="00D32D53"/>
    <w:rsid w:val="00D34498"/>
    <w:rsid w:val="00D3501A"/>
    <w:rsid w:val="00D35543"/>
    <w:rsid w:val="00D37080"/>
    <w:rsid w:val="00D37757"/>
    <w:rsid w:val="00D37F28"/>
    <w:rsid w:val="00D40E81"/>
    <w:rsid w:val="00D41A8C"/>
    <w:rsid w:val="00D42584"/>
    <w:rsid w:val="00D4407C"/>
    <w:rsid w:val="00D44214"/>
    <w:rsid w:val="00D443DE"/>
    <w:rsid w:val="00D4452B"/>
    <w:rsid w:val="00D45258"/>
    <w:rsid w:val="00D47F5B"/>
    <w:rsid w:val="00D50337"/>
    <w:rsid w:val="00D51A92"/>
    <w:rsid w:val="00D536BC"/>
    <w:rsid w:val="00D5399D"/>
    <w:rsid w:val="00D54B3A"/>
    <w:rsid w:val="00D56219"/>
    <w:rsid w:val="00D566AA"/>
    <w:rsid w:val="00D57A36"/>
    <w:rsid w:val="00D62335"/>
    <w:rsid w:val="00D6263B"/>
    <w:rsid w:val="00D64D57"/>
    <w:rsid w:val="00D7140B"/>
    <w:rsid w:val="00D73220"/>
    <w:rsid w:val="00D741B9"/>
    <w:rsid w:val="00D742B1"/>
    <w:rsid w:val="00D7637A"/>
    <w:rsid w:val="00D77428"/>
    <w:rsid w:val="00D81805"/>
    <w:rsid w:val="00D82855"/>
    <w:rsid w:val="00D83F02"/>
    <w:rsid w:val="00D83F4A"/>
    <w:rsid w:val="00D843C5"/>
    <w:rsid w:val="00D85C96"/>
    <w:rsid w:val="00D86315"/>
    <w:rsid w:val="00D90569"/>
    <w:rsid w:val="00D918A7"/>
    <w:rsid w:val="00D92188"/>
    <w:rsid w:val="00D92C5E"/>
    <w:rsid w:val="00D93A7B"/>
    <w:rsid w:val="00D97621"/>
    <w:rsid w:val="00D9778F"/>
    <w:rsid w:val="00DA07E7"/>
    <w:rsid w:val="00DA389B"/>
    <w:rsid w:val="00DA5B95"/>
    <w:rsid w:val="00DA5DB3"/>
    <w:rsid w:val="00DA6BC5"/>
    <w:rsid w:val="00DA784C"/>
    <w:rsid w:val="00DB0786"/>
    <w:rsid w:val="00DB12AA"/>
    <w:rsid w:val="00DB1943"/>
    <w:rsid w:val="00DB2DD0"/>
    <w:rsid w:val="00DB345D"/>
    <w:rsid w:val="00DB3D13"/>
    <w:rsid w:val="00DB4CDE"/>
    <w:rsid w:val="00DB5EF6"/>
    <w:rsid w:val="00DB62C6"/>
    <w:rsid w:val="00DB663F"/>
    <w:rsid w:val="00DC17E6"/>
    <w:rsid w:val="00DC4937"/>
    <w:rsid w:val="00DC4F1F"/>
    <w:rsid w:val="00DC64C0"/>
    <w:rsid w:val="00DD14F5"/>
    <w:rsid w:val="00DD340D"/>
    <w:rsid w:val="00DD4FB3"/>
    <w:rsid w:val="00DD54D3"/>
    <w:rsid w:val="00DD5CA8"/>
    <w:rsid w:val="00DE0355"/>
    <w:rsid w:val="00DE2313"/>
    <w:rsid w:val="00DE28C3"/>
    <w:rsid w:val="00DE350A"/>
    <w:rsid w:val="00DE6B86"/>
    <w:rsid w:val="00DF10AD"/>
    <w:rsid w:val="00DF1379"/>
    <w:rsid w:val="00DF4BF1"/>
    <w:rsid w:val="00DF5FC3"/>
    <w:rsid w:val="00DF6016"/>
    <w:rsid w:val="00E00816"/>
    <w:rsid w:val="00E02978"/>
    <w:rsid w:val="00E03EA3"/>
    <w:rsid w:val="00E04089"/>
    <w:rsid w:val="00E05E02"/>
    <w:rsid w:val="00E127DF"/>
    <w:rsid w:val="00E1357E"/>
    <w:rsid w:val="00E14303"/>
    <w:rsid w:val="00E143F0"/>
    <w:rsid w:val="00E1566C"/>
    <w:rsid w:val="00E16A3C"/>
    <w:rsid w:val="00E1705A"/>
    <w:rsid w:val="00E17F53"/>
    <w:rsid w:val="00E22FC6"/>
    <w:rsid w:val="00E2336A"/>
    <w:rsid w:val="00E24E4E"/>
    <w:rsid w:val="00E25E54"/>
    <w:rsid w:val="00E25EB4"/>
    <w:rsid w:val="00E260E1"/>
    <w:rsid w:val="00E26CE9"/>
    <w:rsid w:val="00E2773F"/>
    <w:rsid w:val="00E27BB2"/>
    <w:rsid w:val="00E30C95"/>
    <w:rsid w:val="00E324EC"/>
    <w:rsid w:val="00E363FD"/>
    <w:rsid w:val="00E402B8"/>
    <w:rsid w:val="00E41A46"/>
    <w:rsid w:val="00E41FB8"/>
    <w:rsid w:val="00E42BDA"/>
    <w:rsid w:val="00E42D91"/>
    <w:rsid w:val="00E437DB"/>
    <w:rsid w:val="00E514A1"/>
    <w:rsid w:val="00E52708"/>
    <w:rsid w:val="00E52BA1"/>
    <w:rsid w:val="00E52C2F"/>
    <w:rsid w:val="00E544CB"/>
    <w:rsid w:val="00E55BD7"/>
    <w:rsid w:val="00E55E07"/>
    <w:rsid w:val="00E637E3"/>
    <w:rsid w:val="00E64E5C"/>
    <w:rsid w:val="00E65A44"/>
    <w:rsid w:val="00E677A9"/>
    <w:rsid w:val="00E71F3F"/>
    <w:rsid w:val="00E74920"/>
    <w:rsid w:val="00E800EE"/>
    <w:rsid w:val="00E82562"/>
    <w:rsid w:val="00E83015"/>
    <w:rsid w:val="00E86893"/>
    <w:rsid w:val="00E900A3"/>
    <w:rsid w:val="00E92626"/>
    <w:rsid w:val="00E93642"/>
    <w:rsid w:val="00E948D7"/>
    <w:rsid w:val="00EA0CEC"/>
    <w:rsid w:val="00EA2FFD"/>
    <w:rsid w:val="00EA3C0B"/>
    <w:rsid w:val="00EA505F"/>
    <w:rsid w:val="00EA60A2"/>
    <w:rsid w:val="00EA6602"/>
    <w:rsid w:val="00EB0BD6"/>
    <w:rsid w:val="00EB26F8"/>
    <w:rsid w:val="00EB28FB"/>
    <w:rsid w:val="00EB4010"/>
    <w:rsid w:val="00EB4823"/>
    <w:rsid w:val="00EB51E6"/>
    <w:rsid w:val="00EB5916"/>
    <w:rsid w:val="00EB64A7"/>
    <w:rsid w:val="00EB6D7F"/>
    <w:rsid w:val="00EB738E"/>
    <w:rsid w:val="00EC078D"/>
    <w:rsid w:val="00EC0F44"/>
    <w:rsid w:val="00EC36BF"/>
    <w:rsid w:val="00EC3842"/>
    <w:rsid w:val="00EC3B11"/>
    <w:rsid w:val="00EC6928"/>
    <w:rsid w:val="00ED270F"/>
    <w:rsid w:val="00ED274E"/>
    <w:rsid w:val="00ED2945"/>
    <w:rsid w:val="00ED2CD5"/>
    <w:rsid w:val="00ED3952"/>
    <w:rsid w:val="00ED45F9"/>
    <w:rsid w:val="00EE05BF"/>
    <w:rsid w:val="00EE123D"/>
    <w:rsid w:val="00EE49E4"/>
    <w:rsid w:val="00EE4BA5"/>
    <w:rsid w:val="00EE5322"/>
    <w:rsid w:val="00EE544E"/>
    <w:rsid w:val="00EE573F"/>
    <w:rsid w:val="00EE6887"/>
    <w:rsid w:val="00EE713C"/>
    <w:rsid w:val="00EE726E"/>
    <w:rsid w:val="00EE7376"/>
    <w:rsid w:val="00EF1137"/>
    <w:rsid w:val="00EF23C7"/>
    <w:rsid w:val="00EF2B62"/>
    <w:rsid w:val="00EF3CC1"/>
    <w:rsid w:val="00EF4F3C"/>
    <w:rsid w:val="00EF5C58"/>
    <w:rsid w:val="00F009D4"/>
    <w:rsid w:val="00F00E82"/>
    <w:rsid w:val="00F0168F"/>
    <w:rsid w:val="00F0580D"/>
    <w:rsid w:val="00F05D63"/>
    <w:rsid w:val="00F06F27"/>
    <w:rsid w:val="00F1214D"/>
    <w:rsid w:val="00F12896"/>
    <w:rsid w:val="00F14206"/>
    <w:rsid w:val="00F1422C"/>
    <w:rsid w:val="00F16556"/>
    <w:rsid w:val="00F17668"/>
    <w:rsid w:val="00F21A30"/>
    <w:rsid w:val="00F21B72"/>
    <w:rsid w:val="00F24C0A"/>
    <w:rsid w:val="00F255DA"/>
    <w:rsid w:val="00F2561C"/>
    <w:rsid w:val="00F263E9"/>
    <w:rsid w:val="00F26405"/>
    <w:rsid w:val="00F2795E"/>
    <w:rsid w:val="00F31346"/>
    <w:rsid w:val="00F315F3"/>
    <w:rsid w:val="00F31616"/>
    <w:rsid w:val="00F31AB8"/>
    <w:rsid w:val="00F336C8"/>
    <w:rsid w:val="00F33C0F"/>
    <w:rsid w:val="00F3570E"/>
    <w:rsid w:val="00F361FE"/>
    <w:rsid w:val="00F36E1F"/>
    <w:rsid w:val="00F37DA2"/>
    <w:rsid w:val="00F405CC"/>
    <w:rsid w:val="00F42650"/>
    <w:rsid w:val="00F42683"/>
    <w:rsid w:val="00F45A92"/>
    <w:rsid w:val="00F51923"/>
    <w:rsid w:val="00F51934"/>
    <w:rsid w:val="00F51A72"/>
    <w:rsid w:val="00F51A9B"/>
    <w:rsid w:val="00F53251"/>
    <w:rsid w:val="00F54039"/>
    <w:rsid w:val="00F54A6B"/>
    <w:rsid w:val="00F56735"/>
    <w:rsid w:val="00F56F08"/>
    <w:rsid w:val="00F57D5D"/>
    <w:rsid w:val="00F57EC1"/>
    <w:rsid w:val="00F60947"/>
    <w:rsid w:val="00F64877"/>
    <w:rsid w:val="00F64950"/>
    <w:rsid w:val="00F64BAD"/>
    <w:rsid w:val="00F67489"/>
    <w:rsid w:val="00F67980"/>
    <w:rsid w:val="00F70747"/>
    <w:rsid w:val="00F71120"/>
    <w:rsid w:val="00F718C9"/>
    <w:rsid w:val="00F719D8"/>
    <w:rsid w:val="00F7351C"/>
    <w:rsid w:val="00F75D24"/>
    <w:rsid w:val="00F813BF"/>
    <w:rsid w:val="00F81A99"/>
    <w:rsid w:val="00F82700"/>
    <w:rsid w:val="00F92831"/>
    <w:rsid w:val="00F945DF"/>
    <w:rsid w:val="00F94F78"/>
    <w:rsid w:val="00F95282"/>
    <w:rsid w:val="00F95F92"/>
    <w:rsid w:val="00F9797A"/>
    <w:rsid w:val="00F97D65"/>
    <w:rsid w:val="00FA5359"/>
    <w:rsid w:val="00FA5627"/>
    <w:rsid w:val="00FA6428"/>
    <w:rsid w:val="00FA6530"/>
    <w:rsid w:val="00FA6654"/>
    <w:rsid w:val="00FA74D1"/>
    <w:rsid w:val="00FA7FD6"/>
    <w:rsid w:val="00FB0086"/>
    <w:rsid w:val="00FB105F"/>
    <w:rsid w:val="00FB135C"/>
    <w:rsid w:val="00FB170A"/>
    <w:rsid w:val="00FB612E"/>
    <w:rsid w:val="00FB75B6"/>
    <w:rsid w:val="00FB7EB5"/>
    <w:rsid w:val="00FC02F8"/>
    <w:rsid w:val="00FC247E"/>
    <w:rsid w:val="00FC35A1"/>
    <w:rsid w:val="00FC4FAF"/>
    <w:rsid w:val="00FC5935"/>
    <w:rsid w:val="00FC6E9D"/>
    <w:rsid w:val="00FC7657"/>
    <w:rsid w:val="00FC76B1"/>
    <w:rsid w:val="00FD0485"/>
    <w:rsid w:val="00FD0F96"/>
    <w:rsid w:val="00FD14CF"/>
    <w:rsid w:val="00FD1CEE"/>
    <w:rsid w:val="00FD4C8F"/>
    <w:rsid w:val="00FD4DF2"/>
    <w:rsid w:val="00FD578B"/>
    <w:rsid w:val="00FD7179"/>
    <w:rsid w:val="00FE0FC6"/>
    <w:rsid w:val="00FE11EB"/>
    <w:rsid w:val="00FE21E9"/>
    <w:rsid w:val="00FE2F5E"/>
    <w:rsid w:val="00FE44BC"/>
    <w:rsid w:val="00FE4779"/>
    <w:rsid w:val="00FE6C58"/>
    <w:rsid w:val="00FE712A"/>
    <w:rsid w:val="00FE769F"/>
    <w:rsid w:val="00FE7A57"/>
    <w:rsid w:val="00FF0DE5"/>
    <w:rsid w:val="00FF57A6"/>
    <w:rsid w:val="00FF588D"/>
    <w:rsid w:val="00FF6055"/>
    <w:rsid w:val="00FF6254"/>
    <w:rsid w:val="00FF6365"/>
    <w:rsid w:val="00FF650F"/>
    <w:rsid w:val="00FF6C62"/>
    <w:rsid w:val="00FF6D37"/>
    <w:rsid w:val="00FF70CE"/>
    <w:rsid w:val="00FF736D"/>
    <w:rsid w:val="00FF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05A"/>
  </w:style>
  <w:style w:type="paragraph" w:styleId="1">
    <w:name w:val="heading 1"/>
    <w:basedOn w:val="a"/>
    <w:next w:val="a"/>
    <w:link w:val="10"/>
    <w:uiPriority w:val="99"/>
    <w:qFormat/>
    <w:rsid w:val="000052AF"/>
    <w:pPr>
      <w:keepNext/>
      <w:ind w:left="720"/>
      <w:jc w:val="both"/>
      <w:outlineLvl w:val="0"/>
    </w:pPr>
    <w:rPr>
      <w:b/>
      <w:sz w:val="28"/>
    </w:rPr>
  </w:style>
  <w:style w:type="paragraph" w:styleId="2">
    <w:name w:val="heading 2"/>
    <w:basedOn w:val="a"/>
    <w:next w:val="a"/>
    <w:link w:val="20"/>
    <w:qFormat/>
    <w:rsid w:val="000052AF"/>
    <w:pPr>
      <w:keepNext/>
      <w:outlineLvl w:val="1"/>
    </w:pPr>
    <w:rPr>
      <w:sz w:val="24"/>
    </w:rPr>
  </w:style>
  <w:style w:type="paragraph" w:styleId="4">
    <w:name w:val="heading 4"/>
    <w:basedOn w:val="a"/>
    <w:next w:val="a"/>
    <w:link w:val="40"/>
    <w:qFormat/>
    <w:rsid w:val="000052A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semiHidden/>
    <w:locked/>
    <w:rsid w:val="00D37F28"/>
    <w:rPr>
      <w:lang w:val="ru-RU" w:eastAsia="ru-RU" w:bidi="ar-SA"/>
    </w:rPr>
  </w:style>
  <w:style w:type="paragraph" w:styleId="a4">
    <w:name w:val="header"/>
    <w:basedOn w:val="a"/>
    <w:link w:val="a3"/>
    <w:semiHidden/>
    <w:rsid w:val="00D37F28"/>
    <w:pPr>
      <w:tabs>
        <w:tab w:val="center" w:pos="4677"/>
        <w:tab w:val="right" w:pos="9355"/>
      </w:tabs>
    </w:pPr>
  </w:style>
  <w:style w:type="character" w:customStyle="1" w:styleId="a5">
    <w:name w:val="Нижний колонтитул Знак"/>
    <w:link w:val="a6"/>
    <w:uiPriority w:val="99"/>
    <w:locked/>
    <w:rsid w:val="00D37F28"/>
    <w:rPr>
      <w:lang w:val="ru-RU" w:eastAsia="ru-RU" w:bidi="ar-SA"/>
    </w:rPr>
  </w:style>
  <w:style w:type="paragraph" w:styleId="a6">
    <w:name w:val="footer"/>
    <w:basedOn w:val="a"/>
    <w:link w:val="a5"/>
    <w:rsid w:val="00D37F28"/>
    <w:pPr>
      <w:tabs>
        <w:tab w:val="center" w:pos="4677"/>
        <w:tab w:val="right" w:pos="9355"/>
      </w:tabs>
    </w:pPr>
  </w:style>
  <w:style w:type="paragraph" w:styleId="a7">
    <w:name w:val="Body Text"/>
    <w:basedOn w:val="a"/>
    <w:link w:val="a8"/>
    <w:rsid w:val="00D37F28"/>
    <w:pPr>
      <w:jc w:val="both"/>
    </w:pPr>
    <w:rPr>
      <w:sz w:val="28"/>
    </w:rPr>
  </w:style>
  <w:style w:type="character" w:customStyle="1" w:styleId="21">
    <w:name w:val="Основной текст с отступом 2 Знак"/>
    <w:link w:val="22"/>
    <w:semiHidden/>
    <w:locked/>
    <w:rsid w:val="00D37F28"/>
    <w:rPr>
      <w:lang w:val="ru-RU" w:eastAsia="ru-RU" w:bidi="ar-SA"/>
    </w:rPr>
  </w:style>
  <w:style w:type="paragraph" w:styleId="22">
    <w:name w:val="Body Text Indent 2"/>
    <w:basedOn w:val="a"/>
    <w:link w:val="21"/>
    <w:semiHidden/>
    <w:rsid w:val="00D37F28"/>
    <w:pPr>
      <w:spacing w:after="120" w:line="480" w:lineRule="auto"/>
      <w:ind w:left="283"/>
    </w:pPr>
  </w:style>
  <w:style w:type="paragraph" w:styleId="a9">
    <w:name w:val="Body Text Indent"/>
    <w:basedOn w:val="a"/>
    <w:link w:val="aa"/>
    <w:rsid w:val="00D37F28"/>
    <w:pPr>
      <w:ind w:firstLine="360"/>
      <w:jc w:val="both"/>
    </w:pPr>
    <w:rPr>
      <w:sz w:val="28"/>
    </w:rPr>
  </w:style>
  <w:style w:type="paragraph" w:customStyle="1" w:styleId="Style87">
    <w:name w:val="Style87"/>
    <w:basedOn w:val="a"/>
    <w:rsid w:val="00D37F28"/>
    <w:pPr>
      <w:widowControl w:val="0"/>
      <w:autoSpaceDE w:val="0"/>
      <w:autoSpaceDN w:val="0"/>
      <w:adjustRightInd w:val="0"/>
    </w:pPr>
    <w:rPr>
      <w:sz w:val="24"/>
      <w:szCs w:val="24"/>
    </w:rPr>
  </w:style>
  <w:style w:type="character" w:customStyle="1" w:styleId="FontStyle160">
    <w:name w:val="Font Style160"/>
    <w:rsid w:val="00D37F28"/>
    <w:rPr>
      <w:rFonts w:ascii="Times New Roman" w:hAnsi="Times New Roman" w:cs="Times New Roman" w:hint="default"/>
      <w:sz w:val="22"/>
      <w:szCs w:val="22"/>
    </w:rPr>
  </w:style>
  <w:style w:type="paragraph" w:styleId="23">
    <w:name w:val="Body Text 2"/>
    <w:basedOn w:val="a"/>
    <w:link w:val="24"/>
    <w:uiPriority w:val="99"/>
    <w:rsid w:val="00240763"/>
    <w:pPr>
      <w:ind w:right="284"/>
      <w:jc w:val="both"/>
    </w:pPr>
    <w:rPr>
      <w:sz w:val="32"/>
    </w:rPr>
  </w:style>
  <w:style w:type="paragraph" w:styleId="ab">
    <w:name w:val="Block Text"/>
    <w:basedOn w:val="a"/>
    <w:rsid w:val="00240763"/>
    <w:pPr>
      <w:ind w:left="-709" w:right="-1333" w:hanging="142"/>
    </w:pPr>
    <w:rPr>
      <w:sz w:val="40"/>
    </w:rPr>
  </w:style>
  <w:style w:type="paragraph" w:styleId="ac">
    <w:name w:val="No Spacing"/>
    <w:uiPriority w:val="1"/>
    <w:qFormat/>
    <w:rsid w:val="000052AF"/>
  </w:style>
  <w:style w:type="paragraph" w:customStyle="1" w:styleId="11">
    <w:name w:val="Абзац списка1"/>
    <w:basedOn w:val="a"/>
    <w:rsid w:val="000052AF"/>
    <w:pPr>
      <w:spacing w:after="200" w:line="276" w:lineRule="auto"/>
      <w:ind w:left="720"/>
      <w:contextualSpacing/>
    </w:pPr>
    <w:rPr>
      <w:rFonts w:ascii="Calibri" w:hAnsi="Calibri"/>
      <w:sz w:val="22"/>
      <w:szCs w:val="22"/>
    </w:rPr>
  </w:style>
  <w:style w:type="paragraph" w:styleId="ad">
    <w:name w:val="Title"/>
    <w:basedOn w:val="a"/>
    <w:link w:val="ae"/>
    <w:qFormat/>
    <w:rsid w:val="000052AF"/>
    <w:pPr>
      <w:jc w:val="center"/>
    </w:pPr>
    <w:rPr>
      <w:b/>
      <w:sz w:val="32"/>
    </w:rPr>
  </w:style>
  <w:style w:type="table" w:styleId="af">
    <w:name w:val="Table Grid"/>
    <w:basedOn w:val="a1"/>
    <w:rsid w:val="000052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w:basedOn w:val="a"/>
    <w:rsid w:val="000052AF"/>
    <w:pPr>
      <w:suppressAutoHyphens/>
      <w:ind w:left="283" w:hanging="283"/>
    </w:pPr>
    <w:rPr>
      <w:color w:val="000000"/>
      <w:spacing w:val="10"/>
      <w:w w:val="93"/>
      <w:sz w:val="28"/>
      <w:szCs w:val="29"/>
      <w:lang w:eastAsia="ar-SA"/>
    </w:rPr>
  </w:style>
  <w:style w:type="paragraph" w:customStyle="1" w:styleId="210">
    <w:name w:val="Маркированный список 21"/>
    <w:basedOn w:val="a"/>
    <w:rsid w:val="000052AF"/>
    <w:pPr>
      <w:tabs>
        <w:tab w:val="num" w:pos="360"/>
      </w:tabs>
      <w:suppressAutoHyphens/>
      <w:ind w:left="-1698"/>
    </w:pPr>
    <w:rPr>
      <w:color w:val="000000"/>
      <w:spacing w:val="10"/>
      <w:w w:val="93"/>
      <w:sz w:val="28"/>
      <w:szCs w:val="29"/>
      <w:lang w:eastAsia="ar-SA"/>
    </w:rPr>
  </w:style>
  <w:style w:type="paragraph" w:customStyle="1" w:styleId="Style94">
    <w:name w:val="Style94"/>
    <w:basedOn w:val="a"/>
    <w:rsid w:val="000052AF"/>
    <w:pPr>
      <w:widowControl w:val="0"/>
      <w:autoSpaceDE w:val="0"/>
      <w:autoSpaceDN w:val="0"/>
      <w:adjustRightInd w:val="0"/>
      <w:spacing w:line="278" w:lineRule="exact"/>
      <w:ind w:firstLine="701"/>
      <w:jc w:val="both"/>
    </w:pPr>
    <w:rPr>
      <w:sz w:val="24"/>
      <w:szCs w:val="24"/>
    </w:rPr>
  </w:style>
  <w:style w:type="paragraph" w:customStyle="1" w:styleId="Style73">
    <w:name w:val="Style73"/>
    <w:basedOn w:val="a"/>
    <w:uiPriority w:val="99"/>
    <w:rsid w:val="000052AF"/>
    <w:pPr>
      <w:widowControl w:val="0"/>
      <w:autoSpaceDE w:val="0"/>
      <w:autoSpaceDN w:val="0"/>
      <w:adjustRightInd w:val="0"/>
      <w:jc w:val="both"/>
    </w:pPr>
    <w:rPr>
      <w:sz w:val="24"/>
      <w:szCs w:val="24"/>
    </w:rPr>
  </w:style>
  <w:style w:type="character" w:customStyle="1" w:styleId="FontStyle150">
    <w:name w:val="Font Style150"/>
    <w:rsid w:val="000052AF"/>
    <w:rPr>
      <w:rFonts w:ascii="Times New Roman" w:hAnsi="Times New Roman" w:cs="Times New Roman" w:hint="default"/>
      <w:b/>
      <w:bCs/>
      <w:sz w:val="22"/>
      <w:szCs w:val="22"/>
    </w:rPr>
  </w:style>
  <w:style w:type="paragraph" w:customStyle="1" w:styleId="12">
    <w:name w:val="Указатель1"/>
    <w:basedOn w:val="a"/>
    <w:rsid w:val="000052AF"/>
    <w:pPr>
      <w:suppressLineNumbers/>
    </w:pPr>
    <w:rPr>
      <w:rFonts w:cs="Tahoma"/>
      <w:lang w:eastAsia="ar-SA"/>
    </w:rPr>
  </w:style>
  <w:style w:type="character" w:styleId="af1">
    <w:name w:val="page number"/>
    <w:basedOn w:val="a0"/>
    <w:rsid w:val="000052AF"/>
  </w:style>
  <w:style w:type="paragraph" w:styleId="af2">
    <w:name w:val="Normal (Web)"/>
    <w:basedOn w:val="a"/>
    <w:uiPriority w:val="99"/>
    <w:rsid w:val="000052AF"/>
    <w:pPr>
      <w:spacing w:before="100" w:beforeAutospacing="1" w:after="100" w:afterAutospacing="1"/>
    </w:pPr>
    <w:rPr>
      <w:sz w:val="24"/>
      <w:szCs w:val="24"/>
    </w:rPr>
  </w:style>
  <w:style w:type="character" w:styleId="af3">
    <w:name w:val="Strong"/>
    <w:qFormat/>
    <w:rsid w:val="000052AF"/>
    <w:rPr>
      <w:b/>
      <w:bCs/>
    </w:rPr>
  </w:style>
  <w:style w:type="paragraph" w:customStyle="1" w:styleId="Style81">
    <w:name w:val="Style81"/>
    <w:basedOn w:val="a"/>
    <w:rsid w:val="000052AF"/>
    <w:pPr>
      <w:widowControl w:val="0"/>
      <w:autoSpaceDE w:val="0"/>
      <w:autoSpaceDN w:val="0"/>
      <w:adjustRightInd w:val="0"/>
      <w:spacing w:line="557" w:lineRule="exact"/>
    </w:pPr>
    <w:rPr>
      <w:sz w:val="24"/>
      <w:szCs w:val="24"/>
    </w:rPr>
  </w:style>
  <w:style w:type="paragraph" w:customStyle="1" w:styleId="Style121">
    <w:name w:val="Style121"/>
    <w:basedOn w:val="a"/>
    <w:rsid w:val="000052AF"/>
    <w:pPr>
      <w:widowControl w:val="0"/>
      <w:autoSpaceDE w:val="0"/>
      <w:autoSpaceDN w:val="0"/>
      <w:adjustRightInd w:val="0"/>
    </w:pPr>
    <w:rPr>
      <w:sz w:val="24"/>
      <w:szCs w:val="24"/>
    </w:rPr>
  </w:style>
  <w:style w:type="paragraph" w:customStyle="1" w:styleId="Style89">
    <w:name w:val="Style89"/>
    <w:basedOn w:val="a"/>
    <w:rsid w:val="000052AF"/>
    <w:pPr>
      <w:widowControl w:val="0"/>
      <w:autoSpaceDE w:val="0"/>
      <w:autoSpaceDN w:val="0"/>
      <w:adjustRightInd w:val="0"/>
    </w:pPr>
    <w:rPr>
      <w:sz w:val="24"/>
      <w:szCs w:val="24"/>
    </w:rPr>
  </w:style>
  <w:style w:type="character" w:customStyle="1" w:styleId="FontStyle155">
    <w:name w:val="Font Style155"/>
    <w:rsid w:val="000052AF"/>
    <w:rPr>
      <w:rFonts w:ascii="Times New Roman" w:hAnsi="Times New Roman" w:cs="Times New Roman" w:hint="default"/>
      <w:sz w:val="22"/>
      <w:szCs w:val="22"/>
    </w:rPr>
  </w:style>
  <w:style w:type="character" w:customStyle="1" w:styleId="FontStyle174">
    <w:name w:val="Font Style174"/>
    <w:rsid w:val="000052AF"/>
    <w:rPr>
      <w:rFonts w:ascii="Arial" w:hAnsi="Arial" w:cs="Arial" w:hint="default"/>
      <w:sz w:val="20"/>
      <w:szCs w:val="20"/>
    </w:rPr>
  </w:style>
  <w:style w:type="paragraph" w:customStyle="1" w:styleId="yap-reset">
    <w:name w:val="yap-reset"/>
    <w:basedOn w:val="a"/>
    <w:rsid w:val="004A6622"/>
    <w:pPr>
      <w:ind w:firstLine="400"/>
      <w:jc w:val="both"/>
      <w:textAlignment w:val="top"/>
    </w:pPr>
    <w:rPr>
      <w:rFonts w:ascii="Arial" w:hAnsi="Arial" w:cs="Arial"/>
      <w:color w:val="000000"/>
      <w:sz w:val="18"/>
      <w:szCs w:val="18"/>
    </w:rPr>
  </w:style>
  <w:style w:type="character" w:styleId="af4">
    <w:name w:val="Emphasis"/>
    <w:qFormat/>
    <w:rsid w:val="00D51A92"/>
    <w:rPr>
      <w:i/>
      <w:iCs/>
    </w:rPr>
  </w:style>
  <w:style w:type="character" w:customStyle="1" w:styleId="a8">
    <w:name w:val="Основной текст Знак"/>
    <w:link w:val="a7"/>
    <w:locked/>
    <w:rsid w:val="00082484"/>
    <w:rPr>
      <w:sz w:val="28"/>
      <w:lang w:val="ru-RU" w:eastAsia="ru-RU" w:bidi="ar-SA"/>
    </w:rPr>
  </w:style>
  <w:style w:type="character" w:customStyle="1" w:styleId="ae">
    <w:name w:val="Название Знак"/>
    <w:link w:val="ad"/>
    <w:rsid w:val="00082484"/>
    <w:rPr>
      <w:b/>
      <w:sz w:val="32"/>
      <w:lang w:val="ru-RU" w:eastAsia="ru-RU" w:bidi="ar-SA"/>
    </w:rPr>
  </w:style>
  <w:style w:type="numbering" w:customStyle="1" w:styleId="13">
    <w:name w:val="Нет списка1"/>
    <w:next w:val="a2"/>
    <w:semiHidden/>
    <w:rsid w:val="00AD3B77"/>
  </w:style>
  <w:style w:type="paragraph" w:styleId="af5">
    <w:name w:val="Balloon Text"/>
    <w:basedOn w:val="a"/>
    <w:link w:val="af6"/>
    <w:rsid w:val="00623CEC"/>
    <w:rPr>
      <w:rFonts w:ascii="Tahoma" w:hAnsi="Tahoma"/>
      <w:sz w:val="16"/>
      <w:szCs w:val="16"/>
    </w:rPr>
  </w:style>
  <w:style w:type="character" w:customStyle="1" w:styleId="af6">
    <w:name w:val="Текст выноски Знак"/>
    <w:link w:val="af5"/>
    <w:rsid w:val="00623CEC"/>
    <w:rPr>
      <w:rFonts w:ascii="Tahoma" w:hAnsi="Tahoma" w:cs="Tahoma"/>
      <w:sz w:val="16"/>
      <w:szCs w:val="16"/>
    </w:rPr>
  </w:style>
  <w:style w:type="character" w:styleId="af7">
    <w:name w:val="line number"/>
    <w:rsid w:val="0009197B"/>
  </w:style>
  <w:style w:type="paragraph" w:styleId="af8">
    <w:name w:val="List Paragraph"/>
    <w:basedOn w:val="a"/>
    <w:qFormat/>
    <w:rsid w:val="00AA29CD"/>
    <w:pPr>
      <w:ind w:left="720"/>
      <w:contextualSpacing/>
    </w:pPr>
  </w:style>
  <w:style w:type="paragraph" w:customStyle="1" w:styleId="c1">
    <w:name w:val="c1"/>
    <w:basedOn w:val="a"/>
    <w:rsid w:val="005B646F"/>
    <w:pPr>
      <w:spacing w:before="90" w:after="90"/>
    </w:pPr>
    <w:rPr>
      <w:sz w:val="24"/>
      <w:szCs w:val="24"/>
    </w:rPr>
  </w:style>
  <w:style w:type="character" w:customStyle="1" w:styleId="c8">
    <w:name w:val="c8"/>
    <w:basedOn w:val="a0"/>
    <w:rsid w:val="005B646F"/>
  </w:style>
  <w:style w:type="paragraph" w:customStyle="1" w:styleId="c2">
    <w:name w:val="c2"/>
    <w:basedOn w:val="a"/>
    <w:rsid w:val="005B646F"/>
    <w:pPr>
      <w:spacing w:before="90" w:after="90"/>
    </w:pPr>
    <w:rPr>
      <w:sz w:val="24"/>
      <w:szCs w:val="24"/>
    </w:rPr>
  </w:style>
  <w:style w:type="character" w:customStyle="1" w:styleId="10">
    <w:name w:val="Заголовок 1 Знак"/>
    <w:basedOn w:val="a0"/>
    <w:link w:val="1"/>
    <w:uiPriority w:val="99"/>
    <w:rsid w:val="00992FA8"/>
    <w:rPr>
      <w:b/>
      <w:sz w:val="28"/>
    </w:rPr>
  </w:style>
  <w:style w:type="character" w:customStyle="1" w:styleId="20">
    <w:name w:val="Заголовок 2 Знак"/>
    <w:basedOn w:val="a0"/>
    <w:link w:val="2"/>
    <w:rsid w:val="00992FA8"/>
    <w:rPr>
      <w:sz w:val="24"/>
    </w:rPr>
  </w:style>
  <w:style w:type="character" w:customStyle="1" w:styleId="40">
    <w:name w:val="Заголовок 4 Знак"/>
    <w:basedOn w:val="a0"/>
    <w:link w:val="4"/>
    <w:rsid w:val="00992FA8"/>
    <w:rPr>
      <w:b/>
      <w:bCs/>
      <w:sz w:val="28"/>
      <w:szCs w:val="28"/>
    </w:rPr>
  </w:style>
  <w:style w:type="character" w:customStyle="1" w:styleId="aa">
    <w:name w:val="Основной текст с отступом Знак"/>
    <w:basedOn w:val="a0"/>
    <w:link w:val="a9"/>
    <w:rsid w:val="005A62F9"/>
    <w:rPr>
      <w:sz w:val="28"/>
    </w:rPr>
  </w:style>
  <w:style w:type="character" w:customStyle="1" w:styleId="24">
    <w:name w:val="Основной текст 2 Знак"/>
    <w:basedOn w:val="a0"/>
    <w:link w:val="23"/>
    <w:uiPriority w:val="99"/>
    <w:rsid w:val="005A62F9"/>
    <w:rPr>
      <w:sz w:val="32"/>
    </w:rPr>
  </w:style>
  <w:style w:type="character" w:customStyle="1" w:styleId="14">
    <w:name w:val="Верхний колонтитул Знак1"/>
    <w:basedOn w:val="a0"/>
    <w:semiHidden/>
    <w:locked/>
    <w:rsid w:val="005A62F9"/>
  </w:style>
  <w:style w:type="character" w:customStyle="1" w:styleId="15">
    <w:name w:val="Нижний колонтитул Знак1"/>
    <w:basedOn w:val="a0"/>
    <w:uiPriority w:val="99"/>
    <w:semiHidden/>
    <w:locked/>
    <w:rsid w:val="005A62F9"/>
  </w:style>
  <w:style w:type="character" w:customStyle="1" w:styleId="211">
    <w:name w:val="Основной текст с отступом 2 Знак1"/>
    <w:basedOn w:val="a0"/>
    <w:semiHidden/>
    <w:locked/>
    <w:rsid w:val="005A62F9"/>
  </w:style>
  <w:style w:type="paragraph" w:customStyle="1" w:styleId="TableContents">
    <w:name w:val="Table Contents"/>
    <w:basedOn w:val="a"/>
    <w:uiPriority w:val="99"/>
    <w:rsid w:val="007D7576"/>
    <w:pPr>
      <w:widowControl w:val="0"/>
      <w:autoSpaceDE w:val="0"/>
      <w:autoSpaceDN w:val="0"/>
      <w:adjustRightInd w:val="0"/>
    </w:pPr>
    <w:rPr>
      <w:rFonts w:ascii="Calibri" w:hAnsi="Calibri"/>
      <w:sz w:val="24"/>
      <w:szCs w:val="24"/>
    </w:rPr>
  </w:style>
  <w:style w:type="paragraph" w:customStyle="1" w:styleId="25">
    <w:name w:val="Абзац списка2"/>
    <w:basedOn w:val="a"/>
    <w:rsid w:val="00FD0485"/>
    <w:pPr>
      <w:ind w:left="720"/>
      <w:contextualSpacing/>
    </w:pPr>
  </w:style>
  <w:style w:type="character" w:customStyle="1" w:styleId="WW8Num17z0">
    <w:name w:val="WW8Num17z0"/>
    <w:uiPriority w:val="99"/>
    <w:rsid w:val="002F1BDB"/>
    <w:rPr>
      <w:rFonts w:ascii="Wingdings" w:hAnsi="Wingdings"/>
    </w:rPr>
  </w:style>
  <w:style w:type="character" w:customStyle="1" w:styleId="ff2">
    <w:name w:val="ff2"/>
    <w:basedOn w:val="a0"/>
    <w:rsid w:val="00B56793"/>
  </w:style>
  <w:style w:type="character" w:customStyle="1" w:styleId="ff3">
    <w:name w:val="ff3"/>
    <w:basedOn w:val="a0"/>
    <w:rsid w:val="00B56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05A"/>
  </w:style>
  <w:style w:type="paragraph" w:styleId="1">
    <w:name w:val="heading 1"/>
    <w:basedOn w:val="a"/>
    <w:next w:val="a"/>
    <w:link w:val="10"/>
    <w:uiPriority w:val="99"/>
    <w:qFormat/>
    <w:rsid w:val="000052AF"/>
    <w:pPr>
      <w:keepNext/>
      <w:ind w:left="720"/>
      <w:jc w:val="both"/>
      <w:outlineLvl w:val="0"/>
    </w:pPr>
    <w:rPr>
      <w:b/>
      <w:sz w:val="28"/>
    </w:rPr>
  </w:style>
  <w:style w:type="paragraph" w:styleId="2">
    <w:name w:val="heading 2"/>
    <w:basedOn w:val="a"/>
    <w:next w:val="a"/>
    <w:link w:val="20"/>
    <w:qFormat/>
    <w:rsid w:val="000052AF"/>
    <w:pPr>
      <w:keepNext/>
      <w:outlineLvl w:val="1"/>
    </w:pPr>
    <w:rPr>
      <w:sz w:val="24"/>
    </w:rPr>
  </w:style>
  <w:style w:type="paragraph" w:styleId="4">
    <w:name w:val="heading 4"/>
    <w:basedOn w:val="a"/>
    <w:next w:val="a"/>
    <w:link w:val="40"/>
    <w:qFormat/>
    <w:rsid w:val="000052A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semiHidden/>
    <w:locked/>
    <w:rsid w:val="00D37F28"/>
    <w:rPr>
      <w:lang w:val="ru-RU" w:eastAsia="ru-RU" w:bidi="ar-SA"/>
    </w:rPr>
  </w:style>
  <w:style w:type="paragraph" w:styleId="a4">
    <w:name w:val="header"/>
    <w:basedOn w:val="a"/>
    <w:link w:val="a3"/>
    <w:semiHidden/>
    <w:rsid w:val="00D37F28"/>
    <w:pPr>
      <w:tabs>
        <w:tab w:val="center" w:pos="4677"/>
        <w:tab w:val="right" w:pos="9355"/>
      </w:tabs>
    </w:pPr>
  </w:style>
  <w:style w:type="character" w:customStyle="1" w:styleId="a5">
    <w:name w:val="Нижний колонтитул Знак"/>
    <w:link w:val="a6"/>
    <w:uiPriority w:val="99"/>
    <w:locked/>
    <w:rsid w:val="00D37F28"/>
    <w:rPr>
      <w:lang w:val="ru-RU" w:eastAsia="ru-RU" w:bidi="ar-SA"/>
    </w:rPr>
  </w:style>
  <w:style w:type="paragraph" w:styleId="a6">
    <w:name w:val="footer"/>
    <w:basedOn w:val="a"/>
    <w:link w:val="a5"/>
    <w:rsid w:val="00D37F28"/>
    <w:pPr>
      <w:tabs>
        <w:tab w:val="center" w:pos="4677"/>
        <w:tab w:val="right" w:pos="9355"/>
      </w:tabs>
    </w:pPr>
  </w:style>
  <w:style w:type="paragraph" w:styleId="a7">
    <w:name w:val="Body Text"/>
    <w:basedOn w:val="a"/>
    <w:link w:val="a8"/>
    <w:rsid w:val="00D37F28"/>
    <w:pPr>
      <w:jc w:val="both"/>
    </w:pPr>
    <w:rPr>
      <w:sz w:val="28"/>
    </w:rPr>
  </w:style>
  <w:style w:type="character" w:customStyle="1" w:styleId="21">
    <w:name w:val="Основной текст с отступом 2 Знак"/>
    <w:link w:val="22"/>
    <w:semiHidden/>
    <w:locked/>
    <w:rsid w:val="00D37F28"/>
    <w:rPr>
      <w:lang w:val="ru-RU" w:eastAsia="ru-RU" w:bidi="ar-SA"/>
    </w:rPr>
  </w:style>
  <w:style w:type="paragraph" w:styleId="22">
    <w:name w:val="Body Text Indent 2"/>
    <w:basedOn w:val="a"/>
    <w:link w:val="21"/>
    <w:semiHidden/>
    <w:rsid w:val="00D37F28"/>
    <w:pPr>
      <w:spacing w:after="120" w:line="480" w:lineRule="auto"/>
      <w:ind w:left="283"/>
    </w:pPr>
  </w:style>
  <w:style w:type="paragraph" w:styleId="a9">
    <w:name w:val="Body Text Indent"/>
    <w:basedOn w:val="a"/>
    <w:link w:val="aa"/>
    <w:rsid w:val="00D37F28"/>
    <w:pPr>
      <w:ind w:firstLine="360"/>
      <w:jc w:val="both"/>
    </w:pPr>
    <w:rPr>
      <w:sz w:val="28"/>
    </w:rPr>
  </w:style>
  <w:style w:type="paragraph" w:customStyle="1" w:styleId="Style87">
    <w:name w:val="Style87"/>
    <w:basedOn w:val="a"/>
    <w:rsid w:val="00D37F28"/>
    <w:pPr>
      <w:widowControl w:val="0"/>
      <w:autoSpaceDE w:val="0"/>
      <w:autoSpaceDN w:val="0"/>
      <w:adjustRightInd w:val="0"/>
    </w:pPr>
    <w:rPr>
      <w:sz w:val="24"/>
      <w:szCs w:val="24"/>
    </w:rPr>
  </w:style>
  <w:style w:type="character" w:customStyle="1" w:styleId="FontStyle160">
    <w:name w:val="Font Style160"/>
    <w:rsid w:val="00D37F28"/>
    <w:rPr>
      <w:rFonts w:ascii="Times New Roman" w:hAnsi="Times New Roman" w:cs="Times New Roman" w:hint="default"/>
      <w:sz w:val="22"/>
      <w:szCs w:val="22"/>
    </w:rPr>
  </w:style>
  <w:style w:type="paragraph" w:styleId="23">
    <w:name w:val="Body Text 2"/>
    <w:basedOn w:val="a"/>
    <w:link w:val="24"/>
    <w:uiPriority w:val="99"/>
    <w:rsid w:val="00240763"/>
    <w:pPr>
      <w:ind w:right="284"/>
      <w:jc w:val="both"/>
    </w:pPr>
    <w:rPr>
      <w:sz w:val="32"/>
    </w:rPr>
  </w:style>
  <w:style w:type="paragraph" w:styleId="ab">
    <w:name w:val="Block Text"/>
    <w:basedOn w:val="a"/>
    <w:rsid w:val="00240763"/>
    <w:pPr>
      <w:ind w:left="-709" w:right="-1333" w:hanging="142"/>
    </w:pPr>
    <w:rPr>
      <w:sz w:val="40"/>
    </w:rPr>
  </w:style>
  <w:style w:type="paragraph" w:styleId="ac">
    <w:name w:val="No Spacing"/>
    <w:uiPriority w:val="1"/>
    <w:qFormat/>
    <w:rsid w:val="000052AF"/>
  </w:style>
  <w:style w:type="paragraph" w:customStyle="1" w:styleId="11">
    <w:name w:val="Абзац списка1"/>
    <w:basedOn w:val="a"/>
    <w:rsid w:val="000052AF"/>
    <w:pPr>
      <w:spacing w:after="200" w:line="276" w:lineRule="auto"/>
      <w:ind w:left="720"/>
      <w:contextualSpacing/>
    </w:pPr>
    <w:rPr>
      <w:rFonts w:ascii="Calibri" w:hAnsi="Calibri"/>
      <w:sz w:val="22"/>
      <w:szCs w:val="22"/>
    </w:rPr>
  </w:style>
  <w:style w:type="paragraph" w:styleId="ad">
    <w:name w:val="Title"/>
    <w:basedOn w:val="a"/>
    <w:link w:val="ae"/>
    <w:qFormat/>
    <w:rsid w:val="000052AF"/>
    <w:pPr>
      <w:jc w:val="center"/>
    </w:pPr>
    <w:rPr>
      <w:b/>
      <w:sz w:val="32"/>
    </w:rPr>
  </w:style>
  <w:style w:type="table" w:styleId="af">
    <w:name w:val="Table Grid"/>
    <w:basedOn w:val="a1"/>
    <w:rsid w:val="000052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w:basedOn w:val="a"/>
    <w:rsid w:val="000052AF"/>
    <w:pPr>
      <w:suppressAutoHyphens/>
      <w:ind w:left="283" w:hanging="283"/>
    </w:pPr>
    <w:rPr>
      <w:color w:val="000000"/>
      <w:spacing w:val="10"/>
      <w:w w:val="93"/>
      <w:sz w:val="28"/>
      <w:szCs w:val="29"/>
      <w:lang w:eastAsia="ar-SA"/>
    </w:rPr>
  </w:style>
  <w:style w:type="paragraph" w:customStyle="1" w:styleId="210">
    <w:name w:val="Маркированный список 21"/>
    <w:basedOn w:val="a"/>
    <w:rsid w:val="000052AF"/>
    <w:pPr>
      <w:tabs>
        <w:tab w:val="num" w:pos="360"/>
      </w:tabs>
      <w:suppressAutoHyphens/>
      <w:ind w:left="-1698"/>
    </w:pPr>
    <w:rPr>
      <w:color w:val="000000"/>
      <w:spacing w:val="10"/>
      <w:w w:val="93"/>
      <w:sz w:val="28"/>
      <w:szCs w:val="29"/>
      <w:lang w:eastAsia="ar-SA"/>
    </w:rPr>
  </w:style>
  <w:style w:type="paragraph" w:customStyle="1" w:styleId="Style94">
    <w:name w:val="Style94"/>
    <w:basedOn w:val="a"/>
    <w:rsid w:val="000052AF"/>
    <w:pPr>
      <w:widowControl w:val="0"/>
      <w:autoSpaceDE w:val="0"/>
      <w:autoSpaceDN w:val="0"/>
      <w:adjustRightInd w:val="0"/>
      <w:spacing w:line="278" w:lineRule="exact"/>
      <w:ind w:firstLine="701"/>
      <w:jc w:val="both"/>
    </w:pPr>
    <w:rPr>
      <w:sz w:val="24"/>
      <w:szCs w:val="24"/>
    </w:rPr>
  </w:style>
  <w:style w:type="paragraph" w:customStyle="1" w:styleId="Style73">
    <w:name w:val="Style73"/>
    <w:basedOn w:val="a"/>
    <w:uiPriority w:val="99"/>
    <w:rsid w:val="000052AF"/>
    <w:pPr>
      <w:widowControl w:val="0"/>
      <w:autoSpaceDE w:val="0"/>
      <w:autoSpaceDN w:val="0"/>
      <w:adjustRightInd w:val="0"/>
      <w:jc w:val="both"/>
    </w:pPr>
    <w:rPr>
      <w:sz w:val="24"/>
      <w:szCs w:val="24"/>
    </w:rPr>
  </w:style>
  <w:style w:type="character" w:customStyle="1" w:styleId="FontStyle150">
    <w:name w:val="Font Style150"/>
    <w:rsid w:val="000052AF"/>
    <w:rPr>
      <w:rFonts w:ascii="Times New Roman" w:hAnsi="Times New Roman" w:cs="Times New Roman" w:hint="default"/>
      <w:b/>
      <w:bCs/>
      <w:sz w:val="22"/>
      <w:szCs w:val="22"/>
    </w:rPr>
  </w:style>
  <w:style w:type="paragraph" w:customStyle="1" w:styleId="12">
    <w:name w:val="Указатель1"/>
    <w:basedOn w:val="a"/>
    <w:rsid w:val="000052AF"/>
    <w:pPr>
      <w:suppressLineNumbers/>
    </w:pPr>
    <w:rPr>
      <w:rFonts w:cs="Tahoma"/>
      <w:lang w:eastAsia="ar-SA"/>
    </w:rPr>
  </w:style>
  <w:style w:type="character" w:styleId="af1">
    <w:name w:val="page number"/>
    <w:basedOn w:val="a0"/>
    <w:rsid w:val="000052AF"/>
  </w:style>
  <w:style w:type="paragraph" w:styleId="af2">
    <w:name w:val="Normal (Web)"/>
    <w:basedOn w:val="a"/>
    <w:uiPriority w:val="99"/>
    <w:rsid w:val="000052AF"/>
    <w:pPr>
      <w:spacing w:before="100" w:beforeAutospacing="1" w:after="100" w:afterAutospacing="1"/>
    </w:pPr>
    <w:rPr>
      <w:sz w:val="24"/>
      <w:szCs w:val="24"/>
    </w:rPr>
  </w:style>
  <w:style w:type="character" w:styleId="af3">
    <w:name w:val="Strong"/>
    <w:qFormat/>
    <w:rsid w:val="000052AF"/>
    <w:rPr>
      <w:b/>
      <w:bCs/>
    </w:rPr>
  </w:style>
  <w:style w:type="paragraph" w:customStyle="1" w:styleId="Style81">
    <w:name w:val="Style81"/>
    <w:basedOn w:val="a"/>
    <w:rsid w:val="000052AF"/>
    <w:pPr>
      <w:widowControl w:val="0"/>
      <w:autoSpaceDE w:val="0"/>
      <w:autoSpaceDN w:val="0"/>
      <w:adjustRightInd w:val="0"/>
      <w:spacing w:line="557" w:lineRule="exact"/>
    </w:pPr>
    <w:rPr>
      <w:sz w:val="24"/>
      <w:szCs w:val="24"/>
    </w:rPr>
  </w:style>
  <w:style w:type="paragraph" w:customStyle="1" w:styleId="Style121">
    <w:name w:val="Style121"/>
    <w:basedOn w:val="a"/>
    <w:rsid w:val="000052AF"/>
    <w:pPr>
      <w:widowControl w:val="0"/>
      <w:autoSpaceDE w:val="0"/>
      <w:autoSpaceDN w:val="0"/>
      <w:adjustRightInd w:val="0"/>
    </w:pPr>
    <w:rPr>
      <w:sz w:val="24"/>
      <w:szCs w:val="24"/>
    </w:rPr>
  </w:style>
  <w:style w:type="paragraph" w:customStyle="1" w:styleId="Style89">
    <w:name w:val="Style89"/>
    <w:basedOn w:val="a"/>
    <w:rsid w:val="000052AF"/>
    <w:pPr>
      <w:widowControl w:val="0"/>
      <w:autoSpaceDE w:val="0"/>
      <w:autoSpaceDN w:val="0"/>
      <w:adjustRightInd w:val="0"/>
    </w:pPr>
    <w:rPr>
      <w:sz w:val="24"/>
      <w:szCs w:val="24"/>
    </w:rPr>
  </w:style>
  <w:style w:type="character" w:customStyle="1" w:styleId="FontStyle155">
    <w:name w:val="Font Style155"/>
    <w:rsid w:val="000052AF"/>
    <w:rPr>
      <w:rFonts w:ascii="Times New Roman" w:hAnsi="Times New Roman" w:cs="Times New Roman" w:hint="default"/>
      <w:sz w:val="22"/>
      <w:szCs w:val="22"/>
    </w:rPr>
  </w:style>
  <w:style w:type="character" w:customStyle="1" w:styleId="FontStyle174">
    <w:name w:val="Font Style174"/>
    <w:rsid w:val="000052AF"/>
    <w:rPr>
      <w:rFonts w:ascii="Arial" w:hAnsi="Arial" w:cs="Arial" w:hint="default"/>
      <w:sz w:val="20"/>
      <w:szCs w:val="20"/>
    </w:rPr>
  </w:style>
  <w:style w:type="paragraph" w:customStyle="1" w:styleId="yap-reset">
    <w:name w:val="yap-reset"/>
    <w:basedOn w:val="a"/>
    <w:rsid w:val="004A6622"/>
    <w:pPr>
      <w:ind w:firstLine="400"/>
      <w:jc w:val="both"/>
      <w:textAlignment w:val="top"/>
    </w:pPr>
    <w:rPr>
      <w:rFonts w:ascii="Arial" w:hAnsi="Arial" w:cs="Arial"/>
      <w:color w:val="000000"/>
      <w:sz w:val="18"/>
      <w:szCs w:val="18"/>
    </w:rPr>
  </w:style>
  <w:style w:type="character" w:styleId="af4">
    <w:name w:val="Emphasis"/>
    <w:qFormat/>
    <w:rsid w:val="00D51A92"/>
    <w:rPr>
      <w:i/>
      <w:iCs/>
    </w:rPr>
  </w:style>
  <w:style w:type="character" w:customStyle="1" w:styleId="a8">
    <w:name w:val="Основной текст Знак"/>
    <w:link w:val="a7"/>
    <w:locked/>
    <w:rsid w:val="00082484"/>
    <w:rPr>
      <w:sz w:val="28"/>
      <w:lang w:val="ru-RU" w:eastAsia="ru-RU" w:bidi="ar-SA"/>
    </w:rPr>
  </w:style>
  <w:style w:type="character" w:customStyle="1" w:styleId="ae">
    <w:name w:val="Название Знак"/>
    <w:link w:val="ad"/>
    <w:rsid w:val="00082484"/>
    <w:rPr>
      <w:b/>
      <w:sz w:val="32"/>
      <w:lang w:val="ru-RU" w:eastAsia="ru-RU" w:bidi="ar-SA"/>
    </w:rPr>
  </w:style>
  <w:style w:type="numbering" w:customStyle="1" w:styleId="13">
    <w:name w:val="Нет списка1"/>
    <w:next w:val="a2"/>
    <w:semiHidden/>
    <w:rsid w:val="00AD3B77"/>
  </w:style>
  <w:style w:type="paragraph" w:styleId="af5">
    <w:name w:val="Balloon Text"/>
    <w:basedOn w:val="a"/>
    <w:link w:val="af6"/>
    <w:rsid w:val="00623CEC"/>
    <w:rPr>
      <w:rFonts w:ascii="Tahoma" w:hAnsi="Tahoma"/>
      <w:sz w:val="16"/>
      <w:szCs w:val="16"/>
    </w:rPr>
  </w:style>
  <w:style w:type="character" w:customStyle="1" w:styleId="af6">
    <w:name w:val="Текст выноски Знак"/>
    <w:link w:val="af5"/>
    <w:rsid w:val="00623CEC"/>
    <w:rPr>
      <w:rFonts w:ascii="Tahoma" w:hAnsi="Tahoma" w:cs="Tahoma"/>
      <w:sz w:val="16"/>
      <w:szCs w:val="16"/>
    </w:rPr>
  </w:style>
  <w:style w:type="character" w:styleId="af7">
    <w:name w:val="line number"/>
    <w:rsid w:val="0009197B"/>
  </w:style>
  <w:style w:type="paragraph" w:styleId="af8">
    <w:name w:val="List Paragraph"/>
    <w:basedOn w:val="a"/>
    <w:qFormat/>
    <w:rsid w:val="00AA29CD"/>
    <w:pPr>
      <w:ind w:left="720"/>
      <w:contextualSpacing/>
    </w:pPr>
  </w:style>
  <w:style w:type="paragraph" w:customStyle="1" w:styleId="c1">
    <w:name w:val="c1"/>
    <w:basedOn w:val="a"/>
    <w:rsid w:val="005B646F"/>
    <w:pPr>
      <w:spacing w:before="90" w:after="90"/>
    </w:pPr>
    <w:rPr>
      <w:sz w:val="24"/>
      <w:szCs w:val="24"/>
    </w:rPr>
  </w:style>
  <w:style w:type="character" w:customStyle="1" w:styleId="c8">
    <w:name w:val="c8"/>
    <w:basedOn w:val="a0"/>
    <w:rsid w:val="005B646F"/>
  </w:style>
  <w:style w:type="paragraph" w:customStyle="1" w:styleId="c2">
    <w:name w:val="c2"/>
    <w:basedOn w:val="a"/>
    <w:rsid w:val="005B646F"/>
    <w:pPr>
      <w:spacing w:before="90" w:after="90"/>
    </w:pPr>
    <w:rPr>
      <w:sz w:val="24"/>
      <w:szCs w:val="24"/>
    </w:rPr>
  </w:style>
  <w:style w:type="character" w:customStyle="1" w:styleId="10">
    <w:name w:val="Заголовок 1 Знак"/>
    <w:basedOn w:val="a0"/>
    <w:link w:val="1"/>
    <w:uiPriority w:val="99"/>
    <w:rsid w:val="00992FA8"/>
    <w:rPr>
      <w:b/>
      <w:sz w:val="28"/>
    </w:rPr>
  </w:style>
  <w:style w:type="character" w:customStyle="1" w:styleId="20">
    <w:name w:val="Заголовок 2 Знак"/>
    <w:basedOn w:val="a0"/>
    <w:link w:val="2"/>
    <w:rsid w:val="00992FA8"/>
    <w:rPr>
      <w:sz w:val="24"/>
    </w:rPr>
  </w:style>
  <w:style w:type="character" w:customStyle="1" w:styleId="40">
    <w:name w:val="Заголовок 4 Знак"/>
    <w:basedOn w:val="a0"/>
    <w:link w:val="4"/>
    <w:rsid w:val="00992FA8"/>
    <w:rPr>
      <w:b/>
      <w:bCs/>
      <w:sz w:val="28"/>
      <w:szCs w:val="28"/>
    </w:rPr>
  </w:style>
  <w:style w:type="character" w:customStyle="1" w:styleId="aa">
    <w:name w:val="Основной текст с отступом Знак"/>
    <w:basedOn w:val="a0"/>
    <w:link w:val="a9"/>
    <w:rsid w:val="005A62F9"/>
    <w:rPr>
      <w:sz w:val="28"/>
    </w:rPr>
  </w:style>
  <w:style w:type="character" w:customStyle="1" w:styleId="24">
    <w:name w:val="Основной текст 2 Знак"/>
    <w:basedOn w:val="a0"/>
    <w:link w:val="23"/>
    <w:uiPriority w:val="99"/>
    <w:rsid w:val="005A62F9"/>
    <w:rPr>
      <w:sz w:val="32"/>
    </w:rPr>
  </w:style>
  <w:style w:type="character" w:customStyle="1" w:styleId="14">
    <w:name w:val="Верхний колонтитул Знак1"/>
    <w:basedOn w:val="a0"/>
    <w:semiHidden/>
    <w:locked/>
    <w:rsid w:val="005A62F9"/>
  </w:style>
  <w:style w:type="character" w:customStyle="1" w:styleId="15">
    <w:name w:val="Нижний колонтитул Знак1"/>
    <w:basedOn w:val="a0"/>
    <w:uiPriority w:val="99"/>
    <w:semiHidden/>
    <w:locked/>
    <w:rsid w:val="005A62F9"/>
  </w:style>
  <w:style w:type="character" w:customStyle="1" w:styleId="211">
    <w:name w:val="Основной текст с отступом 2 Знак1"/>
    <w:basedOn w:val="a0"/>
    <w:semiHidden/>
    <w:locked/>
    <w:rsid w:val="005A62F9"/>
  </w:style>
  <w:style w:type="paragraph" w:customStyle="1" w:styleId="TableContents">
    <w:name w:val="Table Contents"/>
    <w:basedOn w:val="a"/>
    <w:uiPriority w:val="99"/>
    <w:rsid w:val="007D7576"/>
    <w:pPr>
      <w:widowControl w:val="0"/>
      <w:autoSpaceDE w:val="0"/>
      <w:autoSpaceDN w:val="0"/>
      <w:adjustRightInd w:val="0"/>
    </w:pPr>
    <w:rPr>
      <w:rFonts w:ascii="Calibri" w:hAnsi="Calibri"/>
      <w:sz w:val="24"/>
      <w:szCs w:val="24"/>
    </w:rPr>
  </w:style>
  <w:style w:type="paragraph" w:customStyle="1" w:styleId="25">
    <w:name w:val="Абзац списка2"/>
    <w:basedOn w:val="a"/>
    <w:rsid w:val="00FD0485"/>
    <w:pPr>
      <w:ind w:left="720"/>
      <w:contextualSpacing/>
    </w:pPr>
  </w:style>
  <w:style w:type="character" w:customStyle="1" w:styleId="WW8Num17z0">
    <w:name w:val="WW8Num17z0"/>
    <w:uiPriority w:val="99"/>
    <w:rsid w:val="002F1BDB"/>
    <w:rPr>
      <w:rFonts w:ascii="Wingdings" w:hAnsi="Wingdings"/>
    </w:rPr>
  </w:style>
  <w:style w:type="character" w:customStyle="1" w:styleId="ff2">
    <w:name w:val="ff2"/>
    <w:basedOn w:val="a0"/>
    <w:rsid w:val="00B56793"/>
  </w:style>
  <w:style w:type="character" w:customStyle="1" w:styleId="ff3">
    <w:name w:val="ff3"/>
    <w:basedOn w:val="a0"/>
    <w:rsid w:val="00B56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9261">
      <w:bodyDiv w:val="1"/>
      <w:marLeft w:val="0"/>
      <w:marRight w:val="0"/>
      <w:marTop w:val="0"/>
      <w:marBottom w:val="0"/>
      <w:divBdr>
        <w:top w:val="none" w:sz="0" w:space="0" w:color="auto"/>
        <w:left w:val="none" w:sz="0" w:space="0" w:color="auto"/>
        <w:bottom w:val="none" w:sz="0" w:space="0" w:color="auto"/>
        <w:right w:val="none" w:sz="0" w:space="0" w:color="auto"/>
      </w:divBdr>
    </w:div>
    <w:div w:id="268045542">
      <w:bodyDiv w:val="1"/>
      <w:marLeft w:val="0"/>
      <w:marRight w:val="0"/>
      <w:marTop w:val="0"/>
      <w:marBottom w:val="0"/>
      <w:divBdr>
        <w:top w:val="none" w:sz="0" w:space="0" w:color="auto"/>
        <w:left w:val="none" w:sz="0" w:space="0" w:color="auto"/>
        <w:bottom w:val="none" w:sz="0" w:space="0" w:color="auto"/>
        <w:right w:val="none" w:sz="0" w:space="0" w:color="auto"/>
      </w:divBdr>
    </w:div>
    <w:div w:id="475417476">
      <w:bodyDiv w:val="1"/>
      <w:marLeft w:val="0"/>
      <w:marRight w:val="0"/>
      <w:marTop w:val="0"/>
      <w:marBottom w:val="0"/>
      <w:divBdr>
        <w:top w:val="none" w:sz="0" w:space="0" w:color="auto"/>
        <w:left w:val="none" w:sz="0" w:space="0" w:color="auto"/>
        <w:bottom w:val="none" w:sz="0" w:space="0" w:color="auto"/>
        <w:right w:val="none" w:sz="0" w:space="0" w:color="auto"/>
      </w:divBdr>
    </w:div>
    <w:div w:id="482624144">
      <w:bodyDiv w:val="1"/>
      <w:marLeft w:val="0"/>
      <w:marRight w:val="0"/>
      <w:marTop w:val="0"/>
      <w:marBottom w:val="0"/>
      <w:divBdr>
        <w:top w:val="none" w:sz="0" w:space="0" w:color="auto"/>
        <w:left w:val="none" w:sz="0" w:space="0" w:color="auto"/>
        <w:bottom w:val="none" w:sz="0" w:space="0" w:color="auto"/>
        <w:right w:val="none" w:sz="0" w:space="0" w:color="auto"/>
      </w:divBdr>
    </w:div>
    <w:div w:id="719061505">
      <w:bodyDiv w:val="1"/>
      <w:marLeft w:val="0"/>
      <w:marRight w:val="0"/>
      <w:marTop w:val="0"/>
      <w:marBottom w:val="0"/>
      <w:divBdr>
        <w:top w:val="none" w:sz="0" w:space="0" w:color="auto"/>
        <w:left w:val="none" w:sz="0" w:space="0" w:color="auto"/>
        <w:bottom w:val="none" w:sz="0" w:space="0" w:color="auto"/>
        <w:right w:val="none" w:sz="0" w:space="0" w:color="auto"/>
      </w:divBdr>
    </w:div>
    <w:div w:id="1346253228">
      <w:bodyDiv w:val="1"/>
      <w:marLeft w:val="0"/>
      <w:marRight w:val="0"/>
      <w:marTop w:val="0"/>
      <w:marBottom w:val="0"/>
      <w:divBdr>
        <w:top w:val="none" w:sz="0" w:space="0" w:color="auto"/>
        <w:left w:val="none" w:sz="0" w:space="0" w:color="auto"/>
        <w:bottom w:val="none" w:sz="0" w:space="0" w:color="auto"/>
        <w:right w:val="none" w:sz="0" w:space="0" w:color="auto"/>
      </w:divBdr>
      <w:divsChild>
        <w:div w:id="755202696">
          <w:marLeft w:val="0"/>
          <w:marRight w:val="0"/>
          <w:marTop w:val="0"/>
          <w:marBottom w:val="0"/>
          <w:divBdr>
            <w:top w:val="none" w:sz="0" w:space="0" w:color="auto"/>
            <w:left w:val="none" w:sz="0" w:space="0" w:color="auto"/>
            <w:bottom w:val="none" w:sz="0" w:space="0" w:color="auto"/>
            <w:right w:val="none" w:sz="0" w:space="0" w:color="auto"/>
          </w:divBdr>
          <w:divsChild>
            <w:div w:id="1978685344">
              <w:marLeft w:val="0"/>
              <w:marRight w:val="0"/>
              <w:marTop w:val="0"/>
              <w:marBottom w:val="0"/>
              <w:divBdr>
                <w:top w:val="none" w:sz="0" w:space="0" w:color="auto"/>
                <w:left w:val="none" w:sz="0" w:space="0" w:color="auto"/>
                <w:bottom w:val="none" w:sz="0" w:space="0" w:color="auto"/>
                <w:right w:val="none" w:sz="0" w:space="0" w:color="auto"/>
              </w:divBdr>
              <w:divsChild>
                <w:div w:id="1332491537">
                  <w:marLeft w:val="0"/>
                  <w:marRight w:val="0"/>
                  <w:marTop w:val="0"/>
                  <w:marBottom w:val="0"/>
                  <w:divBdr>
                    <w:top w:val="single" w:sz="12" w:space="30" w:color="FFFFFF"/>
                    <w:left w:val="none" w:sz="0" w:space="0" w:color="auto"/>
                    <w:bottom w:val="none" w:sz="0" w:space="0" w:color="auto"/>
                    <w:right w:val="none" w:sz="0" w:space="0" w:color="auto"/>
                  </w:divBdr>
                  <w:divsChild>
                    <w:div w:id="669991442">
                      <w:marLeft w:val="0"/>
                      <w:marRight w:val="0"/>
                      <w:marTop w:val="0"/>
                      <w:marBottom w:val="0"/>
                      <w:divBdr>
                        <w:top w:val="none" w:sz="0" w:space="0" w:color="auto"/>
                        <w:left w:val="none" w:sz="0" w:space="0" w:color="auto"/>
                        <w:bottom w:val="none" w:sz="0" w:space="0" w:color="auto"/>
                        <w:right w:val="none" w:sz="0" w:space="0" w:color="auto"/>
                      </w:divBdr>
                      <w:divsChild>
                        <w:div w:id="1571847791">
                          <w:marLeft w:val="0"/>
                          <w:marRight w:val="0"/>
                          <w:marTop w:val="0"/>
                          <w:marBottom w:val="0"/>
                          <w:divBdr>
                            <w:top w:val="none" w:sz="0" w:space="0" w:color="auto"/>
                            <w:left w:val="none" w:sz="0" w:space="0" w:color="auto"/>
                            <w:bottom w:val="none" w:sz="0" w:space="0" w:color="auto"/>
                            <w:right w:val="none" w:sz="0" w:space="0" w:color="auto"/>
                          </w:divBdr>
                          <w:divsChild>
                            <w:div w:id="1211068716">
                              <w:marLeft w:val="0"/>
                              <w:marRight w:val="0"/>
                              <w:marTop w:val="0"/>
                              <w:marBottom w:val="0"/>
                              <w:divBdr>
                                <w:top w:val="none" w:sz="0" w:space="0" w:color="auto"/>
                                <w:left w:val="none" w:sz="0" w:space="0" w:color="auto"/>
                                <w:bottom w:val="none" w:sz="0" w:space="0" w:color="auto"/>
                                <w:right w:val="none" w:sz="0" w:space="0" w:color="auto"/>
                              </w:divBdr>
                              <w:divsChild>
                                <w:div w:id="70781814">
                                  <w:marLeft w:val="0"/>
                                  <w:marRight w:val="0"/>
                                  <w:marTop w:val="0"/>
                                  <w:marBottom w:val="0"/>
                                  <w:divBdr>
                                    <w:top w:val="none" w:sz="0" w:space="0" w:color="auto"/>
                                    <w:left w:val="none" w:sz="0" w:space="0" w:color="auto"/>
                                    <w:bottom w:val="none" w:sz="0" w:space="0" w:color="auto"/>
                                    <w:right w:val="none" w:sz="0" w:space="0" w:color="auto"/>
                                  </w:divBdr>
                                  <w:divsChild>
                                    <w:div w:id="1372725487">
                                      <w:marLeft w:val="0"/>
                                      <w:marRight w:val="0"/>
                                      <w:marTop w:val="0"/>
                                      <w:marBottom w:val="0"/>
                                      <w:divBdr>
                                        <w:top w:val="none" w:sz="0" w:space="0" w:color="auto"/>
                                        <w:left w:val="none" w:sz="0" w:space="0" w:color="auto"/>
                                        <w:bottom w:val="none" w:sz="0" w:space="0" w:color="auto"/>
                                        <w:right w:val="none" w:sz="0" w:space="0" w:color="auto"/>
                                      </w:divBdr>
                                      <w:divsChild>
                                        <w:div w:id="1980185526">
                                          <w:marLeft w:val="0"/>
                                          <w:marRight w:val="0"/>
                                          <w:marTop w:val="0"/>
                                          <w:marBottom w:val="0"/>
                                          <w:divBdr>
                                            <w:top w:val="none" w:sz="0" w:space="0" w:color="auto"/>
                                            <w:left w:val="none" w:sz="0" w:space="0" w:color="auto"/>
                                            <w:bottom w:val="none" w:sz="0" w:space="0" w:color="auto"/>
                                            <w:right w:val="none" w:sz="0" w:space="0" w:color="auto"/>
                                          </w:divBdr>
                                          <w:divsChild>
                                            <w:div w:id="160118704">
                                              <w:marLeft w:val="0"/>
                                              <w:marRight w:val="0"/>
                                              <w:marTop w:val="0"/>
                                              <w:marBottom w:val="0"/>
                                              <w:divBdr>
                                                <w:top w:val="none" w:sz="0" w:space="0" w:color="auto"/>
                                                <w:left w:val="none" w:sz="0" w:space="0" w:color="auto"/>
                                                <w:bottom w:val="none" w:sz="0" w:space="0" w:color="auto"/>
                                                <w:right w:val="none" w:sz="0" w:space="0" w:color="auto"/>
                                              </w:divBdr>
                                              <w:divsChild>
                                                <w:div w:id="1638796055">
                                                  <w:marLeft w:val="0"/>
                                                  <w:marRight w:val="0"/>
                                                  <w:marTop w:val="0"/>
                                                  <w:marBottom w:val="0"/>
                                                  <w:divBdr>
                                                    <w:top w:val="none" w:sz="0" w:space="0" w:color="auto"/>
                                                    <w:left w:val="none" w:sz="0" w:space="0" w:color="auto"/>
                                                    <w:bottom w:val="none" w:sz="0" w:space="0" w:color="auto"/>
                                                    <w:right w:val="none" w:sz="0" w:space="0" w:color="auto"/>
                                                  </w:divBdr>
                                                  <w:divsChild>
                                                    <w:div w:id="1224682255">
                                                      <w:marLeft w:val="0"/>
                                                      <w:marRight w:val="0"/>
                                                      <w:marTop w:val="0"/>
                                                      <w:marBottom w:val="0"/>
                                                      <w:divBdr>
                                                        <w:top w:val="none" w:sz="0" w:space="0" w:color="auto"/>
                                                        <w:left w:val="none" w:sz="0" w:space="0" w:color="auto"/>
                                                        <w:bottom w:val="none" w:sz="0" w:space="0" w:color="auto"/>
                                                        <w:right w:val="none" w:sz="0" w:space="0" w:color="auto"/>
                                                      </w:divBdr>
                                                      <w:divsChild>
                                                        <w:div w:id="1192183928">
                                                          <w:marLeft w:val="0"/>
                                                          <w:marRight w:val="0"/>
                                                          <w:marTop w:val="0"/>
                                                          <w:marBottom w:val="0"/>
                                                          <w:divBdr>
                                                            <w:top w:val="none" w:sz="0" w:space="0" w:color="auto"/>
                                                            <w:left w:val="none" w:sz="0" w:space="0" w:color="auto"/>
                                                            <w:bottom w:val="none" w:sz="0" w:space="0" w:color="auto"/>
                                                            <w:right w:val="none" w:sz="0" w:space="0" w:color="auto"/>
                                                          </w:divBdr>
                                                          <w:divsChild>
                                                            <w:div w:id="1255750195">
                                                              <w:marLeft w:val="0"/>
                                                              <w:marRight w:val="0"/>
                                                              <w:marTop w:val="0"/>
                                                              <w:marBottom w:val="0"/>
                                                              <w:divBdr>
                                                                <w:top w:val="none" w:sz="0" w:space="0" w:color="auto"/>
                                                                <w:left w:val="none" w:sz="0" w:space="0" w:color="auto"/>
                                                                <w:bottom w:val="none" w:sz="0" w:space="0" w:color="auto"/>
                                                                <w:right w:val="none" w:sz="0" w:space="0" w:color="auto"/>
                                                              </w:divBdr>
                                                              <w:divsChild>
                                                                <w:div w:id="1110931316">
                                                                  <w:marLeft w:val="0"/>
                                                                  <w:marRight w:val="0"/>
                                                                  <w:marTop w:val="0"/>
                                                                  <w:marBottom w:val="0"/>
                                                                  <w:divBdr>
                                                                    <w:top w:val="none" w:sz="0" w:space="0" w:color="auto"/>
                                                                    <w:left w:val="none" w:sz="0" w:space="0" w:color="auto"/>
                                                                    <w:bottom w:val="none" w:sz="0" w:space="0" w:color="auto"/>
                                                                    <w:right w:val="none" w:sz="0" w:space="0" w:color="auto"/>
                                                                  </w:divBdr>
                                                                  <w:divsChild>
                                                                    <w:div w:id="1976911068">
                                                                      <w:marLeft w:val="0"/>
                                                                      <w:marRight w:val="0"/>
                                                                      <w:marTop w:val="0"/>
                                                                      <w:marBottom w:val="360"/>
                                                                      <w:divBdr>
                                                                        <w:top w:val="none" w:sz="0" w:space="0" w:color="auto"/>
                                                                        <w:left w:val="none" w:sz="0" w:space="0" w:color="auto"/>
                                                                        <w:bottom w:val="none" w:sz="0" w:space="0" w:color="auto"/>
                                                                        <w:right w:val="none" w:sz="0" w:space="0" w:color="auto"/>
                                                                      </w:divBdr>
                                                                      <w:divsChild>
                                                                        <w:div w:id="2126727246">
                                                                          <w:marLeft w:val="0"/>
                                                                          <w:marRight w:val="0"/>
                                                                          <w:marTop w:val="0"/>
                                                                          <w:marBottom w:val="0"/>
                                                                          <w:divBdr>
                                                                            <w:top w:val="none" w:sz="0" w:space="0" w:color="auto"/>
                                                                            <w:left w:val="none" w:sz="0" w:space="0" w:color="auto"/>
                                                                            <w:bottom w:val="none" w:sz="0" w:space="0" w:color="auto"/>
                                                                            <w:right w:val="none" w:sz="0" w:space="0" w:color="auto"/>
                                                                          </w:divBdr>
                                                                          <w:divsChild>
                                                                            <w:div w:id="1881164845">
                                                                              <w:marLeft w:val="0"/>
                                                                              <w:marRight w:val="0"/>
                                                                              <w:marTop w:val="0"/>
                                                                              <w:marBottom w:val="0"/>
                                                                              <w:divBdr>
                                                                                <w:top w:val="none" w:sz="0" w:space="0" w:color="auto"/>
                                                                                <w:left w:val="none" w:sz="0" w:space="0" w:color="auto"/>
                                                                                <w:bottom w:val="none" w:sz="0" w:space="0" w:color="auto"/>
                                                                                <w:right w:val="none" w:sz="0" w:space="0" w:color="auto"/>
                                                                              </w:divBdr>
                                                                              <w:divsChild>
                                                                                <w:div w:id="1369185935">
                                                                                  <w:marLeft w:val="0"/>
                                                                                  <w:marRight w:val="0"/>
                                                                                  <w:marTop w:val="0"/>
                                                                                  <w:marBottom w:val="0"/>
                                                                                  <w:divBdr>
                                                                                    <w:top w:val="none" w:sz="0" w:space="0" w:color="auto"/>
                                                                                    <w:left w:val="none" w:sz="0" w:space="0" w:color="auto"/>
                                                                                    <w:bottom w:val="none" w:sz="0" w:space="0" w:color="auto"/>
                                                                                    <w:right w:val="none" w:sz="0" w:space="0" w:color="auto"/>
                                                                                  </w:divBdr>
                                                                                  <w:divsChild>
                                                                                    <w:div w:id="1401322133">
                                                                                      <w:marLeft w:val="0"/>
                                                                                      <w:marRight w:val="0"/>
                                                                                      <w:marTop w:val="0"/>
                                                                                      <w:marBottom w:val="0"/>
                                                                                      <w:divBdr>
                                                                                        <w:top w:val="none" w:sz="0" w:space="0" w:color="auto"/>
                                                                                        <w:left w:val="none" w:sz="0" w:space="0" w:color="auto"/>
                                                                                        <w:bottom w:val="none" w:sz="0" w:space="0" w:color="auto"/>
                                                                                        <w:right w:val="none" w:sz="0" w:space="0" w:color="auto"/>
                                                                                      </w:divBdr>
                                                                                      <w:divsChild>
                                                                                        <w:div w:id="500892261">
                                                                                          <w:marLeft w:val="0"/>
                                                                                          <w:marRight w:val="0"/>
                                                                                          <w:marTop w:val="0"/>
                                                                                          <w:marBottom w:val="360"/>
                                                                                          <w:divBdr>
                                                                                            <w:top w:val="none" w:sz="0" w:space="0" w:color="auto"/>
                                                                                            <w:left w:val="none" w:sz="0" w:space="0" w:color="auto"/>
                                                                                            <w:bottom w:val="none" w:sz="0" w:space="0" w:color="auto"/>
                                                                                            <w:right w:val="none" w:sz="0" w:space="0" w:color="auto"/>
                                                                                          </w:divBdr>
                                                                                          <w:divsChild>
                                                                                            <w:div w:id="1671057831">
                                                                                              <w:marLeft w:val="0"/>
                                                                                              <w:marRight w:val="0"/>
                                                                                              <w:marTop w:val="0"/>
                                                                                              <w:marBottom w:val="360"/>
                                                                                              <w:divBdr>
                                                                                                <w:top w:val="none" w:sz="0" w:space="0" w:color="auto"/>
                                                                                                <w:left w:val="none" w:sz="0" w:space="0" w:color="auto"/>
                                                                                                <w:bottom w:val="none" w:sz="0" w:space="0" w:color="auto"/>
                                                                                                <w:right w:val="none" w:sz="0" w:space="0" w:color="auto"/>
                                                                                              </w:divBdr>
                                                                                              <w:divsChild>
                                                                                                <w:div w:id="900360235">
                                                                                                  <w:marLeft w:val="0"/>
                                                                                                  <w:marRight w:val="0"/>
                                                                                                  <w:marTop w:val="0"/>
                                                                                                  <w:marBottom w:val="0"/>
                                                                                                  <w:divBdr>
                                                                                                    <w:top w:val="none" w:sz="0" w:space="0" w:color="auto"/>
                                                                                                    <w:left w:val="none" w:sz="0" w:space="0" w:color="auto"/>
                                                                                                    <w:bottom w:val="none" w:sz="0" w:space="0" w:color="auto"/>
                                                                                                    <w:right w:val="none" w:sz="0" w:space="0" w:color="auto"/>
                                                                                                  </w:divBdr>
                                                                                                  <w:divsChild>
                                                                                                    <w:div w:id="2139908115">
                                                                                                      <w:marLeft w:val="0"/>
                                                                                                      <w:marRight w:val="0"/>
                                                                                                      <w:marTop w:val="0"/>
                                                                                                      <w:marBottom w:val="0"/>
                                                                                                      <w:divBdr>
                                                                                                        <w:top w:val="none" w:sz="0" w:space="0" w:color="auto"/>
                                                                                                        <w:left w:val="none" w:sz="0" w:space="0" w:color="auto"/>
                                                                                                        <w:bottom w:val="none" w:sz="0" w:space="0" w:color="auto"/>
                                                                                                        <w:right w:val="none" w:sz="0" w:space="0" w:color="auto"/>
                                                                                                      </w:divBdr>
                                                                                                      <w:divsChild>
                                                                                                        <w:div w:id="1647394083">
                                                                                                          <w:marLeft w:val="0"/>
                                                                                                          <w:marRight w:val="0"/>
                                                                                                          <w:marTop w:val="0"/>
                                                                                                          <w:marBottom w:val="0"/>
                                                                                                          <w:divBdr>
                                                                                                            <w:top w:val="none" w:sz="0" w:space="0" w:color="auto"/>
                                                                                                            <w:left w:val="none" w:sz="0" w:space="0" w:color="auto"/>
                                                                                                            <w:bottom w:val="none" w:sz="0" w:space="0" w:color="auto"/>
                                                                                                            <w:right w:val="none" w:sz="0" w:space="0" w:color="auto"/>
                                                                                                          </w:divBdr>
                                                                                                          <w:divsChild>
                                                                                                            <w:div w:id="5335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608425">
      <w:bodyDiv w:val="1"/>
      <w:marLeft w:val="0"/>
      <w:marRight w:val="0"/>
      <w:marTop w:val="0"/>
      <w:marBottom w:val="0"/>
      <w:divBdr>
        <w:top w:val="none" w:sz="0" w:space="0" w:color="auto"/>
        <w:left w:val="none" w:sz="0" w:space="0" w:color="auto"/>
        <w:bottom w:val="none" w:sz="0" w:space="0" w:color="auto"/>
        <w:right w:val="none" w:sz="0" w:space="0" w:color="auto"/>
      </w:divBdr>
    </w:div>
    <w:div w:id="1582371444">
      <w:bodyDiv w:val="1"/>
      <w:marLeft w:val="0"/>
      <w:marRight w:val="0"/>
      <w:marTop w:val="0"/>
      <w:marBottom w:val="0"/>
      <w:divBdr>
        <w:top w:val="none" w:sz="0" w:space="0" w:color="auto"/>
        <w:left w:val="none" w:sz="0" w:space="0" w:color="auto"/>
        <w:bottom w:val="none" w:sz="0" w:space="0" w:color="auto"/>
        <w:right w:val="none" w:sz="0" w:space="0" w:color="auto"/>
      </w:divBdr>
    </w:div>
    <w:div w:id="1785151731">
      <w:bodyDiv w:val="1"/>
      <w:marLeft w:val="0"/>
      <w:marRight w:val="0"/>
      <w:marTop w:val="0"/>
      <w:marBottom w:val="0"/>
      <w:divBdr>
        <w:top w:val="none" w:sz="0" w:space="0" w:color="auto"/>
        <w:left w:val="none" w:sz="0" w:space="0" w:color="auto"/>
        <w:bottom w:val="none" w:sz="0" w:space="0" w:color="auto"/>
        <w:right w:val="none" w:sz="0" w:space="0" w:color="auto"/>
      </w:divBdr>
    </w:div>
    <w:div w:id="1926527372">
      <w:bodyDiv w:val="1"/>
      <w:marLeft w:val="0"/>
      <w:marRight w:val="0"/>
      <w:marTop w:val="0"/>
      <w:marBottom w:val="0"/>
      <w:divBdr>
        <w:top w:val="none" w:sz="0" w:space="0" w:color="auto"/>
        <w:left w:val="none" w:sz="0" w:space="0" w:color="auto"/>
        <w:bottom w:val="none" w:sz="0" w:space="0" w:color="auto"/>
        <w:right w:val="none" w:sz="0" w:space="0" w:color="auto"/>
      </w:divBdr>
    </w:div>
    <w:div w:id="2008508851">
      <w:bodyDiv w:val="1"/>
      <w:marLeft w:val="0"/>
      <w:marRight w:val="0"/>
      <w:marTop w:val="0"/>
      <w:marBottom w:val="0"/>
      <w:divBdr>
        <w:top w:val="none" w:sz="0" w:space="0" w:color="auto"/>
        <w:left w:val="none" w:sz="0" w:space="0" w:color="auto"/>
        <w:bottom w:val="none" w:sz="0" w:space="0" w:color="auto"/>
        <w:right w:val="none" w:sz="0" w:space="0" w:color="auto"/>
      </w:divBdr>
    </w:div>
    <w:div w:id="2028944393">
      <w:bodyDiv w:val="1"/>
      <w:marLeft w:val="0"/>
      <w:marRight w:val="0"/>
      <w:marTop w:val="0"/>
      <w:marBottom w:val="0"/>
      <w:divBdr>
        <w:top w:val="none" w:sz="0" w:space="0" w:color="auto"/>
        <w:left w:val="none" w:sz="0" w:space="0" w:color="auto"/>
        <w:bottom w:val="none" w:sz="0" w:space="0" w:color="auto"/>
        <w:right w:val="none" w:sz="0" w:space="0" w:color="auto"/>
      </w:divBdr>
    </w:div>
    <w:div w:id="20866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ds-bembi-ulyanovsk-r73.gosweb.gosuslugi.ru/nash-detskiy-sad/" TargetMode="Externa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00751879699249"/>
          <c:y val="4.9180327868852514E-2"/>
          <c:w val="0.49774436090226415"/>
          <c:h val="0.71584699453553124"/>
        </c:manualLayout>
      </c:layout>
      <c:pie3DChart>
        <c:varyColors val="1"/>
        <c:ser>
          <c:idx val="3"/>
          <c:order val="0"/>
          <c:tx>
            <c:strRef>
              <c:f>Sheet1!$A$5</c:f>
              <c:strCache>
                <c:ptCount val="1"/>
              </c:strCache>
            </c:strRef>
          </c:tx>
          <c:spPr>
            <a:solidFill>
              <a:srgbClr val="CCFFFF"/>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numFmt formatCode="0%" sourceLinked="0"/>
            <c:spPr>
              <a:noFill/>
              <a:ln w="25400">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numRef>
              <c:f>Sheet1!$B$1:$E$1</c:f>
              <c:numCache>
                <c:formatCode>General</c:formatCode>
                <c:ptCount val="4"/>
                <c:pt idx="0">
                  <c:v>1</c:v>
                </c:pt>
                <c:pt idx="1">
                  <c:v>2</c:v>
                </c:pt>
                <c:pt idx="2">
                  <c:v>3</c:v>
                </c:pt>
                <c:pt idx="3">
                  <c:v>4</c:v>
                </c:pt>
              </c:numCache>
            </c:numRef>
          </c:cat>
          <c:val>
            <c:numRef>
              <c:f>Sheet1!$B$2:$E$2</c:f>
              <c:numCache>
                <c:formatCode>0%</c:formatCode>
                <c:ptCount val="4"/>
                <c:pt idx="0">
                  <c:v>0.32</c:v>
                </c:pt>
                <c:pt idx="1">
                  <c:v>0.13</c:v>
                </c:pt>
                <c:pt idx="2">
                  <c:v>0.56000000000000005</c:v>
                </c:pt>
              </c:numCache>
            </c:numRef>
          </c:val>
        </c:ser>
        <c:ser>
          <c:idx val="4"/>
          <c:order val="1"/>
          <c:spPr>
            <a:solidFill>
              <a:srgbClr val="660066"/>
            </a:solidFill>
            <a:ln w="12700">
              <a:solidFill>
                <a:srgbClr val="000000"/>
              </a:solidFill>
              <a:prstDash val="solid"/>
            </a:ln>
          </c:spPr>
          <c:dPt>
            <c:idx val="0"/>
            <c:bubble3D val="0"/>
            <c:spPr>
              <a:solidFill>
                <a:srgbClr val="9999FF"/>
              </a:solidFill>
              <a:ln w="12700">
                <a:solidFill>
                  <a:srgbClr val="000000"/>
                </a:solidFill>
                <a:prstDash val="solid"/>
              </a:ln>
            </c:spPr>
          </c:dPt>
          <c:dLbls>
            <c:numFmt formatCode="0%" sourceLinked="0"/>
            <c:spPr>
              <a:solidFill>
                <a:srgbClr val="FFFFFF"/>
              </a:solid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numRef>
              <c:f>Sheet1!$B$1:$E$1</c:f>
              <c:numCache>
                <c:formatCode>General</c:formatCode>
                <c:ptCount val="4"/>
                <c:pt idx="0">
                  <c:v>1</c:v>
                </c:pt>
                <c:pt idx="1">
                  <c:v>2</c:v>
                </c:pt>
                <c:pt idx="2">
                  <c:v>3</c:v>
                </c:pt>
                <c:pt idx="3">
                  <c:v>4</c:v>
                </c:pt>
              </c:numCache>
            </c:numRef>
          </c:cat>
          <c:val>
            <c:numLit>
              <c:formatCode>General</c:formatCode>
              <c:ptCount val="1"/>
              <c:pt idx="0">
                <c:v>1</c:v>
              </c:pt>
            </c:numLit>
          </c:val>
        </c:ser>
        <c:dLbls>
          <c:showLegendKey val="0"/>
          <c:showVal val="0"/>
          <c:showCatName val="0"/>
          <c:showSerName val="0"/>
          <c:showPercent val="1"/>
          <c:showBubbleSize val="0"/>
          <c:showLeaderLines val="1"/>
        </c:dLbls>
      </c:pie3DChart>
      <c:spPr>
        <a:solidFill>
          <a:srgbClr val="C0C0C0"/>
        </a:solidFill>
        <a:ln w="12700">
          <a:solidFill>
            <a:srgbClr val="808080"/>
          </a:solidFill>
          <a:prstDash val="solid"/>
        </a:ln>
      </c:spPr>
    </c:plotArea>
    <c:legend>
      <c:legendPos val="b"/>
      <c:legendEntry>
        <c:idx val="3"/>
        <c:delete val="1"/>
      </c:legendEntry>
      <c:layout>
        <c:manualLayout>
          <c:xMode val="edge"/>
          <c:yMode val="edge"/>
          <c:x val="0.12030066554180727"/>
          <c:y val="0.85792325546084802"/>
          <c:w val="0.7563910761155076"/>
          <c:h val="0.11475412680853096"/>
        </c:manualLayout>
      </c:layout>
      <c:overlay val="0"/>
      <c:spPr>
        <a:solidFill>
          <a:srgbClr val="FFFFFF"/>
        </a:solidFill>
        <a:ln w="3175">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zero"/>
    <c:showDLblsOverMax val="0"/>
  </c:chart>
  <c:spPr>
    <a:solidFill>
      <a:srgbClr val="FFFFFF"/>
    </a:solidFill>
    <a:ln>
      <a:noFill/>
    </a:ln>
  </c:spPr>
  <c:txPr>
    <a:bodyPr/>
    <a:lstStyle/>
    <a:p>
      <a:pPr>
        <a:defRPr sz="8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318181818181818"/>
          <c:y val="9.3750000000001568E-2"/>
          <c:w val="0.59090909090909094"/>
          <c:h val="0.64583333333334558"/>
        </c:manualLayout>
      </c:layout>
      <c:pie3DChart>
        <c:varyColors val="1"/>
        <c:ser>
          <c:idx val="0"/>
          <c:order val="0"/>
          <c:tx>
            <c:strRef>
              <c:f>Sheet1!$A$2</c:f>
              <c:strCache>
                <c:ptCount val="1"/>
                <c:pt idx="0">
                  <c:v>Высшая</c:v>
                </c:pt>
              </c:strCache>
            </c:strRef>
          </c:tx>
          <c:spPr>
            <a:solidFill>
              <a:srgbClr val="9999FF"/>
            </a:solidFill>
            <a:ln w="12674">
              <a:solidFill>
                <a:srgbClr val="000000"/>
              </a:solidFill>
              <a:prstDash val="solid"/>
            </a:ln>
          </c:spPr>
          <c:dPt>
            <c:idx val="1"/>
            <c:bubble3D val="0"/>
            <c:spPr>
              <a:solidFill>
                <a:srgbClr val="993366"/>
              </a:solidFill>
              <a:ln w="12674">
                <a:solidFill>
                  <a:srgbClr val="000000"/>
                </a:solidFill>
                <a:prstDash val="solid"/>
              </a:ln>
            </c:spPr>
          </c:dPt>
          <c:dLbls>
            <c:spPr>
              <a:noFill/>
              <a:ln w="25356">
                <a:noFill/>
              </a:ln>
            </c:spPr>
            <c:txPr>
              <a:bodyPr/>
              <a:lstStyle/>
              <a:p>
                <a:pPr>
                  <a:defRPr sz="824"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numRef>
              <c:f>Sheet1!$B$1:$C$1</c:f>
              <c:numCache>
                <c:formatCode>General</c:formatCode>
                <c:ptCount val="2"/>
                <c:pt idx="0">
                  <c:v>1</c:v>
                </c:pt>
                <c:pt idx="1">
                  <c:v>2</c:v>
                </c:pt>
              </c:numCache>
            </c:numRef>
          </c:cat>
          <c:val>
            <c:numRef>
              <c:f>Sheet1!$B$2:$C$2</c:f>
              <c:numCache>
                <c:formatCode>0%</c:formatCode>
                <c:ptCount val="2"/>
                <c:pt idx="0">
                  <c:v>0.69000000000000061</c:v>
                </c:pt>
                <c:pt idx="1">
                  <c:v>0.31000000000000238</c:v>
                </c:pt>
              </c:numCache>
            </c:numRef>
          </c:val>
        </c:ser>
        <c:ser>
          <c:idx val="1"/>
          <c:order val="1"/>
          <c:tx>
            <c:strRef>
              <c:f>Sheet1!$A$3</c:f>
              <c:strCache>
                <c:ptCount val="1"/>
                <c:pt idx="0">
                  <c:v>I категория</c:v>
                </c:pt>
              </c:strCache>
            </c:strRef>
          </c:tx>
          <c:spPr>
            <a:solidFill>
              <a:srgbClr val="993366"/>
            </a:solidFill>
            <a:ln w="12674">
              <a:solidFill>
                <a:srgbClr val="000000"/>
              </a:solidFill>
              <a:prstDash val="solid"/>
            </a:ln>
          </c:spPr>
          <c:dPt>
            <c:idx val="0"/>
            <c:bubble3D val="0"/>
            <c:spPr>
              <a:solidFill>
                <a:srgbClr val="9999FF"/>
              </a:solidFill>
              <a:ln w="12674">
                <a:solidFill>
                  <a:srgbClr val="000000"/>
                </a:solidFill>
                <a:prstDash val="solid"/>
              </a:ln>
            </c:spPr>
          </c:dPt>
          <c:dLbls>
            <c:numFmt formatCode="0%" sourceLinked="0"/>
            <c:spPr>
              <a:noFill/>
              <a:ln w="25356">
                <a:noFill/>
              </a:ln>
            </c:spPr>
            <c:txPr>
              <a:bodyPr/>
              <a:lstStyle/>
              <a:p>
                <a:pPr>
                  <a:defRPr sz="824"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numRef>
              <c:f>Sheet1!$B$1:$C$1</c:f>
              <c:numCache>
                <c:formatCode>General</c:formatCode>
                <c:ptCount val="2"/>
                <c:pt idx="0">
                  <c:v>1</c:v>
                </c:pt>
                <c:pt idx="1">
                  <c:v>2</c:v>
                </c:pt>
              </c:numCache>
            </c:numRef>
          </c:cat>
          <c:val>
            <c:numRef>
              <c:f>Sheet1!$B$3:$C$3</c:f>
              <c:numCache>
                <c:formatCode>General</c:formatCode>
                <c:ptCount val="2"/>
              </c:numCache>
            </c:numRef>
          </c:val>
        </c:ser>
        <c:ser>
          <c:idx val="2"/>
          <c:order val="2"/>
          <c:tx>
            <c:strRef>
              <c:f>Sheet1!$A$4</c:f>
              <c:strCache>
                <c:ptCount val="1"/>
                <c:pt idx="0">
                  <c:v>II категория</c:v>
                </c:pt>
              </c:strCache>
            </c:strRef>
          </c:tx>
          <c:spPr>
            <a:solidFill>
              <a:srgbClr val="FFFFCC"/>
            </a:solidFill>
            <a:ln w="12674">
              <a:solidFill>
                <a:srgbClr val="000000"/>
              </a:solidFill>
              <a:prstDash val="solid"/>
            </a:ln>
          </c:spPr>
          <c:dPt>
            <c:idx val="0"/>
            <c:bubble3D val="0"/>
            <c:spPr>
              <a:solidFill>
                <a:srgbClr val="9999FF"/>
              </a:solidFill>
              <a:ln w="12674">
                <a:solidFill>
                  <a:srgbClr val="000000"/>
                </a:solidFill>
                <a:prstDash val="solid"/>
              </a:ln>
            </c:spPr>
          </c:dPt>
          <c:dPt>
            <c:idx val="1"/>
            <c:bubble3D val="0"/>
            <c:spPr>
              <a:solidFill>
                <a:srgbClr val="993366"/>
              </a:solidFill>
              <a:ln w="12674">
                <a:solidFill>
                  <a:srgbClr val="000000"/>
                </a:solidFill>
                <a:prstDash val="solid"/>
              </a:ln>
            </c:spPr>
          </c:dPt>
          <c:dLbls>
            <c:numFmt formatCode="0%" sourceLinked="0"/>
            <c:spPr>
              <a:noFill/>
              <a:ln w="25356">
                <a:noFill/>
              </a:ln>
            </c:spPr>
            <c:txPr>
              <a:bodyPr/>
              <a:lstStyle/>
              <a:p>
                <a:pPr>
                  <a:defRPr sz="824"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numRef>
              <c:f>Sheet1!$B$1:$C$1</c:f>
              <c:numCache>
                <c:formatCode>General</c:formatCode>
                <c:ptCount val="2"/>
                <c:pt idx="0">
                  <c:v>1</c:v>
                </c:pt>
                <c:pt idx="1">
                  <c:v>2</c:v>
                </c:pt>
              </c:numCache>
            </c:numRef>
          </c:cat>
          <c:val>
            <c:numRef>
              <c:f>Sheet1!$B$4:$C$4</c:f>
              <c:numCache>
                <c:formatCode>General</c:formatCode>
                <c:ptCount val="2"/>
              </c:numCache>
            </c:numRef>
          </c:val>
        </c:ser>
        <c:ser>
          <c:idx val="3"/>
          <c:order val="3"/>
          <c:tx>
            <c:strRef>
              <c:f>Sheet1!$A$5</c:f>
              <c:strCache>
                <c:ptCount val="1"/>
                <c:pt idx="0">
                  <c:v>не аттестованы</c:v>
                </c:pt>
              </c:strCache>
            </c:strRef>
          </c:tx>
          <c:spPr>
            <a:solidFill>
              <a:srgbClr val="CCFFFF"/>
            </a:solidFill>
            <a:ln w="12674">
              <a:solidFill>
                <a:srgbClr val="000000"/>
              </a:solidFill>
              <a:prstDash val="solid"/>
            </a:ln>
          </c:spPr>
          <c:dPt>
            <c:idx val="0"/>
            <c:bubble3D val="0"/>
            <c:spPr>
              <a:solidFill>
                <a:srgbClr val="9999FF"/>
              </a:solidFill>
              <a:ln w="12674">
                <a:solidFill>
                  <a:srgbClr val="000000"/>
                </a:solidFill>
                <a:prstDash val="solid"/>
              </a:ln>
            </c:spPr>
          </c:dPt>
          <c:dPt>
            <c:idx val="1"/>
            <c:bubble3D val="0"/>
            <c:spPr>
              <a:solidFill>
                <a:srgbClr val="993366"/>
              </a:solidFill>
              <a:ln w="12674">
                <a:solidFill>
                  <a:srgbClr val="000000"/>
                </a:solidFill>
                <a:prstDash val="solid"/>
              </a:ln>
            </c:spPr>
          </c:dPt>
          <c:dLbls>
            <c:numFmt formatCode="0%" sourceLinked="0"/>
            <c:spPr>
              <a:noFill/>
              <a:ln w="25356">
                <a:noFill/>
              </a:ln>
            </c:spPr>
            <c:txPr>
              <a:bodyPr/>
              <a:lstStyle/>
              <a:p>
                <a:pPr>
                  <a:defRPr sz="824"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numRef>
              <c:f>Sheet1!$B$1:$C$1</c:f>
              <c:numCache>
                <c:formatCode>General</c:formatCode>
                <c:ptCount val="2"/>
                <c:pt idx="0">
                  <c:v>1</c:v>
                </c:pt>
                <c:pt idx="1">
                  <c:v>2</c:v>
                </c:pt>
              </c:numCache>
            </c:numRef>
          </c:cat>
          <c:val>
            <c:numRef>
              <c:f>Sheet1!$B$5:$C$5</c:f>
              <c:numCache>
                <c:formatCode>General</c:formatCode>
                <c:ptCount val="2"/>
              </c:numCache>
            </c:numRef>
          </c:val>
        </c:ser>
        <c:dLbls>
          <c:showLegendKey val="0"/>
          <c:showVal val="0"/>
          <c:showCatName val="0"/>
          <c:showSerName val="0"/>
          <c:showPercent val="1"/>
          <c:showBubbleSize val="0"/>
          <c:showLeaderLines val="1"/>
        </c:dLbls>
      </c:pie3DChart>
      <c:spPr>
        <a:solidFill>
          <a:srgbClr val="C0C0C0"/>
        </a:solidFill>
        <a:ln w="12674">
          <a:solidFill>
            <a:srgbClr val="808080"/>
          </a:solidFill>
          <a:prstDash val="solid"/>
        </a:ln>
      </c:spPr>
    </c:plotArea>
    <c:legend>
      <c:legendPos val="b"/>
      <c:layout>
        <c:manualLayout>
          <c:xMode val="edge"/>
          <c:yMode val="edge"/>
          <c:x val="4.7348519937681924E-2"/>
          <c:y val="0.81250043744531963"/>
          <c:w val="0.86553033811950064"/>
          <c:h val="9.3750170117626735E-2"/>
        </c:manualLayout>
      </c:layout>
      <c:overlay val="0"/>
      <c:spPr>
        <a:noFill/>
        <a:ln w="3169">
          <a:solidFill>
            <a:srgbClr val="000000"/>
          </a:solidFill>
          <a:prstDash val="solid"/>
        </a:ln>
      </c:spPr>
      <c:txPr>
        <a:bodyPr/>
        <a:lstStyle/>
        <a:p>
          <a:pPr>
            <a:defRPr sz="1033" b="1" i="0" u="none" strike="noStrike" baseline="0">
              <a:solidFill>
                <a:srgbClr val="000000"/>
              </a:solidFill>
              <a:latin typeface="Calibri"/>
              <a:ea typeface="Calibri"/>
              <a:cs typeface="Calibri"/>
            </a:defRPr>
          </a:pPr>
          <a:endParaRPr lang="ru-RU"/>
        </a:p>
      </c:txPr>
    </c:legend>
    <c:plotVisOnly val="1"/>
    <c:dispBlanksAs val="zero"/>
    <c:showDLblsOverMax val="0"/>
  </c:chart>
  <c:spPr>
    <a:solidFill>
      <a:srgbClr val="FFFFFF"/>
    </a:solidFill>
    <a:ln>
      <a:noFill/>
    </a:ln>
  </c:spPr>
  <c:txPr>
    <a:bodyPr/>
    <a:lstStyle/>
    <a:p>
      <a:pPr>
        <a:defRPr sz="82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4380530973451328"/>
          <c:y val="0.12921348314606743"/>
          <c:w val="0.68584070796460173"/>
          <c:h val="0.6910112359550562"/>
        </c:manualLayout>
      </c:layout>
      <c:pie3DChart>
        <c:varyColors val="1"/>
        <c:ser>
          <c:idx val="0"/>
          <c:order val="0"/>
          <c:tx>
            <c:strRef>
              <c:f>Sheet1!$A$2</c:f>
              <c:strCache>
                <c:ptCount val="1"/>
                <c:pt idx="0">
                  <c:v>Высшая</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spPr>
              <a:noFill/>
              <a:ln w="25395">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numRef>
              <c:f>Sheet1!$B$1:$F$1</c:f>
              <c:numCache>
                <c:formatCode>General</c:formatCode>
                <c:ptCount val="5"/>
                <c:pt idx="0">
                  <c:v>1</c:v>
                </c:pt>
                <c:pt idx="1">
                  <c:v>2</c:v>
                </c:pt>
                <c:pt idx="2">
                  <c:v>3</c:v>
                </c:pt>
                <c:pt idx="3">
                  <c:v>4</c:v>
                </c:pt>
                <c:pt idx="4">
                  <c:v>5</c:v>
                </c:pt>
              </c:numCache>
            </c:numRef>
          </c:cat>
          <c:val>
            <c:numRef>
              <c:f>Sheet1!$B$2:$F$2</c:f>
              <c:numCache>
                <c:formatCode>0%</c:formatCode>
                <c:ptCount val="5"/>
                <c:pt idx="0">
                  <c:v>0</c:v>
                </c:pt>
                <c:pt idx="1">
                  <c:v>0.13</c:v>
                </c:pt>
                <c:pt idx="2">
                  <c:v>0.25</c:v>
                </c:pt>
                <c:pt idx="3">
                  <c:v>0.25</c:v>
                </c:pt>
                <c:pt idx="4">
                  <c:v>0.37</c:v>
                </c:pt>
              </c:numCache>
            </c:numRef>
          </c:val>
        </c:ser>
        <c:ser>
          <c:idx val="1"/>
          <c:order val="1"/>
          <c:tx>
            <c:strRef>
              <c:f>Sheet1!$A$3</c:f>
              <c:strCache>
                <c:ptCount val="1"/>
                <c:pt idx="0">
                  <c:v>I категория</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395">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numRef>
              <c:f>Sheet1!$B$1:$F$1</c:f>
              <c:numCache>
                <c:formatCode>General</c:formatCode>
                <c:ptCount val="5"/>
                <c:pt idx="0">
                  <c:v>1</c:v>
                </c:pt>
                <c:pt idx="1">
                  <c:v>2</c:v>
                </c:pt>
                <c:pt idx="2">
                  <c:v>3</c:v>
                </c:pt>
                <c:pt idx="3">
                  <c:v>4</c:v>
                </c:pt>
                <c:pt idx="4">
                  <c:v>5</c:v>
                </c:pt>
              </c:numCache>
            </c:numRef>
          </c:cat>
          <c:val>
            <c:numRef>
              <c:f>Sheet1!$B$3:$F$3</c:f>
              <c:numCache>
                <c:formatCode>General</c:formatCode>
                <c:ptCount val="5"/>
              </c:numCache>
            </c:numRef>
          </c:val>
        </c:ser>
        <c:ser>
          <c:idx val="2"/>
          <c:order val="2"/>
          <c:tx>
            <c:strRef>
              <c:f>Sheet1!$A$4</c:f>
              <c:strCache>
                <c:ptCount val="1"/>
                <c:pt idx="0">
                  <c:v>II категория</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Lbls>
            <c:numFmt formatCode="0%" sourceLinked="0"/>
            <c:spPr>
              <a:noFill/>
              <a:ln w="25395">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numRef>
              <c:f>Sheet1!$B$1:$F$1</c:f>
              <c:numCache>
                <c:formatCode>General</c:formatCode>
                <c:ptCount val="5"/>
                <c:pt idx="0">
                  <c:v>1</c:v>
                </c:pt>
                <c:pt idx="1">
                  <c:v>2</c:v>
                </c:pt>
                <c:pt idx="2">
                  <c:v>3</c:v>
                </c:pt>
                <c:pt idx="3">
                  <c:v>4</c:v>
                </c:pt>
                <c:pt idx="4">
                  <c:v>5</c:v>
                </c:pt>
              </c:numCache>
            </c:numRef>
          </c:cat>
          <c:val>
            <c:numRef>
              <c:f>Sheet1!$B$4:$F$4</c:f>
              <c:numCache>
                <c:formatCode>General</c:formatCode>
                <c:ptCount val="5"/>
              </c:numCache>
            </c:numRef>
          </c:val>
        </c:ser>
        <c:ser>
          <c:idx val="3"/>
          <c:order val="3"/>
          <c:tx>
            <c:strRef>
              <c:f>Sheet1!$A$5</c:f>
              <c:strCache>
                <c:ptCount val="1"/>
                <c:pt idx="0">
                  <c:v>не аттестованы</c:v>
                </c:pt>
              </c:strCache>
            </c:strRef>
          </c:tx>
          <c:spPr>
            <a:solidFill>
              <a:srgbClr val="CCFFFF"/>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dPt>
          <c:dPt>
            <c:idx val="4"/>
            <c:bubble3D val="0"/>
            <c:spPr>
              <a:solidFill>
                <a:srgbClr val="660066"/>
              </a:solidFill>
              <a:ln w="12700">
                <a:solidFill>
                  <a:srgbClr val="000000"/>
                </a:solidFill>
                <a:prstDash val="solid"/>
              </a:ln>
            </c:spPr>
          </c:dPt>
          <c:dLbls>
            <c:numFmt formatCode="0%" sourceLinked="0"/>
            <c:spPr>
              <a:noFill/>
              <a:ln w="25395">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numRef>
              <c:f>Sheet1!$B$1:$F$1</c:f>
              <c:numCache>
                <c:formatCode>General</c:formatCode>
                <c:ptCount val="5"/>
                <c:pt idx="0">
                  <c:v>1</c:v>
                </c:pt>
                <c:pt idx="1">
                  <c:v>2</c:v>
                </c:pt>
                <c:pt idx="2">
                  <c:v>3</c:v>
                </c:pt>
                <c:pt idx="3">
                  <c:v>4</c:v>
                </c:pt>
                <c:pt idx="4">
                  <c:v>5</c:v>
                </c:pt>
              </c:numCache>
            </c:numRef>
          </c:cat>
          <c:val>
            <c:numRef>
              <c:f>Sheet1!$B$5:$F$5</c:f>
              <c:numCache>
                <c:formatCode>General</c:formatCode>
                <c:ptCount val="5"/>
              </c:numCache>
            </c:numRef>
          </c:val>
        </c:ser>
        <c:dLbls>
          <c:showLegendKey val="0"/>
          <c:showVal val="0"/>
          <c:showCatName val="0"/>
          <c:showSerName val="0"/>
          <c:showPercent val="0"/>
          <c:showBubbleSize val="0"/>
          <c:showLeaderLines val="1"/>
        </c:dLbls>
      </c:pie3DChart>
      <c:spPr>
        <a:solidFill>
          <a:srgbClr val="C0C0C0"/>
        </a:solidFill>
        <a:ln w="12700">
          <a:solidFill>
            <a:srgbClr val="808080"/>
          </a:solidFill>
          <a:prstDash val="solid"/>
        </a:ln>
      </c:spPr>
    </c:plotArea>
    <c:legend>
      <c:legendPos val="b"/>
      <c:layout>
        <c:manualLayout>
          <c:xMode val="edge"/>
          <c:yMode val="edge"/>
          <c:x val="0"/>
          <c:y val="0.89325810651621307"/>
          <c:w val="0.98893789401726717"/>
          <c:h val="0.10112385558104453"/>
        </c:manualLayout>
      </c:layout>
      <c:overlay val="0"/>
      <c:spPr>
        <a:noFill/>
        <a:ln w="3174">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zero"/>
    <c:showDLblsOverMax val="0"/>
  </c:chart>
  <c:spPr>
    <a:solidFill>
      <a:srgbClr val="FFFFFF"/>
    </a:solidFill>
    <a:ln>
      <a:noFill/>
    </a:ln>
  </c:spPr>
  <c:txPr>
    <a:bodyPr/>
    <a:lstStyle/>
    <a:p>
      <a:pPr>
        <a:defRPr sz="8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15847">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3921113689095299"/>
          <c:y val="6.1224489795918373E-2"/>
          <c:w val="0.69837587006960977"/>
          <c:h val="0.81632653061224458"/>
        </c:manualLayout>
      </c:layout>
      <c:pie3DChart>
        <c:varyColors val="1"/>
        <c:ser>
          <c:idx val="0"/>
          <c:order val="0"/>
          <c:tx>
            <c:strRef>
              <c:f>Sheet1!$A$2</c:f>
              <c:strCache>
                <c:ptCount val="1"/>
              </c:strCache>
            </c:strRef>
          </c:tx>
          <c:spPr>
            <a:solidFill>
              <a:srgbClr val="9999FF"/>
            </a:solidFill>
            <a:ln w="7911">
              <a:solidFill>
                <a:srgbClr val="000000"/>
              </a:solidFill>
              <a:prstDash val="solid"/>
            </a:ln>
          </c:spPr>
          <c:dPt>
            <c:idx val="0"/>
            <c:bubble3D val="0"/>
          </c:dPt>
          <c:dPt>
            <c:idx val="1"/>
            <c:bubble3D val="0"/>
            <c:spPr>
              <a:solidFill>
                <a:srgbClr val="993366"/>
              </a:solidFill>
              <a:ln w="7911">
                <a:solidFill>
                  <a:srgbClr val="000000"/>
                </a:solidFill>
                <a:prstDash val="solid"/>
              </a:ln>
            </c:spPr>
          </c:dPt>
          <c:dPt>
            <c:idx val="2"/>
            <c:bubble3D val="0"/>
            <c:spPr>
              <a:solidFill>
                <a:srgbClr val="FFFFCC"/>
              </a:solidFill>
              <a:ln w="7911">
                <a:solidFill>
                  <a:srgbClr val="000000"/>
                </a:solidFill>
                <a:prstDash val="solid"/>
              </a:ln>
            </c:spPr>
          </c:dPt>
          <c:dPt>
            <c:idx val="3"/>
            <c:bubble3D val="0"/>
            <c:spPr>
              <a:solidFill>
                <a:srgbClr val="CCFFFF"/>
              </a:solidFill>
              <a:ln w="7911">
                <a:solidFill>
                  <a:srgbClr val="000000"/>
                </a:solidFill>
                <a:prstDash val="solid"/>
              </a:ln>
            </c:spPr>
          </c:dPt>
          <c:dLbls>
            <c:spPr>
              <a:noFill/>
              <a:ln w="15847">
                <a:noFill/>
              </a:ln>
            </c:spPr>
            <c:txPr>
              <a:bodyPr/>
              <a:lstStyle/>
              <a:p>
                <a:pPr>
                  <a:defRPr sz="4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numRef>
              <c:f>Sheet1!$B$1:$E$1</c:f>
              <c:numCache>
                <c:formatCode>General</c:formatCode>
                <c:ptCount val="4"/>
                <c:pt idx="0">
                  <c:v>1</c:v>
                </c:pt>
                <c:pt idx="1">
                  <c:v>2</c:v>
                </c:pt>
                <c:pt idx="2">
                  <c:v>3</c:v>
                </c:pt>
                <c:pt idx="3">
                  <c:v>4</c:v>
                </c:pt>
              </c:numCache>
            </c:numRef>
          </c:cat>
          <c:val>
            <c:numRef>
              <c:f>Sheet1!$B$2:$E$2</c:f>
              <c:numCache>
                <c:formatCode>0%</c:formatCode>
                <c:ptCount val="4"/>
                <c:pt idx="0">
                  <c:v>0</c:v>
                </c:pt>
                <c:pt idx="1">
                  <c:v>0.27</c:v>
                </c:pt>
                <c:pt idx="2">
                  <c:v>0.46</c:v>
                </c:pt>
                <c:pt idx="3">
                  <c:v>0.27</c:v>
                </c:pt>
              </c:numCache>
            </c:numRef>
          </c:val>
        </c:ser>
        <c:ser>
          <c:idx val="1"/>
          <c:order val="1"/>
          <c:tx>
            <c:strRef>
              <c:f>Sheet1!$A$3</c:f>
              <c:strCache>
                <c:ptCount val="1"/>
                <c:pt idx="0">
                  <c:v>I категория</c:v>
                </c:pt>
              </c:strCache>
            </c:strRef>
          </c:tx>
          <c:spPr>
            <a:solidFill>
              <a:srgbClr val="993366"/>
            </a:solidFill>
            <a:ln w="7911">
              <a:solidFill>
                <a:srgbClr val="000000"/>
              </a:solidFill>
              <a:prstDash val="solid"/>
            </a:ln>
          </c:spPr>
          <c:dPt>
            <c:idx val="0"/>
            <c:bubble3D val="0"/>
            <c:spPr>
              <a:solidFill>
                <a:srgbClr val="9999FF"/>
              </a:solidFill>
              <a:ln w="7911">
                <a:solidFill>
                  <a:srgbClr val="000000"/>
                </a:solidFill>
                <a:prstDash val="solid"/>
              </a:ln>
            </c:spPr>
          </c:dPt>
          <c:dPt>
            <c:idx val="1"/>
            <c:bubble3D val="0"/>
          </c:dPt>
          <c:dPt>
            <c:idx val="2"/>
            <c:bubble3D val="0"/>
            <c:spPr>
              <a:solidFill>
                <a:srgbClr val="FFFFCC"/>
              </a:solidFill>
              <a:ln w="7911">
                <a:solidFill>
                  <a:srgbClr val="000000"/>
                </a:solidFill>
                <a:prstDash val="solid"/>
              </a:ln>
            </c:spPr>
          </c:dPt>
          <c:dPt>
            <c:idx val="3"/>
            <c:bubble3D val="0"/>
            <c:spPr>
              <a:solidFill>
                <a:srgbClr val="CCFFFF"/>
              </a:solidFill>
              <a:ln w="7911">
                <a:solidFill>
                  <a:srgbClr val="000000"/>
                </a:solidFill>
                <a:prstDash val="solid"/>
              </a:ln>
            </c:spPr>
          </c:dPt>
          <c:dLbls>
            <c:spPr>
              <a:noFill/>
              <a:ln w="15847">
                <a:noFill/>
              </a:ln>
            </c:spPr>
            <c:txPr>
              <a:bodyPr/>
              <a:lstStyle/>
              <a:p>
                <a:pPr>
                  <a:defRPr sz="4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numRef>
              <c:f>Sheet1!$B$1:$E$1</c:f>
              <c:numCache>
                <c:formatCode>General</c:formatCode>
                <c:ptCount val="4"/>
                <c:pt idx="0">
                  <c:v>1</c:v>
                </c:pt>
                <c:pt idx="1">
                  <c:v>2</c:v>
                </c:pt>
                <c:pt idx="2">
                  <c:v>3</c:v>
                </c:pt>
                <c:pt idx="3">
                  <c:v>4</c:v>
                </c:pt>
              </c:numCache>
            </c:numRef>
          </c:cat>
          <c:val>
            <c:numRef>
              <c:f>Sheet1!$B$3:$E$3</c:f>
              <c:numCache>
                <c:formatCode>General</c:formatCode>
                <c:ptCount val="4"/>
              </c:numCache>
            </c:numRef>
          </c:val>
        </c:ser>
        <c:ser>
          <c:idx val="2"/>
          <c:order val="2"/>
          <c:tx>
            <c:strRef>
              <c:f>Sheet1!$A$4</c:f>
              <c:strCache>
                <c:ptCount val="1"/>
                <c:pt idx="0">
                  <c:v>II категория</c:v>
                </c:pt>
              </c:strCache>
            </c:strRef>
          </c:tx>
          <c:spPr>
            <a:solidFill>
              <a:srgbClr val="FFFFCC"/>
            </a:solidFill>
            <a:ln w="7911">
              <a:solidFill>
                <a:srgbClr val="000000"/>
              </a:solidFill>
              <a:prstDash val="solid"/>
            </a:ln>
          </c:spPr>
          <c:dPt>
            <c:idx val="0"/>
            <c:bubble3D val="0"/>
            <c:spPr>
              <a:solidFill>
                <a:srgbClr val="9999FF"/>
              </a:solidFill>
              <a:ln w="7911">
                <a:solidFill>
                  <a:srgbClr val="000000"/>
                </a:solidFill>
                <a:prstDash val="solid"/>
              </a:ln>
            </c:spPr>
          </c:dPt>
          <c:dPt>
            <c:idx val="1"/>
            <c:bubble3D val="0"/>
            <c:spPr>
              <a:solidFill>
                <a:srgbClr val="993366"/>
              </a:solidFill>
              <a:ln w="7911">
                <a:solidFill>
                  <a:srgbClr val="000000"/>
                </a:solidFill>
                <a:prstDash val="solid"/>
              </a:ln>
            </c:spPr>
          </c:dPt>
          <c:dPt>
            <c:idx val="2"/>
            <c:bubble3D val="0"/>
          </c:dPt>
          <c:dPt>
            <c:idx val="3"/>
            <c:bubble3D val="0"/>
            <c:spPr>
              <a:solidFill>
                <a:srgbClr val="CCFFFF"/>
              </a:solidFill>
              <a:ln w="7911">
                <a:solidFill>
                  <a:srgbClr val="000000"/>
                </a:solidFill>
                <a:prstDash val="solid"/>
              </a:ln>
            </c:spPr>
          </c:dPt>
          <c:dLbls>
            <c:spPr>
              <a:noFill/>
              <a:ln w="15847">
                <a:noFill/>
              </a:ln>
            </c:spPr>
            <c:txPr>
              <a:bodyPr/>
              <a:lstStyle/>
              <a:p>
                <a:pPr>
                  <a:defRPr sz="4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numRef>
              <c:f>Sheet1!$B$1:$E$1</c:f>
              <c:numCache>
                <c:formatCode>General</c:formatCode>
                <c:ptCount val="4"/>
                <c:pt idx="0">
                  <c:v>1</c:v>
                </c:pt>
                <c:pt idx="1">
                  <c:v>2</c:v>
                </c:pt>
                <c:pt idx="2">
                  <c:v>3</c:v>
                </c:pt>
                <c:pt idx="3">
                  <c:v>4</c:v>
                </c:pt>
              </c:numCache>
            </c:numRef>
          </c:cat>
          <c:val>
            <c:numRef>
              <c:f>Sheet1!$B$4:$E$4</c:f>
              <c:numCache>
                <c:formatCode>General</c:formatCode>
                <c:ptCount val="4"/>
              </c:numCache>
            </c:numRef>
          </c:val>
        </c:ser>
        <c:ser>
          <c:idx val="3"/>
          <c:order val="3"/>
          <c:tx>
            <c:strRef>
              <c:f>Sheet1!$A$5</c:f>
              <c:strCache>
                <c:ptCount val="1"/>
                <c:pt idx="0">
                  <c:v>не аттестованы</c:v>
                </c:pt>
              </c:strCache>
            </c:strRef>
          </c:tx>
          <c:spPr>
            <a:solidFill>
              <a:srgbClr val="CCFFFF"/>
            </a:solidFill>
            <a:ln w="7911">
              <a:solidFill>
                <a:srgbClr val="000000"/>
              </a:solidFill>
              <a:prstDash val="solid"/>
            </a:ln>
          </c:spPr>
          <c:dPt>
            <c:idx val="0"/>
            <c:bubble3D val="0"/>
            <c:spPr>
              <a:solidFill>
                <a:srgbClr val="9999FF"/>
              </a:solidFill>
              <a:ln w="7911">
                <a:solidFill>
                  <a:srgbClr val="000000"/>
                </a:solidFill>
                <a:prstDash val="solid"/>
              </a:ln>
            </c:spPr>
          </c:dPt>
          <c:dPt>
            <c:idx val="1"/>
            <c:bubble3D val="0"/>
            <c:spPr>
              <a:solidFill>
                <a:srgbClr val="993366"/>
              </a:solidFill>
              <a:ln w="7911">
                <a:solidFill>
                  <a:srgbClr val="000000"/>
                </a:solidFill>
                <a:prstDash val="solid"/>
              </a:ln>
            </c:spPr>
          </c:dPt>
          <c:dPt>
            <c:idx val="2"/>
            <c:bubble3D val="0"/>
            <c:spPr>
              <a:solidFill>
                <a:srgbClr val="FFFFCC"/>
              </a:solidFill>
              <a:ln w="7911">
                <a:solidFill>
                  <a:srgbClr val="000000"/>
                </a:solidFill>
                <a:prstDash val="solid"/>
              </a:ln>
            </c:spPr>
          </c:dPt>
          <c:dPt>
            <c:idx val="3"/>
            <c:bubble3D val="0"/>
          </c:dPt>
          <c:dLbls>
            <c:spPr>
              <a:noFill/>
              <a:ln w="15847">
                <a:noFill/>
              </a:ln>
            </c:spPr>
            <c:txPr>
              <a:bodyPr/>
              <a:lstStyle/>
              <a:p>
                <a:pPr>
                  <a:defRPr sz="4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numRef>
              <c:f>Sheet1!$B$1:$E$1</c:f>
              <c:numCache>
                <c:formatCode>General</c:formatCode>
                <c:ptCount val="4"/>
                <c:pt idx="0">
                  <c:v>1</c:v>
                </c:pt>
                <c:pt idx="1">
                  <c:v>2</c:v>
                </c:pt>
                <c:pt idx="2">
                  <c:v>3</c:v>
                </c:pt>
                <c:pt idx="3">
                  <c:v>4</c:v>
                </c:pt>
              </c:numCache>
            </c:numRef>
          </c:cat>
          <c:val>
            <c:numRef>
              <c:f>Sheet1!$B$5:$E$5</c:f>
              <c:numCache>
                <c:formatCode>General</c:formatCode>
                <c:ptCount val="4"/>
              </c:numCache>
            </c:numRef>
          </c:val>
        </c:ser>
        <c:dLbls>
          <c:showLegendKey val="0"/>
          <c:showVal val="1"/>
          <c:showCatName val="0"/>
          <c:showSerName val="0"/>
          <c:showPercent val="0"/>
          <c:showBubbleSize val="0"/>
          <c:showLeaderLines val="1"/>
        </c:dLbls>
      </c:pie3DChart>
      <c:spPr>
        <a:solidFill>
          <a:srgbClr val="C0C0C0"/>
        </a:solidFill>
        <a:ln w="7911">
          <a:solidFill>
            <a:srgbClr val="808080"/>
          </a:solidFill>
          <a:prstDash val="solid"/>
        </a:ln>
      </c:spPr>
    </c:plotArea>
    <c:legend>
      <c:legendPos val="b"/>
      <c:layout>
        <c:manualLayout>
          <c:xMode val="edge"/>
          <c:yMode val="edge"/>
          <c:x val="0"/>
          <c:y val="0.87519021660753948"/>
          <c:w val="0.98604521526741618"/>
          <c:h val="7.6198552104063899E-2"/>
        </c:manualLayout>
      </c:layout>
      <c:overlay val="0"/>
      <c:spPr>
        <a:noFill/>
        <a:ln w="1978">
          <a:solidFill>
            <a:srgbClr val="000000"/>
          </a:solidFill>
          <a:prstDash val="solid"/>
        </a:ln>
      </c:spPr>
      <c:txPr>
        <a:bodyPr/>
        <a:lstStyle/>
        <a:p>
          <a:pPr>
            <a:defRPr sz="644" b="1" i="0" u="none" strike="noStrike" baseline="0">
              <a:solidFill>
                <a:srgbClr val="000000"/>
              </a:solidFill>
              <a:latin typeface="Calibri"/>
              <a:ea typeface="Calibri"/>
              <a:cs typeface="Calibri"/>
            </a:defRPr>
          </a:pPr>
          <a:endParaRPr lang="ru-RU"/>
        </a:p>
      </c:txPr>
    </c:legend>
    <c:plotVisOnly val="1"/>
    <c:dispBlanksAs val="zero"/>
    <c:showDLblsOverMax val="0"/>
  </c:chart>
  <c:spPr>
    <a:solidFill>
      <a:srgbClr val="FFFFFF"/>
    </a:solidFill>
    <a:ln>
      <a:noFill/>
    </a:ln>
  </c:spPr>
  <c:txPr>
    <a:bodyPr/>
    <a:lstStyle/>
    <a:p>
      <a:pPr>
        <a:defRPr sz="49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485436893204033E-2"/>
          <c:y val="9.6153846153851676E-3"/>
          <c:w val="0.91262135922331944"/>
          <c:h val="0.88942307692307765"/>
        </c:manualLayout>
      </c:layout>
      <c:bar3DChart>
        <c:barDir val="col"/>
        <c:grouping val="clustered"/>
        <c:varyColors val="0"/>
        <c:ser>
          <c:idx val="0"/>
          <c:order val="0"/>
          <c:tx>
            <c:strRef>
              <c:f>Sheet1!$A$2</c:f>
              <c:strCache>
                <c:ptCount val="1"/>
                <c:pt idx="0">
                  <c:v>общая посещаемость</c:v>
                </c:pt>
              </c:strCache>
            </c:strRef>
          </c:tx>
          <c:spPr>
            <a:solidFill>
              <a:srgbClr val="9999FF"/>
            </a:solidFill>
            <a:ln w="11210">
              <a:solidFill>
                <a:srgbClr val="000000"/>
              </a:solidFill>
              <a:prstDash val="solid"/>
            </a:ln>
          </c:spPr>
          <c:invertIfNegative val="0"/>
          <c:cat>
            <c:numRef>
              <c:f>Sheet1!$B$1:$C$1</c:f>
              <c:numCache>
                <c:formatCode>General</c:formatCode>
                <c:ptCount val="2"/>
              </c:numCache>
            </c:numRef>
          </c:cat>
          <c:val>
            <c:numRef>
              <c:f>Sheet1!$B$2:$C$2</c:f>
              <c:numCache>
                <c:formatCode>0%</c:formatCode>
                <c:ptCount val="2"/>
                <c:pt idx="0">
                  <c:v>0.57999999999999996</c:v>
                </c:pt>
                <c:pt idx="1">
                  <c:v>0.6</c:v>
                </c:pt>
              </c:numCache>
            </c:numRef>
          </c:val>
        </c:ser>
        <c:dLbls>
          <c:showLegendKey val="0"/>
          <c:showVal val="0"/>
          <c:showCatName val="0"/>
          <c:showSerName val="0"/>
          <c:showPercent val="0"/>
          <c:showBubbleSize val="0"/>
        </c:dLbls>
        <c:gapWidth val="150"/>
        <c:gapDepth val="0"/>
        <c:shape val="box"/>
        <c:axId val="30392320"/>
        <c:axId val="30393856"/>
        <c:axId val="0"/>
      </c:bar3DChart>
      <c:catAx>
        <c:axId val="30392320"/>
        <c:scaling>
          <c:orientation val="minMax"/>
        </c:scaling>
        <c:delete val="0"/>
        <c:axPos val="b"/>
        <c:numFmt formatCode="General" sourceLinked="1"/>
        <c:majorTickMark val="out"/>
        <c:minorTickMark val="none"/>
        <c:tickLblPos val="low"/>
        <c:spPr>
          <a:ln w="2802">
            <a:solidFill>
              <a:srgbClr val="000000"/>
            </a:solidFill>
            <a:prstDash val="solid"/>
          </a:ln>
        </c:spPr>
        <c:txPr>
          <a:bodyPr rot="0" vert="horz"/>
          <a:lstStyle/>
          <a:p>
            <a:pPr>
              <a:defRPr sz="750" b="1" i="0" u="none" strike="noStrike" baseline="0">
                <a:solidFill>
                  <a:srgbClr val="000000"/>
                </a:solidFill>
                <a:latin typeface="Calibri"/>
                <a:ea typeface="Calibri"/>
                <a:cs typeface="Calibri"/>
              </a:defRPr>
            </a:pPr>
            <a:endParaRPr lang="ru-RU"/>
          </a:p>
        </c:txPr>
        <c:crossAx val="30393856"/>
        <c:crosses val="autoZero"/>
        <c:auto val="1"/>
        <c:lblAlgn val="ctr"/>
        <c:lblOffset val="100"/>
        <c:tickLblSkip val="1"/>
        <c:tickMarkSkip val="1"/>
        <c:noMultiLvlLbl val="0"/>
      </c:catAx>
      <c:valAx>
        <c:axId val="30393856"/>
        <c:scaling>
          <c:orientation val="minMax"/>
        </c:scaling>
        <c:delete val="0"/>
        <c:axPos val="l"/>
        <c:majorGridlines>
          <c:spPr>
            <a:ln w="2802">
              <a:solidFill>
                <a:srgbClr val="000000"/>
              </a:solidFill>
              <a:prstDash val="solid"/>
            </a:ln>
          </c:spPr>
        </c:majorGridlines>
        <c:numFmt formatCode="0%" sourceLinked="1"/>
        <c:majorTickMark val="out"/>
        <c:minorTickMark val="none"/>
        <c:tickLblPos val="nextTo"/>
        <c:spPr>
          <a:ln w="2802">
            <a:solidFill>
              <a:srgbClr val="000000"/>
            </a:solidFill>
            <a:prstDash val="solid"/>
          </a:ln>
        </c:spPr>
        <c:txPr>
          <a:bodyPr rot="0" vert="horz"/>
          <a:lstStyle/>
          <a:p>
            <a:pPr>
              <a:defRPr sz="750" b="1" i="0" u="none" strike="noStrike" baseline="0">
                <a:solidFill>
                  <a:srgbClr val="000000"/>
                </a:solidFill>
                <a:latin typeface="Calibri"/>
                <a:ea typeface="Calibri"/>
                <a:cs typeface="Calibri"/>
              </a:defRPr>
            </a:pPr>
            <a:endParaRPr lang="ru-RU"/>
          </a:p>
        </c:txPr>
        <c:crossAx val="30392320"/>
        <c:crosses val="autoZero"/>
        <c:crossBetween val="between"/>
      </c:valAx>
      <c:spPr>
        <a:noFill/>
        <a:ln w="22419">
          <a:noFill/>
        </a:ln>
      </c:spPr>
    </c:plotArea>
    <c:legend>
      <c:legendPos val="b"/>
      <c:layout>
        <c:manualLayout>
          <c:xMode val="edge"/>
          <c:yMode val="edge"/>
          <c:x val="0.17475714828933112"/>
          <c:y val="0.86911007552627362"/>
          <c:w val="0.72038841434573364"/>
          <c:h val="0.11518345921045559"/>
        </c:manualLayout>
      </c:layout>
      <c:overlay val="0"/>
      <c:spPr>
        <a:noFill/>
        <a:ln w="2802">
          <a:solidFill>
            <a:srgbClr val="000000"/>
          </a:solidFill>
          <a:prstDash val="solid"/>
        </a:ln>
      </c:spPr>
      <c:txPr>
        <a:bodyPr/>
        <a:lstStyle/>
        <a:p>
          <a:pPr>
            <a:defRPr sz="68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426273238876413E-2"/>
          <c:y val="4.0606590842813109E-2"/>
          <c:w val="0.83954154727793651"/>
          <c:h val="0.5625"/>
        </c:manualLayout>
      </c:layout>
      <c:bar3DChart>
        <c:barDir val="col"/>
        <c:grouping val="clustered"/>
        <c:varyColors val="0"/>
        <c:ser>
          <c:idx val="0"/>
          <c:order val="0"/>
          <c:tx>
            <c:strRef>
              <c:f>Sheet1!$A$2</c:f>
              <c:strCache>
                <c:ptCount val="1"/>
                <c:pt idx="0">
                  <c:v>общая заболеваемость</c:v>
                </c:pt>
              </c:strCache>
            </c:strRef>
          </c:tx>
          <c:spPr>
            <a:solidFill>
              <a:srgbClr val="9999FF"/>
            </a:solidFill>
            <a:ln w="10602">
              <a:solidFill>
                <a:srgbClr val="000000"/>
              </a:solidFill>
              <a:prstDash val="solid"/>
            </a:ln>
          </c:spPr>
          <c:invertIfNegative val="0"/>
          <c:cat>
            <c:numRef>
              <c:f>Sheet1!$B$1:$C$1</c:f>
              <c:numCache>
                <c:formatCode>General</c:formatCode>
                <c:ptCount val="2"/>
              </c:numCache>
            </c:numRef>
          </c:cat>
          <c:val>
            <c:numRef>
              <c:f>Sheet1!$B$2:$C$2</c:f>
              <c:numCache>
                <c:formatCode>0%</c:formatCode>
                <c:ptCount val="2"/>
                <c:pt idx="0">
                  <c:v>0.05</c:v>
                </c:pt>
                <c:pt idx="1">
                  <c:v>4.5999999999999999E-2</c:v>
                </c:pt>
              </c:numCache>
            </c:numRef>
          </c:val>
        </c:ser>
        <c:ser>
          <c:idx val="1"/>
          <c:order val="1"/>
          <c:tx>
            <c:strRef>
              <c:f>Sheet1!$A$3</c:f>
              <c:strCache>
                <c:ptCount val="1"/>
                <c:pt idx="0">
                  <c:v>соматическая заболеваемость</c:v>
                </c:pt>
              </c:strCache>
            </c:strRef>
          </c:tx>
          <c:spPr>
            <a:solidFill>
              <a:srgbClr val="993366"/>
            </a:solidFill>
            <a:ln w="10602">
              <a:solidFill>
                <a:srgbClr val="000000"/>
              </a:solidFill>
              <a:prstDash val="solid"/>
            </a:ln>
          </c:spPr>
          <c:invertIfNegative val="0"/>
          <c:cat>
            <c:numRef>
              <c:f>Sheet1!$B$1:$C$1</c:f>
              <c:numCache>
                <c:formatCode>General</c:formatCode>
                <c:ptCount val="2"/>
              </c:numCache>
            </c:numRef>
          </c:cat>
          <c:val>
            <c:numRef>
              <c:f>Sheet1!$B$3:$C$3</c:f>
              <c:numCache>
                <c:formatCode>0%</c:formatCode>
                <c:ptCount val="2"/>
                <c:pt idx="0">
                  <c:v>4.3999999999999997E-2</c:v>
                </c:pt>
                <c:pt idx="1">
                  <c:v>3.5000000000000003E-2</c:v>
                </c:pt>
              </c:numCache>
            </c:numRef>
          </c:val>
        </c:ser>
        <c:ser>
          <c:idx val="2"/>
          <c:order val="2"/>
          <c:tx>
            <c:strRef>
              <c:f>Sheet1!$A$4</c:f>
              <c:strCache>
                <c:ptCount val="1"/>
                <c:pt idx="0">
                  <c:v>инфекционная заболеваемость</c:v>
                </c:pt>
              </c:strCache>
            </c:strRef>
          </c:tx>
          <c:spPr>
            <a:solidFill>
              <a:srgbClr val="FFFFCC"/>
            </a:solidFill>
            <a:ln w="10602">
              <a:solidFill>
                <a:srgbClr val="000000"/>
              </a:solidFill>
              <a:prstDash val="solid"/>
            </a:ln>
          </c:spPr>
          <c:invertIfNegative val="0"/>
          <c:cat>
            <c:numRef>
              <c:f>Sheet1!$B$1:$C$1</c:f>
              <c:numCache>
                <c:formatCode>General</c:formatCode>
                <c:ptCount val="2"/>
              </c:numCache>
            </c:numRef>
          </c:cat>
          <c:val>
            <c:numRef>
              <c:f>Sheet1!$B$4:$C$4</c:f>
              <c:numCache>
                <c:formatCode>0%</c:formatCode>
                <c:ptCount val="2"/>
                <c:pt idx="0">
                  <c:v>6.0000000000000001E-3</c:v>
                </c:pt>
                <c:pt idx="1">
                  <c:v>0.01</c:v>
                </c:pt>
              </c:numCache>
            </c:numRef>
          </c:val>
        </c:ser>
        <c:dLbls>
          <c:showLegendKey val="0"/>
          <c:showVal val="0"/>
          <c:showCatName val="0"/>
          <c:showSerName val="0"/>
          <c:showPercent val="0"/>
          <c:showBubbleSize val="0"/>
        </c:dLbls>
        <c:gapWidth val="150"/>
        <c:gapDepth val="0"/>
        <c:shape val="box"/>
        <c:axId val="30383104"/>
        <c:axId val="106136320"/>
        <c:axId val="0"/>
      </c:bar3DChart>
      <c:catAx>
        <c:axId val="30383104"/>
        <c:scaling>
          <c:orientation val="minMax"/>
        </c:scaling>
        <c:delete val="0"/>
        <c:axPos val="b"/>
        <c:numFmt formatCode="General" sourceLinked="1"/>
        <c:majorTickMark val="out"/>
        <c:minorTickMark val="none"/>
        <c:tickLblPos val="low"/>
        <c:spPr>
          <a:ln w="2651">
            <a:solidFill>
              <a:srgbClr val="000000"/>
            </a:solidFill>
            <a:prstDash val="solid"/>
          </a:ln>
        </c:spPr>
        <c:txPr>
          <a:bodyPr rot="0" vert="horz"/>
          <a:lstStyle/>
          <a:p>
            <a:pPr>
              <a:defRPr sz="814" b="1" i="0" u="none" strike="noStrike" baseline="0">
                <a:solidFill>
                  <a:srgbClr val="000000"/>
                </a:solidFill>
                <a:latin typeface="Calibri"/>
                <a:ea typeface="Calibri"/>
                <a:cs typeface="Calibri"/>
              </a:defRPr>
            </a:pPr>
            <a:endParaRPr lang="ru-RU"/>
          </a:p>
        </c:txPr>
        <c:crossAx val="106136320"/>
        <c:crosses val="autoZero"/>
        <c:auto val="1"/>
        <c:lblAlgn val="ctr"/>
        <c:lblOffset val="100"/>
        <c:tickLblSkip val="1"/>
        <c:tickMarkSkip val="1"/>
        <c:noMultiLvlLbl val="0"/>
      </c:catAx>
      <c:valAx>
        <c:axId val="106136320"/>
        <c:scaling>
          <c:orientation val="minMax"/>
        </c:scaling>
        <c:delete val="0"/>
        <c:axPos val="l"/>
        <c:majorGridlines>
          <c:spPr>
            <a:ln w="2651">
              <a:solidFill>
                <a:srgbClr val="000000"/>
              </a:solidFill>
              <a:prstDash val="solid"/>
            </a:ln>
          </c:spPr>
        </c:majorGridlines>
        <c:numFmt formatCode="0%" sourceLinked="1"/>
        <c:majorTickMark val="out"/>
        <c:minorTickMark val="none"/>
        <c:tickLblPos val="nextTo"/>
        <c:spPr>
          <a:ln w="2651">
            <a:solidFill>
              <a:srgbClr val="000000"/>
            </a:solidFill>
            <a:prstDash val="solid"/>
          </a:ln>
        </c:spPr>
        <c:txPr>
          <a:bodyPr rot="0" vert="horz"/>
          <a:lstStyle/>
          <a:p>
            <a:pPr>
              <a:defRPr sz="814" b="1" i="0" u="none" strike="noStrike" baseline="0">
                <a:solidFill>
                  <a:srgbClr val="000000"/>
                </a:solidFill>
                <a:latin typeface="Calibri"/>
                <a:ea typeface="Calibri"/>
                <a:cs typeface="Calibri"/>
              </a:defRPr>
            </a:pPr>
            <a:endParaRPr lang="ru-RU"/>
          </a:p>
        </c:txPr>
        <c:crossAx val="30383104"/>
        <c:crosses val="autoZero"/>
        <c:crossBetween val="between"/>
      </c:valAx>
      <c:spPr>
        <a:noFill/>
        <a:ln w="21205">
          <a:noFill/>
        </a:ln>
      </c:spPr>
    </c:plotArea>
    <c:legend>
      <c:legendPos val="b"/>
      <c:legendEntry>
        <c:idx val="0"/>
        <c:txPr>
          <a:bodyPr/>
          <a:lstStyle/>
          <a:p>
            <a:pPr>
              <a:defRPr sz="835" b="1"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835" b="1"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835" b="1" i="0" u="none" strike="noStrike" baseline="0">
                <a:solidFill>
                  <a:srgbClr val="000000"/>
                </a:solidFill>
                <a:latin typeface="Times New Roman"/>
                <a:ea typeface="Times New Roman"/>
                <a:cs typeface="Times New Roman"/>
              </a:defRPr>
            </a:pPr>
            <a:endParaRPr lang="ru-RU"/>
          </a:p>
        </c:txPr>
      </c:legendEntry>
      <c:layout>
        <c:manualLayout>
          <c:xMode val="edge"/>
          <c:yMode val="edge"/>
          <c:x val="8.6694200372059507E-2"/>
          <c:y val="0.66214982931057886"/>
          <c:w val="0.80653610606365556"/>
          <c:h val="0.22962509753848304"/>
        </c:manualLayout>
      </c:layout>
      <c:overlay val="0"/>
      <c:spPr>
        <a:noFill/>
        <a:ln w="2651">
          <a:solidFill>
            <a:srgbClr val="000000"/>
          </a:solidFill>
          <a:prstDash val="solid"/>
        </a:ln>
      </c:spPr>
      <c:txPr>
        <a:bodyPr/>
        <a:lstStyle/>
        <a:p>
          <a:pPr>
            <a:defRPr sz="614"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1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180515759312394"/>
          <c:y val="5.8035714285714302E-2"/>
          <c:w val="0.83954154727793651"/>
          <c:h val="0.5625"/>
        </c:manualLayout>
      </c:layout>
      <c:bar3DChart>
        <c:barDir val="col"/>
        <c:grouping val="clustered"/>
        <c:varyColors val="0"/>
        <c:ser>
          <c:idx val="0"/>
          <c:order val="0"/>
          <c:tx>
            <c:strRef>
              <c:f>Sheet1!$A$2</c:f>
              <c:strCache>
                <c:ptCount val="1"/>
                <c:pt idx="0">
                  <c:v>высокий уровень</c:v>
                </c:pt>
              </c:strCache>
            </c:strRef>
          </c:tx>
          <c:spPr>
            <a:solidFill>
              <a:srgbClr val="9999FF"/>
            </a:solidFill>
            <a:ln w="10603">
              <a:solidFill>
                <a:srgbClr val="000000"/>
              </a:solidFill>
              <a:prstDash val="solid"/>
            </a:ln>
          </c:spPr>
          <c:invertIfNegative val="0"/>
          <c:cat>
            <c:numRef>
              <c:f>Sheet1!$B$1:$C$1</c:f>
              <c:numCache>
                <c:formatCode>General</c:formatCode>
                <c:ptCount val="2"/>
              </c:numCache>
            </c:numRef>
          </c:cat>
          <c:val>
            <c:numRef>
              <c:f>Sheet1!$B$2:$C$2</c:f>
              <c:numCache>
                <c:formatCode>0%</c:formatCode>
                <c:ptCount val="2"/>
                <c:pt idx="0">
                  <c:v>0.85</c:v>
                </c:pt>
                <c:pt idx="1">
                  <c:v>0.85</c:v>
                </c:pt>
              </c:numCache>
            </c:numRef>
          </c:val>
        </c:ser>
        <c:ser>
          <c:idx val="1"/>
          <c:order val="1"/>
          <c:tx>
            <c:strRef>
              <c:f>Sheet1!$A$3</c:f>
              <c:strCache>
                <c:ptCount val="1"/>
                <c:pt idx="0">
                  <c:v>среднийуровень</c:v>
                </c:pt>
              </c:strCache>
            </c:strRef>
          </c:tx>
          <c:spPr>
            <a:solidFill>
              <a:srgbClr val="993366"/>
            </a:solidFill>
            <a:ln w="10603">
              <a:solidFill>
                <a:srgbClr val="000000"/>
              </a:solidFill>
              <a:prstDash val="solid"/>
            </a:ln>
          </c:spPr>
          <c:invertIfNegative val="0"/>
          <c:cat>
            <c:numRef>
              <c:f>Sheet1!$B$1:$C$1</c:f>
              <c:numCache>
                <c:formatCode>General</c:formatCode>
                <c:ptCount val="2"/>
              </c:numCache>
            </c:numRef>
          </c:cat>
          <c:val>
            <c:numRef>
              <c:f>Sheet1!$B$3:$C$3</c:f>
              <c:numCache>
                <c:formatCode>0%</c:formatCode>
                <c:ptCount val="2"/>
                <c:pt idx="0">
                  <c:v>0.13</c:v>
                </c:pt>
                <c:pt idx="1">
                  <c:v>0.13</c:v>
                </c:pt>
              </c:numCache>
            </c:numRef>
          </c:val>
        </c:ser>
        <c:ser>
          <c:idx val="2"/>
          <c:order val="2"/>
          <c:tx>
            <c:strRef>
              <c:f>Sheet1!$A$4</c:f>
              <c:strCache>
                <c:ptCount val="1"/>
                <c:pt idx="0">
                  <c:v>низкий уровень</c:v>
                </c:pt>
              </c:strCache>
            </c:strRef>
          </c:tx>
          <c:spPr>
            <a:solidFill>
              <a:srgbClr val="FFFFCC"/>
            </a:solidFill>
            <a:ln w="10603">
              <a:solidFill>
                <a:srgbClr val="000000"/>
              </a:solidFill>
              <a:prstDash val="solid"/>
            </a:ln>
          </c:spPr>
          <c:invertIfNegative val="0"/>
          <c:cat>
            <c:numRef>
              <c:f>Sheet1!$B$1:$C$1</c:f>
              <c:numCache>
                <c:formatCode>General</c:formatCode>
                <c:ptCount val="2"/>
              </c:numCache>
            </c:numRef>
          </c:cat>
          <c:val>
            <c:numRef>
              <c:f>Sheet1!$B$4:$C$4</c:f>
              <c:numCache>
                <c:formatCode>0%</c:formatCode>
                <c:ptCount val="2"/>
                <c:pt idx="0">
                  <c:v>0.02</c:v>
                </c:pt>
                <c:pt idx="1">
                  <c:v>0.02</c:v>
                </c:pt>
              </c:numCache>
            </c:numRef>
          </c:val>
        </c:ser>
        <c:dLbls>
          <c:showLegendKey val="0"/>
          <c:showVal val="0"/>
          <c:showCatName val="0"/>
          <c:showSerName val="0"/>
          <c:showPercent val="0"/>
          <c:showBubbleSize val="0"/>
        </c:dLbls>
        <c:gapWidth val="150"/>
        <c:gapDepth val="0"/>
        <c:shape val="box"/>
        <c:axId val="31493504"/>
        <c:axId val="31659136"/>
        <c:axId val="0"/>
      </c:bar3DChart>
      <c:catAx>
        <c:axId val="31493504"/>
        <c:scaling>
          <c:orientation val="minMax"/>
        </c:scaling>
        <c:delete val="0"/>
        <c:axPos val="b"/>
        <c:numFmt formatCode="General" sourceLinked="1"/>
        <c:majorTickMark val="out"/>
        <c:minorTickMark val="none"/>
        <c:tickLblPos val="low"/>
        <c:spPr>
          <a:ln w="2651">
            <a:solidFill>
              <a:srgbClr val="000000"/>
            </a:solidFill>
            <a:prstDash val="solid"/>
          </a:ln>
        </c:spPr>
        <c:txPr>
          <a:bodyPr rot="0" vert="horz"/>
          <a:lstStyle/>
          <a:p>
            <a:pPr>
              <a:defRPr sz="814" b="1" i="0" u="none" strike="noStrike" baseline="0">
                <a:solidFill>
                  <a:srgbClr val="000000"/>
                </a:solidFill>
                <a:latin typeface="Calibri"/>
                <a:ea typeface="Calibri"/>
                <a:cs typeface="Calibri"/>
              </a:defRPr>
            </a:pPr>
            <a:endParaRPr lang="ru-RU"/>
          </a:p>
        </c:txPr>
        <c:crossAx val="31659136"/>
        <c:crosses val="autoZero"/>
        <c:auto val="1"/>
        <c:lblAlgn val="ctr"/>
        <c:lblOffset val="100"/>
        <c:tickLblSkip val="1"/>
        <c:tickMarkSkip val="1"/>
        <c:noMultiLvlLbl val="0"/>
      </c:catAx>
      <c:valAx>
        <c:axId val="31659136"/>
        <c:scaling>
          <c:orientation val="minMax"/>
        </c:scaling>
        <c:delete val="0"/>
        <c:axPos val="l"/>
        <c:majorGridlines>
          <c:spPr>
            <a:ln w="2651">
              <a:solidFill>
                <a:srgbClr val="000000"/>
              </a:solidFill>
              <a:prstDash val="solid"/>
            </a:ln>
          </c:spPr>
        </c:majorGridlines>
        <c:numFmt formatCode="0%" sourceLinked="1"/>
        <c:majorTickMark val="out"/>
        <c:minorTickMark val="none"/>
        <c:tickLblPos val="nextTo"/>
        <c:spPr>
          <a:ln w="2651">
            <a:solidFill>
              <a:srgbClr val="000000"/>
            </a:solidFill>
            <a:prstDash val="solid"/>
          </a:ln>
        </c:spPr>
        <c:txPr>
          <a:bodyPr rot="0" vert="horz"/>
          <a:lstStyle/>
          <a:p>
            <a:pPr>
              <a:defRPr sz="814" b="1" i="0" u="none" strike="noStrike" baseline="0">
                <a:solidFill>
                  <a:srgbClr val="000000"/>
                </a:solidFill>
                <a:latin typeface="Calibri"/>
                <a:ea typeface="Calibri"/>
                <a:cs typeface="Calibri"/>
              </a:defRPr>
            </a:pPr>
            <a:endParaRPr lang="ru-RU"/>
          </a:p>
        </c:txPr>
        <c:crossAx val="31493504"/>
        <c:crosses val="autoZero"/>
        <c:crossBetween val="between"/>
      </c:valAx>
      <c:spPr>
        <a:noFill/>
        <a:ln w="21206">
          <a:noFill/>
        </a:ln>
      </c:spPr>
    </c:plotArea>
    <c:legend>
      <c:legendPos val="b"/>
      <c:legendEntry>
        <c:idx val="0"/>
        <c:txPr>
          <a:bodyPr/>
          <a:lstStyle/>
          <a:p>
            <a:pPr>
              <a:defRPr sz="835" b="1"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835" b="1"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835" b="1" i="0" u="none" strike="noStrike" baseline="0">
                <a:solidFill>
                  <a:srgbClr val="000000"/>
                </a:solidFill>
                <a:latin typeface="Times New Roman"/>
                <a:ea typeface="Times New Roman"/>
                <a:cs typeface="Times New Roman"/>
              </a:defRPr>
            </a:pPr>
            <a:endParaRPr lang="ru-RU"/>
          </a:p>
        </c:txPr>
      </c:legendEntry>
      <c:layout>
        <c:manualLayout>
          <c:xMode val="edge"/>
          <c:yMode val="edge"/>
          <c:x val="0.14216726963183654"/>
          <c:y val="0.67522181678513804"/>
          <c:w val="0.80653614244163296"/>
          <c:h val="0.22962524806350387"/>
        </c:manualLayout>
      </c:layout>
      <c:overlay val="0"/>
      <c:spPr>
        <a:noFill/>
        <a:ln w="2651">
          <a:solidFill>
            <a:srgbClr val="000000"/>
          </a:solidFill>
          <a:prstDash val="solid"/>
        </a:ln>
      </c:spPr>
      <c:txPr>
        <a:bodyPr/>
        <a:lstStyle/>
        <a:p>
          <a:pPr>
            <a:defRPr sz="614"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14"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16A0-F9FC-4EB3-B75F-7675BE7A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7658366</TotalTime>
  <Pages>1</Pages>
  <Words>20026</Words>
  <Characters>114151</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169</cp:revision>
  <cp:lastPrinted>2024-08-30T09:17:00Z</cp:lastPrinted>
  <dcterms:created xsi:type="dcterms:W3CDTF">2014-05-06T08:55:00Z</dcterms:created>
  <dcterms:modified xsi:type="dcterms:W3CDTF">2024-09-24T11:48:00Z</dcterms:modified>
</cp:coreProperties>
</file>